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A44F3" w14:paraId="5FE404B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9BB8041"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934387F"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36835C7" w14:textId="77777777"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14:paraId="2AFA96B1"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9967A49"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CDE2221" w14:textId="77777777"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0D01D22" w14:textId="77777777"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14:paraId="15985933"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A73C902" w14:textId="77777777"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6F34138" w14:textId="77777777"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D19E5F8" w14:textId="77777777"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14:paraId="10A2C7FB" w14:textId="77777777" w:rsidR="00170943" w:rsidRPr="003A44F3" w:rsidRDefault="00170943" w:rsidP="0050393D">
      <w:pPr>
        <w:rPr>
          <w:rFonts w:ascii="Times New Roman" w:hAnsi="Times New Roman" w:cs="Times New Roman"/>
          <w:color w:val="auto"/>
        </w:rPr>
      </w:pPr>
    </w:p>
    <w:p w14:paraId="4FDEA27A" w14:textId="77777777" w:rsidR="00B960E1" w:rsidRPr="003A44F3" w:rsidRDefault="00B960E1" w:rsidP="0050393D">
      <w:pPr>
        <w:rPr>
          <w:rFonts w:ascii="Times New Roman" w:eastAsia="Times New Roman" w:hAnsi="Times New Roman" w:cs="Times New Roman"/>
          <w:bCs/>
          <w:color w:val="auto"/>
        </w:rPr>
      </w:pPr>
    </w:p>
    <w:p w14:paraId="2B0C084D" w14:textId="77777777" w:rsidR="00B960E1" w:rsidRPr="003A44F3" w:rsidRDefault="00B960E1" w:rsidP="0050393D">
      <w:pPr>
        <w:rPr>
          <w:rFonts w:ascii="Times New Roman" w:eastAsia="Times New Roman" w:hAnsi="Times New Roman" w:cs="Times New Roman"/>
          <w:bCs/>
          <w:color w:val="auto"/>
        </w:rPr>
      </w:pPr>
    </w:p>
    <w:p w14:paraId="07A72D9F" w14:textId="77777777" w:rsidR="00B960E1" w:rsidRPr="003A44F3" w:rsidRDefault="00B960E1" w:rsidP="0050393D">
      <w:pPr>
        <w:rPr>
          <w:rFonts w:ascii="Times New Roman" w:eastAsia="Times New Roman" w:hAnsi="Times New Roman" w:cs="Times New Roman"/>
          <w:bCs/>
          <w:color w:val="auto"/>
        </w:rPr>
      </w:pPr>
    </w:p>
    <w:p w14:paraId="338DD05B" w14:textId="77777777" w:rsidR="00B960E1" w:rsidRPr="003A44F3" w:rsidRDefault="00B960E1" w:rsidP="0050393D">
      <w:pPr>
        <w:rPr>
          <w:rFonts w:ascii="Times New Roman" w:eastAsia="Times New Roman" w:hAnsi="Times New Roman" w:cs="Times New Roman"/>
          <w:bCs/>
          <w:color w:val="auto"/>
        </w:rPr>
      </w:pPr>
    </w:p>
    <w:p w14:paraId="627EF13F" w14:textId="77777777" w:rsidR="00B960E1" w:rsidRPr="003A44F3" w:rsidRDefault="00B960E1" w:rsidP="0050393D">
      <w:pPr>
        <w:rPr>
          <w:rFonts w:ascii="Times New Roman" w:eastAsia="Times New Roman" w:hAnsi="Times New Roman" w:cs="Times New Roman"/>
          <w:bCs/>
          <w:color w:val="auto"/>
        </w:rPr>
      </w:pPr>
    </w:p>
    <w:p w14:paraId="3AF9F4F3" w14:textId="77777777" w:rsidR="00B960E1" w:rsidRPr="003A44F3" w:rsidRDefault="00B960E1" w:rsidP="0050393D">
      <w:pPr>
        <w:rPr>
          <w:rFonts w:ascii="Times New Roman" w:eastAsia="Times New Roman" w:hAnsi="Times New Roman" w:cs="Times New Roman"/>
          <w:bCs/>
          <w:color w:val="auto"/>
        </w:rPr>
      </w:pPr>
    </w:p>
    <w:p w14:paraId="2236D9CF" w14:textId="77777777" w:rsidR="00B960E1" w:rsidRPr="003A44F3" w:rsidRDefault="00B960E1" w:rsidP="0050393D">
      <w:pPr>
        <w:rPr>
          <w:rFonts w:ascii="Times New Roman" w:eastAsia="Times New Roman" w:hAnsi="Times New Roman" w:cs="Times New Roman"/>
          <w:bCs/>
          <w:color w:val="auto"/>
        </w:rPr>
      </w:pPr>
    </w:p>
    <w:p w14:paraId="2D4E9146" w14:textId="77777777" w:rsidR="00240D9C" w:rsidRPr="003A44F3" w:rsidRDefault="00240D9C" w:rsidP="0050393D">
      <w:pPr>
        <w:rPr>
          <w:rFonts w:ascii="Times New Roman" w:eastAsia="Times New Roman" w:hAnsi="Times New Roman" w:cs="Times New Roman"/>
          <w:bCs/>
          <w:color w:val="auto"/>
        </w:rPr>
      </w:pPr>
    </w:p>
    <w:p w14:paraId="3A27F150" w14:textId="77777777" w:rsidR="00240D9C" w:rsidRPr="003A44F3" w:rsidRDefault="00240D9C" w:rsidP="0050393D">
      <w:pPr>
        <w:rPr>
          <w:rFonts w:ascii="Times New Roman" w:eastAsia="Times New Roman" w:hAnsi="Times New Roman" w:cs="Times New Roman"/>
          <w:bCs/>
          <w:color w:val="auto"/>
        </w:rPr>
      </w:pPr>
    </w:p>
    <w:p w14:paraId="29615D76" w14:textId="77777777" w:rsidR="00240D9C" w:rsidRPr="003A44F3" w:rsidRDefault="00240D9C" w:rsidP="0050393D">
      <w:pPr>
        <w:rPr>
          <w:rFonts w:ascii="Times New Roman" w:eastAsia="Times New Roman" w:hAnsi="Times New Roman" w:cs="Times New Roman"/>
          <w:bCs/>
          <w:color w:val="auto"/>
        </w:rPr>
      </w:pPr>
    </w:p>
    <w:p w14:paraId="174B31B7" w14:textId="77777777"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3ABEF5A6" w14:textId="77777777" w:rsidR="00FD2D26" w:rsidRPr="003A44F3" w:rsidRDefault="00FD2D26" w:rsidP="0050393D">
      <w:pPr>
        <w:jc w:val="center"/>
        <w:rPr>
          <w:rFonts w:ascii="Times New Roman" w:hAnsi="Times New Roman" w:cs="Times New Roman"/>
          <w:b/>
          <w:color w:val="auto"/>
        </w:rPr>
      </w:pPr>
    </w:p>
    <w:p w14:paraId="4AE2B5AC" w14:textId="77777777" w:rsidR="005F7580" w:rsidRPr="003A44F3"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111008" w:rsidRPr="00111008">
        <w:rPr>
          <w:rFonts w:ascii="Times New Roman" w:eastAsia="Times New Roman" w:hAnsi="Times New Roman" w:cs="Times New Roman"/>
          <w:b/>
          <w:bCs/>
          <w:color w:val="auto"/>
        </w:rPr>
        <w:t>4</w:t>
      </w:r>
      <w:r w:rsidRPr="003A44F3">
        <w:rPr>
          <w:rFonts w:ascii="Times New Roman" w:eastAsia="Times New Roman" w:hAnsi="Times New Roman" w:cs="Times New Roman"/>
          <w:b/>
          <w:bCs/>
          <w:color w:val="auto"/>
        </w:rPr>
        <w:t xml:space="preserve"> 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A44F3">
        <w:rPr>
          <w:rFonts w:ascii="Times New Roman" w:eastAsia="Times New Roman" w:hAnsi="Times New Roman" w:cs="Times New Roman"/>
          <w:b/>
          <w:bCs/>
          <w:color w:val="auto"/>
        </w:rPr>
        <w:t xml:space="preserve"> </w:t>
      </w:r>
      <w:r w:rsidR="00111008" w:rsidRPr="0068180B">
        <w:rPr>
          <w:rFonts w:ascii="Times New Roman" w:eastAsia="Times New Roman" w:hAnsi="Times New Roman" w:cs="Times New Roman"/>
          <w:b/>
          <w:bCs/>
          <w:color w:val="auto"/>
        </w:rPr>
        <w:t>стран СНГ и Ближнего Зарубежья</w:t>
      </w:r>
      <w:r w:rsidR="00434BC6" w:rsidRPr="003A44F3">
        <w:rPr>
          <w:rFonts w:ascii="Times New Roman" w:eastAsia="Times New Roman" w:hAnsi="Times New Roman" w:cs="Times New Roman"/>
          <w:b/>
          <w:bCs/>
          <w:color w:val="auto"/>
        </w:rPr>
        <w:t xml:space="preserve"> </w:t>
      </w:r>
      <w:r w:rsidR="000B1FA6" w:rsidRPr="003A44F3">
        <w:rPr>
          <w:rFonts w:ascii="Times New Roman" w:eastAsia="Times New Roman" w:hAnsi="Times New Roman" w:cs="Times New Roman"/>
          <w:b/>
          <w:bCs/>
          <w:color w:val="auto"/>
        </w:rPr>
        <w:t xml:space="preserve">научных исследований </w:t>
      </w:r>
      <w:r w:rsidR="001351D0" w:rsidRPr="003A44F3">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3A44F3">
        <w:rPr>
          <w:rFonts w:ascii="Times New Roman" w:eastAsia="Times New Roman" w:hAnsi="Times New Roman" w:cs="Times New Roman"/>
          <w:b/>
          <w:bCs/>
          <w:color w:val="auto"/>
        </w:rPr>
        <w:t xml:space="preserve"> </w:t>
      </w:r>
    </w:p>
    <w:p w14:paraId="7660758D" w14:textId="77777777" w:rsidR="008A723D" w:rsidRPr="003A44F3" w:rsidRDefault="008A723D" w:rsidP="0050393D">
      <w:pPr>
        <w:jc w:val="center"/>
        <w:rPr>
          <w:rFonts w:ascii="Times New Roman" w:eastAsia="Times New Roman" w:hAnsi="Times New Roman" w:cs="Times New Roman"/>
          <w:b/>
        </w:rPr>
      </w:pPr>
      <w:bookmarkStart w:id="0" w:name="_GoBack"/>
      <w:bookmarkEnd w:id="0"/>
    </w:p>
    <w:p w14:paraId="6D8A9BE7" w14:textId="77777777" w:rsidR="008A723D" w:rsidRPr="003A44F3" w:rsidRDefault="008A723D" w:rsidP="0050393D">
      <w:pPr>
        <w:jc w:val="center"/>
        <w:rPr>
          <w:rFonts w:ascii="Times New Roman" w:eastAsia="Times New Roman" w:hAnsi="Times New Roman" w:cs="Times New Roman"/>
          <w:b/>
        </w:rPr>
      </w:pPr>
    </w:p>
    <w:p w14:paraId="798BEC85" w14:textId="77777777" w:rsidR="008A723D" w:rsidRPr="003A44F3" w:rsidRDefault="008A723D" w:rsidP="0050393D">
      <w:pPr>
        <w:jc w:val="center"/>
        <w:rPr>
          <w:rFonts w:ascii="Times New Roman" w:eastAsia="Times New Roman" w:hAnsi="Times New Roman" w:cs="Times New Roman"/>
          <w:b/>
          <w:bCs/>
          <w:color w:val="auto"/>
        </w:rPr>
      </w:pPr>
    </w:p>
    <w:p w14:paraId="07FD910C" w14:textId="77777777" w:rsidR="00C519CA" w:rsidRPr="003A44F3" w:rsidRDefault="00C519CA"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Шифр отбора на </w:t>
      </w:r>
      <w:r w:rsidR="00873C3C" w:rsidRPr="003A44F3">
        <w:rPr>
          <w:rFonts w:ascii="Times New Roman" w:hAnsi="Times New Roman" w:cs="Times New Roman"/>
          <w:b/>
          <w:color w:val="auto"/>
        </w:rPr>
        <w:t>п</w:t>
      </w:r>
      <w:r w:rsidR="00E8676B" w:rsidRPr="003A44F3">
        <w:rPr>
          <w:rFonts w:ascii="Times New Roman" w:hAnsi="Times New Roman" w:cs="Times New Roman"/>
          <w:b/>
          <w:color w:val="auto"/>
        </w:rPr>
        <w:t>ортале</w:t>
      </w:r>
      <w:r w:rsidR="001A4A6E" w:rsidRPr="003A44F3">
        <w:rPr>
          <w:rFonts w:ascii="Times New Roman" w:hAnsi="Times New Roman" w:cs="Times New Roman"/>
          <w:b/>
          <w:color w:val="auto"/>
        </w:rPr>
        <w:t>:</w:t>
      </w:r>
      <w:r w:rsidR="00F454E1" w:rsidRPr="003A44F3">
        <w:rPr>
          <w:rFonts w:ascii="Times New Roman" w:hAnsi="Times New Roman" w:cs="Times New Roman"/>
          <w:b/>
          <w:color w:val="auto"/>
        </w:rPr>
        <w:t xml:space="preserve"> </w:t>
      </w:r>
      <w:r w:rsidR="007378A7" w:rsidRPr="007378A7">
        <w:rPr>
          <w:rFonts w:ascii="Times New Roman" w:hAnsi="Times New Roman" w:cs="Times New Roman"/>
          <w:b/>
          <w:color w:val="auto"/>
        </w:rPr>
        <w:t>24-075-61691-1-0271</w:t>
      </w:r>
    </w:p>
    <w:p w14:paraId="25B22E09" w14:textId="77777777" w:rsidR="003A42B0" w:rsidRPr="003A44F3" w:rsidRDefault="003A42B0" w:rsidP="0050393D">
      <w:pPr>
        <w:jc w:val="center"/>
        <w:rPr>
          <w:rFonts w:ascii="Times New Roman" w:hAnsi="Times New Roman" w:cs="Times New Roman"/>
          <w:b/>
          <w:color w:val="auto"/>
        </w:rPr>
      </w:pPr>
    </w:p>
    <w:p w14:paraId="3F9CDD58" w14:textId="77777777" w:rsidR="00EA7725" w:rsidRPr="003A44F3" w:rsidRDefault="00EA7725" w:rsidP="0050393D">
      <w:pPr>
        <w:jc w:val="center"/>
        <w:rPr>
          <w:rFonts w:ascii="Times New Roman" w:hAnsi="Times New Roman" w:cs="Times New Roman"/>
          <w:b/>
          <w:color w:val="auto"/>
        </w:rPr>
      </w:pPr>
    </w:p>
    <w:p w14:paraId="7FE45D25" w14:textId="77777777" w:rsidR="00C4493A" w:rsidRPr="003A44F3" w:rsidRDefault="00C4493A" w:rsidP="0050393D">
      <w:pPr>
        <w:pStyle w:val="Bodytext30"/>
        <w:shd w:val="clear" w:color="auto" w:fill="auto"/>
        <w:ind w:firstLine="0"/>
        <w:rPr>
          <w:sz w:val="24"/>
          <w:szCs w:val="24"/>
          <w:lang w:val="ru-RU"/>
        </w:rPr>
      </w:pPr>
    </w:p>
    <w:p w14:paraId="76D64F05"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16A27951"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7214CDB2"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23242B7D"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3DA51DC5"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0273F3B9"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3559BBED"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E8B4406"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FBD6B4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30C8649F"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2C8F098"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1C2BFF9"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674B9B9B"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A9D7594"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65B49AA9"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C9E34D0"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3C5CED39" w14:textId="77777777" w:rsidR="00064EEB" w:rsidRPr="003A44F3" w:rsidRDefault="00064EEB" w:rsidP="0050393D">
      <w:pPr>
        <w:pStyle w:val="Bodytext1"/>
        <w:shd w:val="clear" w:color="auto" w:fill="auto"/>
        <w:spacing w:line="240" w:lineRule="exact"/>
        <w:ind w:firstLine="0"/>
        <w:jc w:val="left"/>
        <w:rPr>
          <w:sz w:val="24"/>
          <w:szCs w:val="24"/>
          <w:lang w:val="ru-RU"/>
        </w:rPr>
      </w:pPr>
    </w:p>
    <w:p w14:paraId="54057F7E" w14:textId="77777777" w:rsidR="00170943" w:rsidRPr="002F26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111008" w:rsidRPr="002F26F3">
        <w:rPr>
          <w:sz w:val="24"/>
          <w:szCs w:val="24"/>
          <w:lang w:val="ru-RU"/>
        </w:rPr>
        <w:t>4</w:t>
      </w:r>
    </w:p>
    <w:p w14:paraId="71F8F22B" w14:textId="77777777" w:rsidR="00F06AFC" w:rsidRPr="003A44F3" w:rsidRDefault="00B960E1" w:rsidP="0050393D">
      <w:pPr>
        <w:rPr>
          <w:sz w:val="28"/>
          <w:szCs w:val="28"/>
        </w:rPr>
      </w:pPr>
      <w:r w:rsidRPr="003A44F3">
        <w:rPr>
          <w:rFonts w:ascii="Times New Roman" w:hAnsi="Times New Roman" w:cs="Times New Roman"/>
          <w:color w:val="auto"/>
        </w:rPr>
        <w:br w:type="page"/>
      </w:r>
      <w:bookmarkStart w:id="1" w:name="_Toc65681567"/>
    </w:p>
    <w:p w14:paraId="766F3CF3" w14:textId="77777777"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14:paraId="248234AF" w14:textId="77777777" w:rsidR="00B81FC7" w:rsidRDefault="00F06AFC">
      <w:pPr>
        <w:pStyle w:val="14"/>
        <w:rPr>
          <w:rFonts w:asciiTheme="minorHAnsi" w:eastAsiaTheme="minorEastAsia" w:hAnsiTheme="minorHAnsi" w:cstheme="minorBidi"/>
          <w:color w:val="auto"/>
          <w:sz w:val="22"/>
          <w:szCs w:val="22"/>
          <w:lang w:eastAsia="ru-RU"/>
        </w:rPr>
      </w:pPr>
      <w:r w:rsidRPr="003A44F3">
        <w:rPr>
          <w:color w:val="000000" w:themeColor="text1"/>
        </w:rPr>
        <w:fldChar w:fldCharType="begin"/>
      </w:r>
      <w:r w:rsidRPr="003A44F3">
        <w:rPr>
          <w:color w:val="000000" w:themeColor="text1"/>
        </w:rPr>
        <w:instrText xml:space="preserve"> TOC \o "1-3" \h \z \u </w:instrText>
      </w:r>
      <w:r w:rsidRPr="003A44F3">
        <w:rPr>
          <w:color w:val="000000" w:themeColor="text1"/>
        </w:rPr>
        <w:fldChar w:fldCharType="separate"/>
      </w:r>
      <w:hyperlink w:anchor="_Toc146035958" w:history="1">
        <w:r w:rsidR="00B81FC7" w:rsidRPr="00DC5AAD">
          <w:rPr>
            <w:rStyle w:val="a5"/>
          </w:rPr>
          <w:t>1. Общие положения</w:t>
        </w:r>
        <w:r w:rsidR="00B81FC7">
          <w:rPr>
            <w:webHidden/>
          </w:rPr>
          <w:tab/>
        </w:r>
        <w:r w:rsidR="00B81FC7">
          <w:rPr>
            <w:webHidden/>
          </w:rPr>
          <w:fldChar w:fldCharType="begin"/>
        </w:r>
        <w:r w:rsidR="00B81FC7">
          <w:rPr>
            <w:webHidden/>
          </w:rPr>
          <w:instrText xml:space="preserve"> PAGEREF _Toc146035958 \h </w:instrText>
        </w:r>
        <w:r w:rsidR="00B81FC7">
          <w:rPr>
            <w:webHidden/>
          </w:rPr>
        </w:r>
        <w:r w:rsidR="00B81FC7">
          <w:rPr>
            <w:webHidden/>
          </w:rPr>
          <w:fldChar w:fldCharType="separate"/>
        </w:r>
        <w:r w:rsidR="004351F2">
          <w:rPr>
            <w:webHidden/>
          </w:rPr>
          <w:t>3</w:t>
        </w:r>
        <w:r w:rsidR="00B81FC7">
          <w:rPr>
            <w:webHidden/>
          </w:rPr>
          <w:fldChar w:fldCharType="end"/>
        </w:r>
      </w:hyperlink>
    </w:p>
    <w:p w14:paraId="322BE189" w14:textId="77777777" w:rsidR="00B81FC7" w:rsidRDefault="004A7867">
      <w:pPr>
        <w:pStyle w:val="14"/>
        <w:rPr>
          <w:rFonts w:asciiTheme="minorHAnsi" w:eastAsiaTheme="minorEastAsia" w:hAnsiTheme="minorHAnsi" w:cstheme="minorBidi"/>
          <w:color w:val="auto"/>
          <w:sz w:val="22"/>
          <w:szCs w:val="22"/>
          <w:lang w:eastAsia="ru-RU"/>
        </w:rPr>
      </w:pPr>
      <w:hyperlink w:anchor="_Toc146035959" w:history="1">
        <w:r w:rsidR="00B81FC7" w:rsidRPr="00DC5AAD">
          <w:rPr>
            <w:rStyle w:val="a5"/>
          </w:rPr>
          <w:t>2. Требования к проекту, представляемому на отбор</w:t>
        </w:r>
        <w:r w:rsidR="00B81FC7">
          <w:rPr>
            <w:webHidden/>
          </w:rPr>
          <w:tab/>
        </w:r>
        <w:r w:rsidR="00B81FC7">
          <w:rPr>
            <w:webHidden/>
          </w:rPr>
          <w:fldChar w:fldCharType="begin"/>
        </w:r>
        <w:r w:rsidR="00B81FC7">
          <w:rPr>
            <w:webHidden/>
          </w:rPr>
          <w:instrText xml:space="preserve"> PAGEREF _Toc146035959 \h </w:instrText>
        </w:r>
        <w:r w:rsidR="00B81FC7">
          <w:rPr>
            <w:webHidden/>
          </w:rPr>
        </w:r>
        <w:r w:rsidR="00B81FC7">
          <w:rPr>
            <w:webHidden/>
          </w:rPr>
          <w:fldChar w:fldCharType="separate"/>
        </w:r>
        <w:r w:rsidR="004351F2">
          <w:rPr>
            <w:webHidden/>
          </w:rPr>
          <w:t>6</w:t>
        </w:r>
        <w:r w:rsidR="00B81FC7">
          <w:rPr>
            <w:webHidden/>
          </w:rPr>
          <w:fldChar w:fldCharType="end"/>
        </w:r>
      </w:hyperlink>
    </w:p>
    <w:p w14:paraId="587814F1" w14:textId="77777777" w:rsidR="00B81FC7" w:rsidRDefault="004A7867">
      <w:pPr>
        <w:pStyle w:val="14"/>
        <w:rPr>
          <w:rFonts w:asciiTheme="minorHAnsi" w:eastAsiaTheme="minorEastAsia" w:hAnsiTheme="minorHAnsi" w:cstheme="minorBidi"/>
          <w:color w:val="auto"/>
          <w:sz w:val="22"/>
          <w:szCs w:val="22"/>
          <w:lang w:eastAsia="ru-RU"/>
        </w:rPr>
      </w:pPr>
      <w:hyperlink w:anchor="_Toc146035960" w:history="1">
        <w:r w:rsidR="00B81FC7" w:rsidRPr="00DC5AAD">
          <w:rPr>
            <w:rStyle w:val="a5"/>
          </w:rPr>
          <w:t>3. Требования к участникам отбора</w:t>
        </w:r>
        <w:r w:rsidR="00B81FC7">
          <w:rPr>
            <w:webHidden/>
          </w:rPr>
          <w:tab/>
        </w:r>
        <w:r w:rsidR="00B81FC7">
          <w:rPr>
            <w:webHidden/>
          </w:rPr>
          <w:fldChar w:fldCharType="begin"/>
        </w:r>
        <w:r w:rsidR="00B81FC7">
          <w:rPr>
            <w:webHidden/>
          </w:rPr>
          <w:instrText xml:space="preserve"> PAGEREF _Toc146035960 \h </w:instrText>
        </w:r>
        <w:r w:rsidR="00B81FC7">
          <w:rPr>
            <w:webHidden/>
          </w:rPr>
        </w:r>
        <w:r w:rsidR="00B81FC7">
          <w:rPr>
            <w:webHidden/>
          </w:rPr>
          <w:fldChar w:fldCharType="separate"/>
        </w:r>
        <w:r w:rsidR="004351F2">
          <w:rPr>
            <w:webHidden/>
          </w:rPr>
          <w:t>8</w:t>
        </w:r>
        <w:r w:rsidR="00B81FC7">
          <w:rPr>
            <w:webHidden/>
          </w:rPr>
          <w:fldChar w:fldCharType="end"/>
        </w:r>
      </w:hyperlink>
    </w:p>
    <w:p w14:paraId="11C84908" w14:textId="77777777" w:rsidR="00B81FC7" w:rsidRDefault="004A7867">
      <w:pPr>
        <w:pStyle w:val="14"/>
        <w:rPr>
          <w:rFonts w:asciiTheme="minorHAnsi" w:eastAsiaTheme="minorEastAsia" w:hAnsiTheme="minorHAnsi" w:cstheme="minorBidi"/>
          <w:color w:val="auto"/>
          <w:sz w:val="22"/>
          <w:szCs w:val="22"/>
          <w:lang w:eastAsia="ru-RU"/>
        </w:rPr>
      </w:pPr>
      <w:hyperlink w:anchor="_Toc146035961" w:history="1">
        <w:r w:rsidR="00B81FC7" w:rsidRPr="00DC5AAD">
          <w:rPr>
            <w:rStyle w:val="a5"/>
          </w:rPr>
          <w:t>4.</w:t>
        </w:r>
        <w:r w:rsidR="00B81FC7">
          <w:rPr>
            <w:rFonts w:asciiTheme="minorHAnsi" w:eastAsiaTheme="minorEastAsia" w:hAnsiTheme="minorHAnsi" w:cstheme="minorBidi"/>
            <w:color w:val="auto"/>
            <w:sz w:val="22"/>
            <w:szCs w:val="22"/>
            <w:lang w:eastAsia="ru-RU"/>
          </w:rPr>
          <w:tab/>
        </w:r>
        <w:r w:rsidR="00B81FC7" w:rsidRPr="00DC5AAD">
          <w:rPr>
            <w:rStyle w:val="a5"/>
          </w:rPr>
          <w:t>Требования к Индустриальному партнеру</w:t>
        </w:r>
        <w:r w:rsidR="00B81FC7">
          <w:rPr>
            <w:webHidden/>
          </w:rPr>
          <w:tab/>
        </w:r>
        <w:r w:rsidR="00B81FC7">
          <w:rPr>
            <w:webHidden/>
          </w:rPr>
          <w:fldChar w:fldCharType="begin"/>
        </w:r>
        <w:r w:rsidR="00B81FC7">
          <w:rPr>
            <w:webHidden/>
          </w:rPr>
          <w:instrText xml:space="preserve"> PAGEREF _Toc146035961 \h </w:instrText>
        </w:r>
        <w:r w:rsidR="00B81FC7">
          <w:rPr>
            <w:webHidden/>
          </w:rPr>
        </w:r>
        <w:r w:rsidR="00B81FC7">
          <w:rPr>
            <w:webHidden/>
          </w:rPr>
          <w:fldChar w:fldCharType="separate"/>
        </w:r>
        <w:r w:rsidR="004351F2">
          <w:rPr>
            <w:webHidden/>
          </w:rPr>
          <w:t>9</w:t>
        </w:r>
        <w:r w:rsidR="00B81FC7">
          <w:rPr>
            <w:webHidden/>
          </w:rPr>
          <w:fldChar w:fldCharType="end"/>
        </w:r>
      </w:hyperlink>
    </w:p>
    <w:p w14:paraId="4BA66576" w14:textId="77777777" w:rsidR="00B81FC7" w:rsidRDefault="004A7867">
      <w:pPr>
        <w:pStyle w:val="14"/>
        <w:rPr>
          <w:rFonts w:asciiTheme="minorHAnsi" w:eastAsiaTheme="minorEastAsia" w:hAnsiTheme="minorHAnsi" w:cstheme="minorBidi"/>
          <w:color w:val="auto"/>
          <w:sz w:val="22"/>
          <w:szCs w:val="22"/>
          <w:lang w:eastAsia="ru-RU"/>
        </w:rPr>
      </w:pPr>
      <w:hyperlink w:anchor="_Toc146035962" w:history="1">
        <w:r w:rsidR="00B81FC7" w:rsidRPr="00DC5AAD">
          <w:rPr>
            <w:rStyle w:val="a5"/>
          </w:rPr>
          <w:t>5.</w:t>
        </w:r>
        <w:r w:rsidR="00B81FC7">
          <w:rPr>
            <w:rFonts w:asciiTheme="minorHAnsi" w:eastAsiaTheme="minorEastAsia" w:hAnsiTheme="minorHAnsi" w:cstheme="minorBidi"/>
            <w:color w:val="auto"/>
            <w:sz w:val="22"/>
            <w:szCs w:val="22"/>
            <w:lang w:eastAsia="ru-RU"/>
          </w:rPr>
          <w:tab/>
        </w:r>
        <w:r w:rsidR="00B81FC7" w:rsidRPr="00DC5AAD">
          <w:rPr>
            <w:rStyle w:val="a5"/>
          </w:rPr>
          <w:t>Порядок оформления заявок</w:t>
        </w:r>
        <w:r w:rsidR="00B81FC7">
          <w:rPr>
            <w:webHidden/>
          </w:rPr>
          <w:tab/>
        </w:r>
        <w:r w:rsidR="00B81FC7">
          <w:rPr>
            <w:webHidden/>
          </w:rPr>
          <w:fldChar w:fldCharType="begin"/>
        </w:r>
        <w:r w:rsidR="00B81FC7">
          <w:rPr>
            <w:webHidden/>
          </w:rPr>
          <w:instrText xml:space="preserve"> PAGEREF _Toc146035962 \h </w:instrText>
        </w:r>
        <w:r w:rsidR="00B81FC7">
          <w:rPr>
            <w:webHidden/>
          </w:rPr>
        </w:r>
        <w:r w:rsidR="00B81FC7">
          <w:rPr>
            <w:webHidden/>
          </w:rPr>
          <w:fldChar w:fldCharType="separate"/>
        </w:r>
        <w:r w:rsidR="004351F2">
          <w:rPr>
            <w:webHidden/>
          </w:rPr>
          <w:t>10</w:t>
        </w:r>
        <w:r w:rsidR="00B81FC7">
          <w:rPr>
            <w:webHidden/>
          </w:rPr>
          <w:fldChar w:fldCharType="end"/>
        </w:r>
      </w:hyperlink>
    </w:p>
    <w:p w14:paraId="498F4A7D" w14:textId="77777777" w:rsidR="00B81FC7" w:rsidRDefault="004A7867">
      <w:pPr>
        <w:pStyle w:val="14"/>
        <w:rPr>
          <w:rFonts w:asciiTheme="minorHAnsi" w:eastAsiaTheme="minorEastAsia" w:hAnsiTheme="minorHAnsi" w:cstheme="minorBidi"/>
          <w:color w:val="auto"/>
          <w:sz w:val="22"/>
          <w:szCs w:val="22"/>
          <w:lang w:eastAsia="ru-RU"/>
        </w:rPr>
      </w:pPr>
      <w:hyperlink w:anchor="_Toc146035963" w:history="1">
        <w:r w:rsidR="00B81FC7" w:rsidRPr="00DC5AAD">
          <w:rPr>
            <w:rStyle w:val="a5"/>
          </w:rPr>
          <w:t>6.</w:t>
        </w:r>
        <w:r w:rsidR="00B81FC7">
          <w:rPr>
            <w:rFonts w:asciiTheme="minorHAnsi" w:eastAsiaTheme="minorEastAsia" w:hAnsiTheme="minorHAnsi" w:cstheme="minorBidi"/>
            <w:color w:val="auto"/>
            <w:sz w:val="22"/>
            <w:szCs w:val="22"/>
            <w:lang w:eastAsia="ru-RU"/>
          </w:rPr>
          <w:tab/>
        </w:r>
        <w:r w:rsidR="00B81FC7" w:rsidRPr="00DC5AAD">
          <w:rPr>
            <w:rStyle w:val="a5"/>
          </w:rPr>
          <w:t>Порядок подачи заявки на участие в отборе</w:t>
        </w:r>
        <w:r w:rsidR="00B81FC7">
          <w:rPr>
            <w:webHidden/>
          </w:rPr>
          <w:tab/>
        </w:r>
        <w:r w:rsidR="00B81FC7">
          <w:rPr>
            <w:webHidden/>
          </w:rPr>
          <w:fldChar w:fldCharType="begin"/>
        </w:r>
        <w:r w:rsidR="00B81FC7">
          <w:rPr>
            <w:webHidden/>
          </w:rPr>
          <w:instrText xml:space="preserve"> PAGEREF _Toc146035963 \h </w:instrText>
        </w:r>
        <w:r w:rsidR="00B81FC7">
          <w:rPr>
            <w:webHidden/>
          </w:rPr>
        </w:r>
        <w:r w:rsidR="00B81FC7">
          <w:rPr>
            <w:webHidden/>
          </w:rPr>
          <w:fldChar w:fldCharType="separate"/>
        </w:r>
        <w:r w:rsidR="004351F2">
          <w:rPr>
            <w:webHidden/>
          </w:rPr>
          <w:t>13</w:t>
        </w:r>
        <w:r w:rsidR="00B81FC7">
          <w:rPr>
            <w:webHidden/>
          </w:rPr>
          <w:fldChar w:fldCharType="end"/>
        </w:r>
      </w:hyperlink>
    </w:p>
    <w:p w14:paraId="19298976" w14:textId="77777777" w:rsidR="00B81FC7" w:rsidRDefault="004A7867">
      <w:pPr>
        <w:pStyle w:val="14"/>
        <w:rPr>
          <w:rFonts w:asciiTheme="minorHAnsi" w:eastAsiaTheme="minorEastAsia" w:hAnsiTheme="minorHAnsi" w:cstheme="minorBidi"/>
          <w:color w:val="auto"/>
          <w:sz w:val="22"/>
          <w:szCs w:val="22"/>
          <w:lang w:eastAsia="ru-RU"/>
        </w:rPr>
      </w:pPr>
      <w:hyperlink w:anchor="_Toc146035964" w:history="1">
        <w:r w:rsidR="00B81FC7" w:rsidRPr="00DC5AAD">
          <w:rPr>
            <w:rStyle w:val="a5"/>
          </w:rPr>
          <w:t>7.</w:t>
        </w:r>
        <w:r w:rsidR="00B81FC7">
          <w:rPr>
            <w:rFonts w:asciiTheme="minorHAnsi" w:eastAsiaTheme="minorEastAsia" w:hAnsiTheme="minorHAnsi" w:cstheme="minorBidi"/>
            <w:color w:val="auto"/>
            <w:sz w:val="22"/>
            <w:szCs w:val="22"/>
            <w:lang w:eastAsia="ru-RU"/>
          </w:rPr>
          <w:tab/>
        </w:r>
        <w:r w:rsidR="00B81FC7" w:rsidRPr="00DC5AAD">
          <w:rPr>
            <w:rStyle w:val="a5"/>
          </w:rPr>
          <w:t>Порядок внесения изменений в заявки, отзыва и возврата заявок</w:t>
        </w:r>
        <w:r w:rsidR="00B81FC7">
          <w:rPr>
            <w:webHidden/>
          </w:rPr>
          <w:tab/>
        </w:r>
        <w:r w:rsidR="00B81FC7">
          <w:rPr>
            <w:webHidden/>
          </w:rPr>
          <w:fldChar w:fldCharType="begin"/>
        </w:r>
        <w:r w:rsidR="00B81FC7">
          <w:rPr>
            <w:webHidden/>
          </w:rPr>
          <w:instrText xml:space="preserve"> PAGEREF _Toc146035964 \h </w:instrText>
        </w:r>
        <w:r w:rsidR="00B81FC7">
          <w:rPr>
            <w:webHidden/>
          </w:rPr>
        </w:r>
        <w:r w:rsidR="00B81FC7">
          <w:rPr>
            <w:webHidden/>
          </w:rPr>
          <w:fldChar w:fldCharType="separate"/>
        </w:r>
        <w:r w:rsidR="004351F2">
          <w:rPr>
            <w:webHidden/>
          </w:rPr>
          <w:t>13</w:t>
        </w:r>
        <w:r w:rsidR="00B81FC7">
          <w:rPr>
            <w:webHidden/>
          </w:rPr>
          <w:fldChar w:fldCharType="end"/>
        </w:r>
      </w:hyperlink>
    </w:p>
    <w:p w14:paraId="698B247E" w14:textId="77777777" w:rsidR="00B81FC7" w:rsidRDefault="004A7867">
      <w:pPr>
        <w:pStyle w:val="14"/>
        <w:rPr>
          <w:rFonts w:asciiTheme="minorHAnsi" w:eastAsiaTheme="minorEastAsia" w:hAnsiTheme="minorHAnsi" w:cstheme="minorBidi"/>
          <w:color w:val="auto"/>
          <w:sz w:val="22"/>
          <w:szCs w:val="22"/>
          <w:lang w:eastAsia="ru-RU"/>
        </w:rPr>
      </w:pPr>
      <w:hyperlink w:anchor="_Toc146035965" w:history="1">
        <w:r w:rsidR="00B81FC7" w:rsidRPr="00DC5AAD">
          <w:rPr>
            <w:rStyle w:val="a5"/>
          </w:rPr>
          <w:t>8. Порядок вскрытия заявок (открытие доступа к заявкам)</w:t>
        </w:r>
        <w:r w:rsidR="00B81FC7">
          <w:rPr>
            <w:webHidden/>
          </w:rPr>
          <w:tab/>
        </w:r>
        <w:r w:rsidR="00B81FC7">
          <w:rPr>
            <w:webHidden/>
          </w:rPr>
          <w:fldChar w:fldCharType="begin"/>
        </w:r>
        <w:r w:rsidR="00B81FC7">
          <w:rPr>
            <w:webHidden/>
          </w:rPr>
          <w:instrText xml:space="preserve"> PAGEREF _Toc146035965 \h </w:instrText>
        </w:r>
        <w:r w:rsidR="00B81FC7">
          <w:rPr>
            <w:webHidden/>
          </w:rPr>
        </w:r>
        <w:r w:rsidR="00B81FC7">
          <w:rPr>
            <w:webHidden/>
          </w:rPr>
          <w:fldChar w:fldCharType="separate"/>
        </w:r>
        <w:r w:rsidR="004351F2">
          <w:rPr>
            <w:webHidden/>
          </w:rPr>
          <w:t>14</w:t>
        </w:r>
        <w:r w:rsidR="00B81FC7">
          <w:rPr>
            <w:webHidden/>
          </w:rPr>
          <w:fldChar w:fldCharType="end"/>
        </w:r>
      </w:hyperlink>
    </w:p>
    <w:p w14:paraId="1A03F18F" w14:textId="77777777" w:rsidR="00B81FC7" w:rsidRDefault="004A7867">
      <w:pPr>
        <w:pStyle w:val="14"/>
        <w:rPr>
          <w:rFonts w:asciiTheme="minorHAnsi" w:eastAsiaTheme="minorEastAsia" w:hAnsiTheme="minorHAnsi" w:cstheme="minorBidi"/>
          <w:color w:val="auto"/>
          <w:sz w:val="22"/>
          <w:szCs w:val="22"/>
          <w:lang w:eastAsia="ru-RU"/>
        </w:rPr>
      </w:pPr>
      <w:hyperlink w:anchor="_Toc146035966" w:history="1">
        <w:r w:rsidR="00B81FC7" w:rsidRPr="00DC5AAD">
          <w:rPr>
            <w:rStyle w:val="a5"/>
          </w:rPr>
          <w:t>9. Рассмотрение и оценка заявок</w:t>
        </w:r>
        <w:r w:rsidR="00B81FC7">
          <w:rPr>
            <w:webHidden/>
          </w:rPr>
          <w:tab/>
        </w:r>
        <w:r w:rsidR="00B81FC7">
          <w:rPr>
            <w:webHidden/>
          </w:rPr>
          <w:fldChar w:fldCharType="begin"/>
        </w:r>
        <w:r w:rsidR="00B81FC7">
          <w:rPr>
            <w:webHidden/>
          </w:rPr>
          <w:instrText xml:space="preserve"> PAGEREF _Toc146035966 \h </w:instrText>
        </w:r>
        <w:r w:rsidR="00B81FC7">
          <w:rPr>
            <w:webHidden/>
          </w:rPr>
        </w:r>
        <w:r w:rsidR="00B81FC7">
          <w:rPr>
            <w:webHidden/>
          </w:rPr>
          <w:fldChar w:fldCharType="separate"/>
        </w:r>
        <w:r w:rsidR="004351F2">
          <w:rPr>
            <w:webHidden/>
          </w:rPr>
          <w:t>14</w:t>
        </w:r>
        <w:r w:rsidR="00B81FC7">
          <w:rPr>
            <w:webHidden/>
          </w:rPr>
          <w:fldChar w:fldCharType="end"/>
        </w:r>
      </w:hyperlink>
    </w:p>
    <w:p w14:paraId="2456B120" w14:textId="77777777" w:rsidR="00B81FC7" w:rsidRDefault="004A7867">
      <w:pPr>
        <w:pStyle w:val="14"/>
        <w:rPr>
          <w:rFonts w:asciiTheme="minorHAnsi" w:eastAsiaTheme="minorEastAsia" w:hAnsiTheme="minorHAnsi" w:cstheme="minorBidi"/>
          <w:color w:val="auto"/>
          <w:sz w:val="22"/>
          <w:szCs w:val="22"/>
          <w:lang w:eastAsia="ru-RU"/>
        </w:rPr>
      </w:pPr>
      <w:hyperlink w:anchor="_Toc146035967" w:history="1">
        <w:r w:rsidR="00B81FC7" w:rsidRPr="00DC5AAD">
          <w:rPr>
            <w:rStyle w:val="a5"/>
          </w:rPr>
          <w:t>10. Порядок заключения соглашения о предоставлении гранта</w:t>
        </w:r>
        <w:r w:rsidR="00B81FC7">
          <w:rPr>
            <w:webHidden/>
          </w:rPr>
          <w:tab/>
        </w:r>
        <w:r w:rsidR="00B81FC7">
          <w:rPr>
            <w:webHidden/>
          </w:rPr>
          <w:fldChar w:fldCharType="begin"/>
        </w:r>
        <w:r w:rsidR="00B81FC7">
          <w:rPr>
            <w:webHidden/>
          </w:rPr>
          <w:instrText xml:space="preserve"> PAGEREF _Toc146035967 \h </w:instrText>
        </w:r>
        <w:r w:rsidR="00B81FC7">
          <w:rPr>
            <w:webHidden/>
          </w:rPr>
        </w:r>
        <w:r w:rsidR="00B81FC7">
          <w:rPr>
            <w:webHidden/>
          </w:rPr>
          <w:fldChar w:fldCharType="separate"/>
        </w:r>
        <w:r w:rsidR="004351F2">
          <w:rPr>
            <w:webHidden/>
          </w:rPr>
          <w:t>23</w:t>
        </w:r>
        <w:r w:rsidR="00B81FC7">
          <w:rPr>
            <w:webHidden/>
          </w:rPr>
          <w:fldChar w:fldCharType="end"/>
        </w:r>
      </w:hyperlink>
    </w:p>
    <w:p w14:paraId="2CD5D89E" w14:textId="77777777" w:rsidR="00B81FC7" w:rsidRDefault="004A7867">
      <w:pPr>
        <w:pStyle w:val="14"/>
        <w:rPr>
          <w:rFonts w:asciiTheme="minorHAnsi" w:eastAsiaTheme="minorEastAsia" w:hAnsiTheme="minorHAnsi" w:cstheme="minorBidi"/>
          <w:color w:val="auto"/>
          <w:sz w:val="22"/>
          <w:szCs w:val="22"/>
          <w:lang w:eastAsia="ru-RU"/>
        </w:rPr>
      </w:pPr>
      <w:hyperlink w:anchor="_Toc146035968" w:history="1">
        <w:r w:rsidR="00B81FC7" w:rsidRPr="00DC5AAD">
          <w:rPr>
            <w:rStyle w:val="a5"/>
          </w:rPr>
          <w:t>11. Порядок внесения изменений в объявление</w:t>
        </w:r>
        <w:r w:rsidR="00B81FC7">
          <w:rPr>
            <w:webHidden/>
          </w:rPr>
          <w:tab/>
        </w:r>
        <w:r w:rsidR="00B81FC7">
          <w:rPr>
            <w:webHidden/>
          </w:rPr>
          <w:fldChar w:fldCharType="begin"/>
        </w:r>
        <w:r w:rsidR="00B81FC7">
          <w:rPr>
            <w:webHidden/>
          </w:rPr>
          <w:instrText xml:space="preserve"> PAGEREF _Toc146035968 \h </w:instrText>
        </w:r>
        <w:r w:rsidR="00B81FC7">
          <w:rPr>
            <w:webHidden/>
          </w:rPr>
        </w:r>
        <w:r w:rsidR="00B81FC7">
          <w:rPr>
            <w:webHidden/>
          </w:rPr>
          <w:fldChar w:fldCharType="separate"/>
        </w:r>
        <w:r w:rsidR="004351F2">
          <w:rPr>
            <w:webHidden/>
          </w:rPr>
          <w:t>25</w:t>
        </w:r>
        <w:r w:rsidR="00B81FC7">
          <w:rPr>
            <w:webHidden/>
          </w:rPr>
          <w:fldChar w:fldCharType="end"/>
        </w:r>
      </w:hyperlink>
    </w:p>
    <w:p w14:paraId="22E3DD86" w14:textId="77777777" w:rsidR="00B81FC7" w:rsidRDefault="004A7867">
      <w:pPr>
        <w:pStyle w:val="14"/>
        <w:rPr>
          <w:rFonts w:asciiTheme="minorHAnsi" w:eastAsiaTheme="minorEastAsia" w:hAnsiTheme="minorHAnsi" w:cstheme="minorBidi"/>
          <w:color w:val="auto"/>
          <w:sz w:val="22"/>
          <w:szCs w:val="22"/>
          <w:lang w:eastAsia="ru-RU"/>
        </w:rPr>
      </w:pPr>
      <w:hyperlink w:anchor="_Toc146035969" w:history="1">
        <w:r w:rsidR="00B81FC7" w:rsidRPr="00DC5AAD">
          <w:rPr>
            <w:rStyle w:val="a5"/>
          </w:rPr>
          <w:t>12. Порядок разъяснения положений объявления</w:t>
        </w:r>
        <w:r w:rsidR="00B81FC7">
          <w:rPr>
            <w:webHidden/>
          </w:rPr>
          <w:tab/>
        </w:r>
        <w:r w:rsidR="00B81FC7">
          <w:rPr>
            <w:webHidden/>
          </w:rPr>
          <w:fldChar w:fldCharType="begin"/>
        </w:r>
        <w:r w:rsidR="00B81FC7">
          <w:rPr>
            <w:webHidden/>
          </w:rPr>
          <w:instrText xml:space="preserve"> PAGEREF _Toc146035969 \h </w:instrText>
        </w:r>
        <w:r w:rsidR="00B81FC7">
          <w:rPr>
            <w:webHidden/>
          </w:rPr>
        </w:r>
        <w:r w:rsidR="00B81FC7">
          <w:rPr>
            <w:webHidden/>
          </w:rPr>
          <w:fldChar w:fldCharType="separate"/>
        </w:r>
        <w:r w:rsidR="004351F2">
          <w:rPr>
            <w:webHidden/>
          </w:rPr>
          <w:t>25</w:t>
        </w:r>
        <w:r w:rsidR="00B81FC7">
          <w:rPr>
            <w:webHidden/>
          </w:rPr>
          <w:fldChar w:fldCharType="end"/>
        </w:r>
      </w:hyperlink>
    </w:p>
    <w:p w14:paraId="1AB61308" w14:textId="77777777" w:rsidR="00B81FC7" w:rsidRDefault="004A7867">
      <w:pPr>
        <w:pStyle w:val="14"/>
        <w:rPr>
          <w:rFonts w:asciiTheme="minorHAnsi" w:eastAsiaTheme="minorEastAsia" w:hAnsiTheme="minorHAnsi" w:cstheme="minorBidi"/>
          <w:color w:val="auto"/>
          <w:sz w:val="22"/>
          <w:szCs w:val="22"/>
          <w:lang w:eastAsia="ru-RU"/>
        </w:rPr>
      </w:pPr>
      <w:hyperlink w:anchor="_Toc146035970" w:history="1">
        <w:r w:rsidR="00B81FC7" w:rsidRPr="00DC5AAD">
          <w:rPr>
            <w:rStyle w:val="a5"/>
          </w:rPr>
          <w:t>13. Требования к характеристикам (показателям, необходимым для достижения результата предоставления гранта)</w:t>
        </w:r>
        <w:r w:rsidR="00B81FC7">
          <w:rPr>
            <w:webHidden/>
          </w:rPr>
          <w:tab/>
        </w:r>
        <w:r w:rsidR="00B81FC7">
          <w:rPr>
            <w:webHidden/>
          </w:rPr>
          <w:fldChar w:fldCharType="begin"/>
        </w:r>
        <w:r w:rsidR="00B81FC7">
          <w:rPr>
            <w:webHidden/>
          </w:rPr>
          <w:instrText xml:space="preserve"> PAGEREF _Toc146035970 \h </w:instrText>
        </w:r>
        <w:r w:rsidR="00B81FC7">
          <w:rPr>
            <w:webHidden/>
          </w:rPr>
        </w:r>
        <w:r w:rsidR="00B81FC7">
          <w:rPr>
            <w:webHidden/>
          </w:rPr>
          <w:fldChar w:fldCharType="separate"/>
        </w:r>
        <w:r w:rsidR="004351F2">
          <w:rPr>
            <w:webHidden/>
          </w:rPr>
          <w:t>26</w:t>
        </w:r>
        <w:r w:rsidR="00B81FC7">
          <w:rPr>
            <w:webHidden/>
          </w:rPr>
          <w:fldChar w:fldCharType="end"/>
        </w:r>
      </w:hyperlink>
    </w:p>
    <w:p w14:paraId="5604D9F8" w14:textId="77777777" w:rsidR="00B81FC7" w:rsidRDefault="004A7867">
      <w:pPr>
        <w:pStyle w:val="14"/>
        <w:rPr>
          <w:rFonts w:asciiTheme="minorHAnsi" w:eastAsiaTheme="minorEastAsia" w:hAnsiTheme="minorHAnsi" w:cstheme="minorBidi"/>
          <w:color w:val="auto"/>
          <w:sz w:val="22"/>
          <w:szCs w:val="22"/>
          <w:lang w:eastAsia="ru-RU"/>
        </w:rPr>
      </w:pPr>
      <w:hyperlink w:anchor="_Toc146035971" w:history="1">
        <w:r w:rsidR="00B81FC7" w:rsidRPr="00DC5AAD">
          <w:rPr>
            <w:rStyle w:val="a5"/>
          </w:rPr>
          <w:t>ФОРМЫ ДЛЯ ЗАПОЛНЕНИЯ ПРИ ПОДАЧЕ ЗАЯВКИ НА УЧАСТИЕ В ОТБОРЕ</w:t>
        </w:r>
        <w:r w:rsidR="00B81FC7">
          <w:rPr>
            <w:webHidden/>
          </w:rPr>
          <w:tab/>
        </w:r>
        <w:r w:rsidR="00B81FC7">
          <w:rPr>
            <w:webHidden/>
          </w:rPr>
          <w:fldChar w:fldCharType="begin"/>
        </w:r>
        <w:r w:rsidR="00B81FC7">
          <w:rPr>
            <w:webHidden/>
          </w:rPr>
          <w:instrText xml:space="preserve"> PAGEREF _Toc146035971 \h </w:instrText>
        </w:r>
        <w:r w:rsidR="00B81FC7">
          <w:rPr>
            <w:webHidden/>
          </w:rPr>
        </w:r>
        <w:r w:rsidR="00B81FC7">
          <w:rPr>
            <w:webHidden/>
          </w:rPr>
          <w:fldChar w:fldCharType="separate"/>
        </w:r>
        <w:r w:rsidR="004351F2">
          <w:rPr>
            <w:webHidden/>
          </w:rPr>
          <w:t>28</w:t>
        </w:r>
        <w:r w:rsidR="00B81FC7">
          <w:rPr>
            <w:webHidden/>
          </w:rPr>
          <w:fldChar w:fldCharType="end"/>
        </w:r>
      </w:hyperlink>
    </w:p>
    <w:p w14:paraId="132AE48D" w14:textId="77777777" w:rsidR="00B81FC7" w:rsidRDefault="004A7867">
      <w:pPr>
        <w:pStyle w:val="14"/>
        <w:rPr>
          <w:rFonts w:asciiTheme="minorHAnsi" w:eastAsiaTheme="minorEastAsia" w:hAnsiTheme="minorHAnsi" w:cstheme="minorBidi"/>
          <w:color w:val="auto"/>
          <w:sz w:val="22"/>
          <w:szCs w:val="22"/>
          <w:lang w:eastAsia="ru-RU"/>
        </w:rPr>
      </w:pPr>
      <w:hyperlink w:anchor="_Toc146035972" w:history="1">
        <w:r w:rsidR="00B81FC7" w:rsidRPr="00DC5AAD">
          <w:rPr>
            <w:rStyle w:val="a5"/>
          </w:rPr>
          <w:t>ФОРМА 1. СОПРОВОДИТЕЛЬНОЕ ПИСЬМО</w:t>
        </w:r>
        <w:r w:rsidR="00B81FC7">
          <w:rPr>
            <w:webHidden/>
          </w:rPr>
          <w:tab/>
        </w:r>
        <w:r w:rsidR="00B81FC7">
          <w:rPr>
            <w:webHidden/>
          </w:rPr>
          <w:fldChar w:fldCharType="begin"/>
        </w:r>
        <w:r w:rsidR="00B81FC7">
          <w:rPr>
            <w:webHidden/>
          </w:rPr>
          <w:instrText xml:space="preserve"> PAGEREF _Toc146035972 \h </w:instrText>
        </w:r>
        <w:r w:rsidR="00B81FC7">
          <w:rPr>
            <w:webHidden/>
          </w:rPr>
        </w:r>
        <w:r w:rsidR="00B81FC7">
          <w:rPr>
            <w:webHidden/>
          </w:rPr>
          <w:fldChar w:fldCharType="separate"/>
        </w:r>
        <w:r w:rsidR="004351F2">
          <w:rPr>
            <w:webHidden/>
          </w:rPr>
          <w:t>28</w:t>
        </w:r>
        <w:r w:rsidR="00B81FC7">
          <w:rPr>
            <w:webHidden/>
          </w:rPr>
          <w:fldChar w:fldCharType="end"/>
        </w:r>
      </w:hyperlink>
    </w:p>
    <w:p w14:paraId="6F8EA673" w14:textId="77777777" w:rsidR="00B81FC7" w:rsidRDefault="004A7867">
      <w:pPr>
        <w:pStyle w:val="14"/>
        <w:rPr>
          <w:rFonts w:asciiTheme="minorHAnsi" w:eastAsiaTheme="minorEastAsia" w:hAnsiTheme="minorHAnsi" w:cstheme="minorBidi"/>
          <w:color w:val="auto"/>
          <w:sz w:val="22"/>
          <w:szCs w:val="22"/>
          <w:lang w:eastAsia="ru-RU"/>
        </w:rPr>
      </w:pPr>
      <w:hyperlink w:anchor="_Toc146035973" w:history="1">
        <w:r w:rsidR="00B81FC7" w:rsidRPr="00DC5AAD">
          <w:rPr>
            <w:rStyle w:val="a5"/>
          </w:rPr>
          <w:t>ФОРМА 2. ЗАЯВКА НА УЧАСТИЕ В ОТБОРЕ</w:t>
        </w:r>
        <w:r w:rsidR="00B81FC7">
          <w:rPr>
            <w:webHidden/>
          </w:rPr>
          <w:tab/>
        </w:r>
        <w:r w:rsidR="00B81FC7">
          <w:rPr>
            <w:webHidden/>
          </w:rPr>
          <w:fldChar w:fldCharType="begin"/>
        </w:r>
        <w:r w:rsidR="00B81FC7">
          <w:rPr>
            <w:webHidden/>
          </w:rPr>
          <w:instrText xml:space="preserve"> PAGEREF _Toc146035973 \h </w:instrText>
        </w:r>
        <w:r w:rsidR="00B81FC7">
          <w:rPr>
            <w:webHidden/>
          </w:rPr>
        </w:r>
        <w:r w:rsidR="00B81FC7">
          <w:rPr>
            <w:webHidden/>
          </w:rPr>
          <w:fldChar w:fldCharType="separate"/>
        </w:r>
        <w:r w:rsidR="004351F2">
          <w:rPr>
            <w:webHidden/>
          </w:rPr>
          <w:t>32</w:t>
        </w:r>
        <w:r w:rsidR="00B81FC7">
          <w:rPr>
            <w:webHidden/>
          </w:rPr>
          <w:fldChar w:fldCharType="end"/>
        </w:r>
      </w:hyperlink>
    </w:p>
    <w:p w14:paraId="4E947094" w14:textId="77777777" w:rsidR="00B81FC7" w:rsidRDefault="004A7867">
      <w:pPr>
        <w:pStyle w:val="14"/>
        <w:rPr>
          <w:rFonts w:asciiTheme="minorHAnsi" w:eastAsiaTheme="minorEastAsia" w:hAnsiTheme="minorHAnsi" w:cstheme="minorBidi"/>
          <w:color w:val="auto"/>
          <w:sz w:val="22"/>
          <w:szCs w:val="22"/>
          <w:lang w:eastAsia="ru-RU"/>
        </w:rPr>
      </w:pPr>
      <w:hyperlink w:anchor="_Toc146035974" w:history="1">
        <w:r w:rsidR="00B81FC7" w:rsidRPr="00DC5AAD">
          <w:rPr>
            <w:rStyle w:val="a5"/>
            <w:bCs/>
            <w:iCs/>
          </w:rPr>
          <w:t xml:space="preserve">ФОРМА 3. </w:t>
        </w:r>
        <w:r w:rsidR="00B81FC7" w:rsidRPr="00DC5AAD">
          <w:rPr>
            <w:rStyle w:val="a5"/>
            <w:bCs/>
            <w:iCs/>
            <w:caps/>
          </w:rPr>
          <w:t>Описание проекта</w:t>
        </w:r>
        <w:r w:rsidR="00B81FC7">
          <w:rPr>
            <w:webHidden/>
          </w:rPr>
          <w:tab/>
        </w:r>
        <w:r w:rsidR="00B81FC7">
          <w:rPr>
            <w:webHidden/>
          </w:rPr>
          <w:fldChar w:fldCharType="begin"/>
        </w:r>
        <w:r w:rsidR="00B81FC7">
          <w:rPr>
            <w:webHidden/>
          </w:rPr>
          <w:instrText xml:space="preserve"> PAGEREF _Toc146035974 \h </w:instrText>
        </w:r>
        <w:r w:rsidR="00B81FC7">
          <w:rPr>
            <w:webHidden/>
          </w:rPr>
        </w:r>
        <w:r w:rsidR="00B81FC7">
          <w:rPr>
            <w:webHidden/>
          </w:rPr>
          <w:fldChar w:fldCharType="separate"/>
        </w:r>
        <w:r w:rsidR="004351F2">
          <w:rPr>
            <w:webHidden/>
          </w:rPr>
          <w:t>35</w:t>
        </w:r>
        <w:r w:rsidR="00B81FC7">
          <w:rPr>
            <w:webHidden/>
          </w:rPr>
          <w:fldChar w:fldCharType="end"/>
        </w:r>
      </w:hyperlink>
    </w:p>
    <w:p w14:paraId="2FAFBFB3" w14:textId="77777777" w:rsidR="00B81FC7" w:rsidRDefault="004A7867">
      <w:pPr>
        <w:pStyle w:val="14"/>
        <w:rPr>
          <w:rFonts w:asciiTheme="minorHAnsi" w:eastAsiaTheme="minorEastAsia" w:hAnsiTheme="minorHAnsi" w:cstheme="minorBidi"/>
          <w:color w:val="auto"/>
          <w:sz w:val="22"/>
          <w:szCs w:val="22"/>
          <w:lang w:eastAsia="ru-RU"/>
        </w:rPr>
      </w:pPr>
      <w:hyperlink w:anchor="_Toc146035975" w:history="1">
        <w:r w:rsidR="00B81FC7" w:rsidRPr="00DC5AAD">
          <w:rPr>
            <w:rStyle w:val="a5"/>
            <w:bCs/>
            <w:iCs/>
          </w:rPr>
          <w:t>ФОРМА 4. СВЕДЕНИЯ ОБ ОПЫТЕ И КВАЛИФИКАЦИИ</w:t>
        </w:r>
        <w:r w:rsidR="00B81FC7">
          <w:rPr>
            <w:webHidden/>
          </w:rPr>
          <w:tab/>
        </w:r>
        <w:r w:rsidR="00B81FC7">
          <w:rPr>
            <w:webHidden/>
          </w:rPr>
          <w:fldChar w:fldCharType="begin"/>
        </w:r>
        <w:r w:rsidR="00B81FC7">
          <w:rPr>
            <w:webHidden/>
          </w:rPr>
          <w:instrText xml:space="preserve"> PAGEREF _Toc146035975 \h </w:instrText>
        </w:r>
        <w:r w:rsidR="00B81FC7">
          <w:rPr>
            <w:webHidden/>
          </w:rPr>
        </w:r>
        <w:r w:rsidR="00B81FC7">
          <w:rPr>
            <w:webHidden/>
          </w:rPr>
          <w:fldChar w:fldCharType="separate"/>
        </w:r>
        <w:r w:rsidR="004351F2">
          <w:rPr>
            <w:webHidden/>
          </w:rPr>
          <w:t>49</w:t>
        </w:r>
        <w:r w:rsidR="00B81FC7">
          <w:rPr>
            <w:webHidden/>
          </w:rPr>
          <w:fldChar w:fldCharType="end"/>
        </w:r>
      </w:hyperlink>
    </w:p>
    <w:p w14:paraId="0459F904" w14:textId="77777777" w:rsidR="00B81FC7" w:rsidRDefault="004A7867">
      <w:pPr>
        <w:pStyle w:val="14"/>
        <w:rPr>
          <w:rFonts w:asciiTheme="minorHAnsi" w:eastAsiaTheme="minorEastAsia" w:hAnsiTheme="minorHAnsi" w:cstheme="minorBidi"/>
          <w:color w:val="auto"/>
          <w:sz w:val="22"/>
          <w:szCs w:val="22"/>
          <w:lang w:eastAsia="ru-RU"/>
        </w:rPr>
      </w:pPr>
      <w:hyperlink w:anchor="_Toc146035976" w:history="1">
        <w:r w:rsidR="00B81FC7" w:rsidRPr="00DC5AAD">
          <w:rPr>
            <w:rStyle w:val="a5"/>
            <w:bCs/>
            <w:iCs/>
          </w:rPr>
          <w:t>ФОРМА 5. СВЕДЕНИЯ О КВАЛИФИКАЦИИ ИНДУСТРИАЛЬНОГО ПАРТНЕРА</w:t>
        </w:r>
        <w:r w:rsidR="00B81FC7">
          <w:rPr>
            <w:webHidden/>
          </w:rPr>
          <w:tab/>
        </w:r>
        <w:r w:rsidR="00B81FC7">
          <w:rPr>
            <w:webHidden/>
          </w:rPr>
          <w:fldChar w:fldCharType="begin"/>
        </w:r>
        <w:r w:rsidR="00B81FC7">
          <w:rPr>
            <w:webHidden/>
          </w:rPr>
          <w:instrText xml:space="preserve"> PAGEREF _Toc146035976 \h </w:instrText>
        </w:r>
        <w:r w:rsidR="00B81FC7">
          <w:rPr>
            <w:webHidden/>
          </w:rPr>
        </w:r>
        <w:r w:rsidR="00B81FC7">
          <w:rPr>
            <w:webHidden/>
          </w:rPr>
          <w:fldChar w:fldCharType="separate"/>
        </w:r>
        <w:r w:rsidR="004351F2">
          <w:rPr>
            <w:webHidden/>
          </w:rPr>
          <w:t>54</w:t>
        </w:r>
        <w:r w:rsidR="00B81FC7">
          <w:rPr>
            <w:webHidden/>
          </w:rPr>
          <w:fldChar w:fldCharType="end"/>
        </w:r>
      </w:hyperlink>
    </w:p>
    <w:p w14:paraId="0AB2D0C5" w14:textId="77777777" w:rsidR="00B81FC7" w:rsidRDefault="004A7867">
      <w:pPr>
        <w:pStyle w:val="14"/>
        <w:rPr>
          <w:rFonts w:asciiTheme="minorHAnsi" w:eastAsiaTheme="minorEastAsia" w:hAnsiTheme="minorHAnsi" w:cstheme="minorBidi"/>
          <w:color w:val="auto"/>
          <w:sz w:val="22"/>
          <w:szCs w:val="22"/>
          <w:lang w:eastAsia="ru-RU"/>
        </w:rPr>
      </w:pPr>
      <w:hyperlink w:anchor="_Toc146035977" w:history="1">
        <w:r w:rsidR="00B81FC7" w:rsidRPr="00DC5AAD">
          <w:rPr>
            <w:rStyle w:val="a5"/>
          </w:rPr>
          <w:t xml:space="preserve">ФОРМА 6. </w:t>
        </w:r>
        <w:r w:rsidR="00B81FC7" w:rsidRPr="00DC5AAD">
          <w:rPr>
            <w:rStyle w:val="a5"/>
            <w:caps/>
          </w:rPr>
          <w:t>сОГЛАСИЕ УЧРЕДИТЕЛЯ</w:t>
        </w:r>
        <w:r w:rsidR="00B81FC7">
          <w:rPr>
            <w:webHidden/>
          </w:rPr>
          <w:tab/>
        </w:r>
        <w:r w:rsidR="00B81FC7">
          <w:rPr>
            <w:webHidden/>
          </w:rPr>
          <w:fldChar w:fldCharType="begin"/>
        </w:r>
        <w:r w:rsidR="00B81FC7">
          <w:rPr>
            <w:webHidden/>
          </w:rPr>
          <w:instrText xml:space="preserve"> PAGEREF _Toc146035977 \h </w:instrText>
        </w:r>
        <w:r w:rsidR="00B81FC7">
          <w:rPr>
            <w:webHidden/>
          </w:rPr>
        </w:r>
        <w:r w:rsidR="00B81FC7">
          <w:rPr>
            <w:webHidden/>
          </w:rPr>
          <w:fldChar w:fldCharType="separate"/>
        </w:r>
        <w:r w:rsidR="004351F2">
          <w:rPr>
            <w:webHidden/>
          </w:rPr>
          <w:t>56</w:t>
        </w:r>
        <w:r w:rsidR="00B81FC7">
          <w:rPr>
            <w:webHidden/>
          </w:rPr>
          <w:fldChar w:fldCharType="end"/>
        </w:r>
      </w:hyperlink>
    </w:p>
    <w:p w14:paraId="08FFBF88" w14:textId="77777777" w:rsidR="00B81FC7" w:rsidRDefault="004A7867">
      <w:pPr>
        <w:pStyle w:val="14"/>
        <w:rPr>
          <w:rFonts w:asciiTheme="minorHAnsi" w:eastAsiaTheme="minorEastAsia" w:hAnsiTheme="minorHAnsi" w:cstheme="minorBidi"/>
          <w:color w:val="auto"/>
          <w:sz w:val="22"/>
          <w:szCs w:val="22"/>
          <w:lang w:eastAsia="ru-RU"/>
        </w:rPr>
      </w:pPr>
      <w:hyperlink w:anchor="_Toc146035978" w:history="1">
        <w:r w:rsidR="00B81FC7" w:rsidRPr="00DC5AAD">
          <w:rPr>
            <w:rStyle w:val="a5"/>
          </w:rPr>
          <w:t xml:space="preserve">ФОРМА 7. </w:t>
        </w:r>
        <w:r w:rsidR="00B81FC7" w:rsidRPr="00DC5AAD">
          <w:rPr>
            <w:rStyle w:val="a5"/>
            <w:caps/>
          </w:rPr>
          <w:t>сОГЛАСИЕ на публикацию (размещение) в сети «Интернет» информации об участнике отбора</w:t>
        </w:r>
        <w:r w:rsidR="00B81FC7">
          <w:rPr>
            <w:webHidden/>
          </w:rPr>
          <w:tab/>
        </w:r>
        <w:r w:rsidR="00B81FC7">
          <w:rPr>
            <w:webHidden/>
          </w:rPr>
          <w:fldChar w:fldCharType="begin"/>
        </w:r>
        <w:r w:rsidR="00B81FC7">
          <w:rPr>
            <w:webHidden/>
          </w:rPr>
          <w:instrText xml:space="preserve"> PAGEREF _Toc146035978 \h </w:instrText>
        </w:r>
        <w:r w:rsidR="00B81FC7">
          <w:rPr>
            <w:webHidden/>
          </w:rPr>
        </w:r>
        <w:r w:rsidR="00B81FC7">
          <w:rPr>
            <w:webHidden/>
          </w:rPr>
          <w:fldChar w:fldCharType="separate"/>
        </w:r>
        <w:r w:rsidR="004351F2">
          <w:rPr>
            <w:webHidden/>
          </w:rPr>
          <w:t>57</w:t>
        </w:r>
        <w:r w:rsidR="00B81FC7">
          <w:rPr>
            <w:webHidden/>
          </w:rPr>
          <w:fldChar w:fldCharType="end"/>
        </w:r>
      </w:hyperlink>
    </w:p>
    <w:p w14:paraId="56636D17" w14:textId="77777777" w:rsidR="00B81FC7" w:rsidRDefault="004A7867">
      <w:pPr>
        <w:pStyle w:val="22"/>
        <w:rPr>
          <w:rFonts w:asciiTheme="minorHAnsi" w:eastAsiaTheme="minorEastAsia" w:hAnsiTheme="minorHAnsi" w:cstheme="minorBidi"/>
          <w:bCs w:val="0"/>
          <w:iCs w:val="0"/>
          <w:color w:val="auto"/>
          <w:sz w:val="22"/>
          <w:szCs w:val="22"/>
        </w:rPr>
      </w:pPr>
      <w:hyperlink w:anchor="_Toc146035979" w:history="1">
        <w:r w:rsidR="00B81FC7" w:rsidRPr="00DC5AAD">
          <w:rPr>
            <w:rStyle w:val="a5"/>
          </w:rPr>
          <w:t>ФОРМА 8. ПРЕДВАРИТЕЛЬНЫЙ ДОГОВОР МЕЖДУ УЧАСТНИКОМ ОТБОРА И ИНДУСТРИАЛЬНЫМ ПАРТНЕРОМ</w:t>
        </w:r>
        <w:r w:rsidR="00B81FC7">
          <w:rPr>
            <w:webHidden/>
          </w:rPr>
          <w:tab/>
        </w:r>
        <w:r w:rsidR="00B81FC7">
          <w:rPr>
            <w:webHidden/>
          </w:rPr>
          <w:fldChar w:fldCharType="begin"/>
        </w:r>
        <w:r w:rsidR="00B81FC7">
          <w:rPr>
            <w:webHidden/>
          </w:rPr>
          <w:instrText xml:space="preserve"> PAGEREF _Toc146035979 \h </w:instrText>
        </w:r>
        <w:r w:rsidR="00B81FC7">
          <w:rPr>
            <w:webHidden/>
          </w:rPr>
        </w:r>
        <w:r w:rsidR="00B81FC7">
          <w:rPr>
            <w:webHidden/>
          </w:rPr>
          <w:fldChar w:fldCharType="separate"/>
        </w:r>
        <w:r w:rsidR="004351F2">
          <w:rPr>
            <w:webHidden/>
          </w:rPr>
          <w:t>58</w:t>
        </w:r>
        <w:r w:rsidR="00B81FC7">
          <w:rPr>
            <w:webHidden/>
          </w:rPr>
          <w:fldChar w:fldCharType="end"/>
        </w:r>
      </w:hyperlink>
    </w:p>
    <w:p w14:paraId="3F5CFD66" w14:textId="77777777" w:rsidR="00B81FC7" w:rsidRDefault="004A7867">
      <w:pPr>
        <w:pStyle w:val="14"/>
        <w:rPr>
          <w:rFonts w:asciiTheme="minorHAnsi" w:eastAsiaTheme="minorEastAsia" w:hAnsiTheme="minorHAnsi" w:cstheme="minorBidi"/>
          <w:color w:val="auto"/>
          <w:sz w:val="22"/>
          <w:szCs w:val="22"/>
          <w:lang w:eastAsia="ru-RU"/>
        </w:rPr>
      </w:pPr>
      <w:hyperlink w:anchor="_Toc146035980" w:history="1">
        <w:r w:rsidR="00B81FC7" w:rsidRPr="00DC5AAD">
          <w:rPr>
            <w:rStyle w:val="a5"/>
            <w:rFonts w:eastAsia="Courier New" w:cs="Courier New"/>
            <w:lang w:eastAsia="ru-RU"/>
          </w:rPr>
          <w:t xml:space="preserve">ТРЕБОВАНИЯ </w:t>
        </w:r>
        <w:r w:rsidR="00B81FC7" w:rsidRPr="00DC5AAD">
          <w:rPr>
            <w:rStyle w:val="a5"/>
          </w:rPr>
          <w:t>К СТРУКТУРЕ И СОДЕРЖАНИЮ ОТДЕЛЬНЫХ РАЗДЕЛОВ ПРИ ОПИСАНИИ ПРОЕКТА</w:t>
        </w:r>
        <w:r w:rsidR="00B81FC7">
          <w:rPr>
            <w:webHidden/>
          </w:rPr>
          <w:tab/>
        </w:r>
        <w:r w:rsidR="00B81FC7">
          <w:rPr>
            <w:webHidden/>
          </w:rPr>
          <w:fldChar w:fldCharType="begin"/>
        </w:r>
        <w:r w:rsidR="00B81FC7">
          <w:rPr>
            <w:webHidden/>
          </w:rPr>
          <w:instrText xml:space="preserve"> PAGEREF _Toc146035980 \h </w:instrText>
        </w:r>
        <w:r w:rsidR="00B81FC7">
          <w:rPr>
            <w:webHidden/>
          </w:rPr>
        </w:r>
        <w:r w:rsidR="00B81FC7">
          <w:rPr>
            <w:webHidden/>
          </w:rPr>
          <w:fldChar w:fldCharType="separate"/>
        </w:r>
        <w:r w:rsidR="004351F2">
          <w:rPr>
            <w:webHidden/>
          </w:rPr>
          <w:t>64</w:t>
        </w:r>
        <w:r w:rsidR="00B81FC7">
          <w:rPr>
            <w:webHidden/>
          </w:rPr>
          <w:fldChar w:fldCharType="end"/>
        </w:r>
      </w:hyperlink>
    </w:p>
    <w:p w14:paraId="6D71F710" w14:textId="77777777" w:rsidR="001842BA" w:rsidRPr="003A44F3" w:rsidRDefault="00F06AFC" w:rsidP="008916F3">
      <w:pPr>
        <w:rPr>
          <w:color w:val="000000" w:themeColor="text1"/>
          <w:sz w:val="28"/>
          <w:szCs w:val="28"/>
        </w:rPr>
      </w:pPr>
      <w:r w:rsidRPr="003A44F3">
        <w:rPr>
          <w:bCs/>
          <w:color w:val="000000" w:themeColor="text1"/>
        </w:rPr>
        <w:fldChar w:fldCharType="end"/>
      </w:r>
    </w:p>
    <w:p w14:paraId="482005D1" w14:textId="77777777" w:rsidR="00FD2D26" w:rsidRPr="003A44F3"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46035958"/>
      <w:r w:rsidRPr="003A44F3">
        <w:rPr>
          <w:sz w:val="24"/>
          <w:szCs w:val="24"/>
          <w:lang w:val="ru-RU"/>
        </w:rPr>
        <w:t xml:space="preserve">1. </w:t>
      </w:r>
      <w:r w:rsidR="00FD2D26" w:rsidRPr="003A44F3">
        <w:rPr>
          <w:sz w:val="24"/>
          <w:szCs w:val="24"/>
          <w:lang w:val="ru-RU"/>
        </w:rPr>
        <w:t>Общие положения</w:t>
      </w:r>
      <w:bookmarkEnd w:id="2"/>
      <w:bookmarkEnd w:id="3"/>
      <w:bookmarkEnd w:id="4"/>
      <w:bookmarkEnd w:id="5"/>
    </w:p>
    <w:p w14:paraId="0F8BF713" w14:textId="77777777"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1"/>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11008" w:rsidRPr="0068180B">
        <w:rPr>
          <w:b w:val="0"/>
          <w:sz w:val="24"/>
          <w:szCs w:val="24"/>
          <w:lang w:val="ru-RU"/>
        </w:rPr>
        <w:t>стран СНГ и Ближнего Зарубежья</w:t>
      </w:r>
      <w:r w:rsidR="0047391C" w:rsidRPr="003A44F3">
        <w:rPr>
          <w:b w:val="0"/>
          <w:sz w:val="24"/>
          <w:szCs w:val="24"/>
          <w:lang w:val="ru-RU"/>
        </w:rPr>
        <w:t xml:space="preserve"> </w:t>
      </w:r>
      <w:r w:rsidR="000B1FA6" w:rsidRPr="003A44F3">
        <w:rPr>
          <w:b w:val="0"/>
          <w:sz w:val="24"/>
          <w:szCs w:val="24"/>
          <w:lang w:val="ru-RU"/>
        </w:rPr>
        <w:t xml:space="preserve">научных исследований </w:t>
      </w:r>
      <w:r w:rsidR="00D03E64" w:rsidRPr="003A44F3">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366D4E" w:rsidRPr="003A44F3">
        <w:rPr>
          <w:b w:val="0"/>
          <w:sz w:val="24"/>
          <w:szCs w:val="24"/>
          <w:lang w:val="ru-RU"/>
        </w:rPr>
        <w:t>21</w:t>
      </w:r>
      <w:r w:rsidR="00A1255C" w:rsidRPr="003A44F3">
        <w:rPr>
          <w:b w:val="0"/>
          <w:sz w:val="24"/>
          <w:szCs w:val="24"/>
          <w:lang w:val="ru-RU"/>
        </w:rPr>
        <w:t xml:space="preserve"> </w:t>
      </w:r>
      <w:r w:rsidR="00366D4E" w:rsidRPr="003A44F3">
        <w:rPr>
          <w:b w:val="0"/>
          <w:sz w:val="24"/>
          <w:szCs w:val="24"/>
          <w:lang w:val="ru-RU"/>
        </w:rPr>
        <w:t>августа</w:t>
      </w:r>
      <w:r w:rsidR="00553EC0" w:rsidRPr="003A44F3">
        <w:rPr>
          <w:b w:val="0"/>
          <w:sz w:val="24"/>
          <w:szCs w:val="24"/>
          <w:lang w:val="ru-RU"/>
        </w:rPr>
        <w:t xml:space="preserve"> 202</w:t>
      </w:r>
      <w:r w:rsidR="00366D4E" w:rsidRPr="003A44F3">
        <w:rPr>
          <w:b w:val="0"/>
          <w:sz w:val="24"/>
          <w:szCs w:val="24"/>
          <w:lang w:val="ru-RU"/>
        </w:rPr>
        <w:t>3</w:t>
      </w:r>
      <w:r w:rsidR="00553EC0" w:rsidRPr="003A44F3">
        <w:rPr>
          <w:b w:val="0"/>
          <w:sz w:val="24"/>
          <w:szCs w:val="24"/>
          <w:lang w:val="ru-RU"/>
        </w:rPr>
        <w:t xml:space="preserve"> г</w:t>
      </w:r>
      <w:r w:rsidR="00D25881" w:rsidRPr="003A44F3">
        <w:rPr>
          <w:b w:val="0"/>
          <w:sz w:val="24"/>
          <w:szCs w:val="24"/>
          <w:lang w:val="ru-RU"/>
        </w:rPr>
        <w:t>.</w:t>
      </w:r>
      <w:r w:rsidR="00553EC0" w:rsidRPr="003A44F3">
        <w:rPr>
          <w:b w:val="0"/>
          <w:sz w:val="24"/>
          <w:szCs w:val="24"/>
          <w:lang w:val="ru-RU"/>
        </w:rPr>
        <w:t xml:space="preserve"> № </w:t>
      </w:r>
      <w:r w:rsidR="00366D4E" w:rsidRPr="003A44F3">
        <w:rPr>
          <w:b w:val="0"/>
          <w:sz w:val="24"/>
          <w:szCs w:val="24"/>
          <w:lang w:val="ru-RU"/>
        </w:rPr>
        <w:t>1365</w:t>
      </w:r>
      <w:r w:rsidR="00A1255C" w:rsidRPr="003A44F3">
        <w:rPr>
          <w:b w:val="0"/>
          <w:sz w:val="24"/>
          <w:szCs w:val="24"/>
          <w:lang w:val="ru-RU"/>
        </w:rPr>
        <w:t xml:space="preserve"> </w:t>
      </w:r>
      <w:r w:rsidR="00553EC0" w:rsidRPr="003A44F3">
        <w:rPr>
          <w:b w:val="0"/>
          <w:sz w:val="24"/>
          <w:szCs w:val="24"/>
          <w:lang w:val="ru-RU"/>
        </w:rPr>
        <w:t>(далее – Правила).</w:t>
      </w:r>
      <w:bookmarkEnd w:id="6"/>
    </w:p>
    <w:p w14:paraId="079246B5" w14:textId="77777777"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Минобрнауки России</w:t>
      </w:r>
      <w:r w:rsidR="006612B9" w:rsidRPr="003A44F3">
        <w:rPr>
          <w:b w:val="0"/>
          <w:sz w:val="24"/>
          <w:szCs w:val="24"/>
          <w:lang w:val="ru-RU"/>
        </w:rPr>
        <w:t>)</w:t>
      </w:r>
      <w:r w:rsidR="00553EC0" w:rsidRPr="003A44F3">
        <w:rPr>
          <w:b w:val="0"/>
          <w:sz w:val="24"/>
          <w:szCs w:val="24"/>
          <w:lang w:val="ru-RU"/>
        </w:rPr>
        <w:t>.</w:t>
      </w:r>
      <w:bookmarkEnd w:id="7"/>
    </w:p>
    <w:p w14:paraId="11AF4714"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8"/>
    </w:p>
    <w:p w14:paraId="0C467C06"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3A44F3">
        <w:rPr>
          <w:b w:val="0"/>
          <w:sz w:val="24"/>
          <w:szCs w:val="24"/>
          <w:lang w:val="ru-RU"/>
        </w:rPr>
        <w:t>Почтовый адрес: 125993, ГСП-3, г. Москва, ул. Тверская, д. 11.</w:t>
      </w:r>
      <w:bookmarkEnd w:id="9"/>
    </w:p>
    <w:p w14:paraId="071096AC" w14:textId="77777777"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10"/>
      <w:r w:rsidR="00825F52"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825F52" w:rsidRPr="003A44F3">
        <w:rPr>
          <w:b w:val="0"/>
          <w:sz w:val="24"/>
          <w:szCs w:val="24"/>
          <w:lang w:val="ru-RU"/>
        </w:rPr>
        <w:fldChar w:fldCharType="separate"/>
      </w:r>
      <w:r w:rsidR="00825F52" w:rsidRPr="003A44F3">
        <w:rPr>
          <w:rStyle w:val="a5"/>
          <w:b w:val="0"/>
          <w:sz w:val="24"/>
          <w:szCs w:val="24"/>
          <w:lang w:val="ru-RU"/>
        </w:rPr>
        <w:t>konkurs@fcntp.ru</w:t>
      </w:r>
      <w:r w:rsidR="00825F52" w:rsidRPr="003A44F3">
        <w:rPr>
          <w:b w:val="0"/>
          <w:sz w:val="24"/>
          <w:szCs w:val="24"/>
          <w:lang w:val="ru-RU"/>
        </w:rPr>
        <w:fldChar w:fldCharType="end"/>
      </w:r>
      <w:r w:rsidR="0014325B" w:rsidRPr="003A44F3">
        <w:rPr>
          <w:b w:val="0"/>
          <w:sz w:val="24"/>
          <w:szCs w:val="24"/>
          <w:lang w:val="ru-RU"/>
        </w:rPr>
        <w:t>.</w:t>
      </w:r>
    </w:p>
    <w:p w14:paraId="22710992"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1"/>
      <w:r w:rsidR="00CE4812" w:rsidRPr="003A44F3">
        <w:rPr>
          <w:b w:val="0"/>
          <w:sz w:val="24"/>
          <w:szCs w:val="24"/>
          <w:lang w:val="ru-RU"/>
        </w:rPr>
        <w:t>8</w:t>
      </w:r>
      <w:r w:rsidR="00111008" w:rsidRPr="006C4D28">
        <w:rPr>
          <w:b w:val="0"/>
          <w:sz w:val="24"/>
          <w:szCs w:val="24"/>
          <w:lang w:val="ru-RU"/>
        </w:rPr>
        <w:t>5-49</w:t>
      </w:r>
      <w:r w:rsidR="00E840BC" w:rsidRPr="003A44F3">
        <w:rPr>
          <w:b w:val="0"/>
          <w:sz w:val="24"/>
          <w:szCs w:val="24"/>
          <w:lang w:val="ru-RU"/>
        </w:rPr>
        <w:t>.</w:t>
      </w:r>
    </w:p>
    <w:p w14:paraId="6588EBA5" w14:textId="77777777"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2"/>
      <w:r w:rsidR="000D260F" w:rsidRPr="003A44F3">
        <w:rPr>
          <w:b w:val="0"/>
          <w:sz w:val="24"/>
          <w:szCs w:val="24"/>
          <w:lang w:val="ru-RU"/>
        </w:rPr>
        <w:t xml:space="preserve"> </w:t>
      </w:r>
      <w:bookmarkStart w:id="13" w:name="_Toc123405457"/>
      <w:bookmarkStart w:id="14" w:name="_Toc351621367"/>
      <w:bookmarkStart w:id="15" w:name="_Ref363983269"/>
    </w:p>
    <w:p w14:paraId="50C50F54"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6"/>
    </w:p>
    <w:p w14:paraId="32E9E30E"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7"/>
    </w:p>
    <w:p w14:paraId="51B86C3F" w14:textId="77777777" w:rsidR="000D260F" w:rsidRPr="003A44F3"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8" w:name="_Toc68818901"/>
      <w:r w:rsidRPr="003A44F3">
        <w:rPr>
          <w:rFonts w:eastAsia="Calibri"/>
          <w:b w:val="0"/>
          <w:sz w:val="24"/>
          <w:szCs w:val="24"/>
          <w:lang w:val="ru-RU" w:eastAsia="en-US"/>
        </w:rPr>
        <w:t>а) количество публикаций по результатам реализации проекта в научных журналах</w:t>
      </w:r>
      <w:r w:rsidR="00207FBE" w:rsidRPr="003A44F3">
        <w:rPr>
          <w:rFonts w:eastAsia="Calibri"/>
          <w:b w:val="0"/>
          <w:sz w:val="24"/>
          <w:szCs w:val="24"/>
          <w:lang w:val="ru-RU" w:eastAsia="en-US"/>
        </w:rPr>
        <w:t xml:space="preserve">, индексируемых в базах данных </w:t>
      </w:r>
      <w:r w:rsidR="00C76B6B" w:rsidRPr="003A44F3">
        <w:rPr>
          <w:rFonts w:eastAsia="Calibri"/>
          <w:b w:val="0"/>
          <w:sz w:val="24"/>
          <w:szCs w:val="24"/>
          <w:lang w:val="ru-RU" w:eastAsia="en-US"/>
        </w:rPr>
        <w:t>Scopus</w:t>
      </w:r>
      <w:r w:rsidRPr="003A44F3">
        <w:rPr>
          <w:rFonts w:eastAsia="Calibri"/>
          <w:b w:val="0"/>
          <w:sz w:val="24"/>
          <w:szCs w:val="24"/>
          <w:lang w:val="ru-RU" w:eastAsia="en-US"/>
        </w:rPr>
        <w:t xml:space="preserve"> и (или) Web of Science Core Collection;</w:t>
      </w:r>
      <w:bookmarkEnd w:id="18"/>
    </w:p>
    <w:p w14:paraId="2B1D96C3" w14:textId="77777777" w:rsidR="00FB0EC4" w:rsidRPr="003A44F3"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44F3">
        <w:rPr>
          <w:rFonts w:eastAsia="Calibri"/>
          <w:b w:val="0"/>
          <w:sz w:val="24"/>
          <w:szCs w:val="24"/>
          <w:lang w:val="ru-RU" w:eastAsia="en-US"/>
        </w:rPr>
        <w:t xml:space="preserve">* </w:t>
      </w:r>
      <w:r w:rsidRPr="003A44F3">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A44F3">
        <w:rPr>
          <w:rFonts w:eastAsia="Calibri"/>
          <w:b w:val="0"/>
          <w:i/>
          <w:sz w:val="24"/>
          <w:szCs w:val="24"/>
          <w:lang w:val="ru-RU" w:eastAsia="en-US"/>
        </w:rPr>
        <w:t>й и</w:t>
      </w:r>
      <w:r w:rsidRPr="003A44F3">
        <w:rPr>
          <w:rFonts w:eastAsia="Calibri"/>
          <w:b w:val="0"/>
          <w:i/>
          <w:sz w:val="24"/>
          <w:szCs w:val="24"/>
          <w:lang w:val="ru-RU" w:eastAsia="en-US"/>
        </w:rPr>
        <w:t xml:space="preserve"> целевы</w:t>
      </w:r>
      <w:r w:rsidR="0039059E" w:rsidRPr="003A44F3">
        <w:rPr>
          <w:rFonts w:eastAsia="Calibri"/>
          <w:b w:val="0"/>
          <w:i/>
          <w:sz w:val="24"/>
          <w:szCs w:val="24"/>
          <w:lang w:val="ru-RU" w:eastAsia="en-US"/>
        </w:rPr>
        <w:t>х</w:t>
      </w:r>
      <w:r w:rsidRPr="003A44F3">
        <w:rPr>
          <w:rFonts w:eastAsia="Calibri"/>
          <w:b w:val="0"/>
          <w:i/>
          <w:sz w:val="24"/>
          <w:szCs w:val="24"/>
          <w:lang w:val="ru-RU" w:eastAsia="en-US"/>
        </w:rPr>
        <w:t xml:space="preserve"> значени</w:t>
      </w:r>
      <w:r w:rsidR="0039059E" w:rsidRPr="003A44F3">
        <w:rPr>
          <w:rFonts w:eastAsia="Calibri"/>
          <w:b w:val="0"/>
          <w:i/>
          <w:sz w:val="24"/>
          <w:szCs w:val="24"/>
          <w:lang w:val="ru-RU" w:eastAsia="en-US"/>
        </w:rPr>
        <w:t>й</w:t>
      </w:r>
      <w:r w:rsidRPr="003A44F3">
        <w:rPr>
          <w:rFonts w:eastAsia="Calibri"/>
          <w:b w:val="0"/>
          <w:i/>
          <w:sz w:val="24"/>
          <w:szCs w:val="24"/>
          <w:lang w:val="ru-RU" w:eastAsia="en-US"/>
        </w:rPr>
        <w:t xml:space="preserve"> показателей</w:t>
      </w:r>
      <w:r w:rsidR="0039059E" w:rsidRPr="003A44F3">
        <w:rPr>
          <w:rFonts w:eastAsia="Calibri"/>
          <w:b w:val="0"/>
          <w:i/>
          <w:sz w:val="24"/>
          <w:szCs w:val="24"/>
          <w:lang w:val="ru-RU" w:eastAsia="en-US"/>
        </w:rPr>
        <w:t>, связанных с</w:t>
      </w:r>
      <w:r w:rsidRPr="003A44F3">
        <w:rPr>
          <w:rFonts w:eastAsia="Calibri"/>
          <w:b w:val="0"/>
          <w:i/>
          <w:sz w:val="24"/>
          <w:szCs w:val="24"/>
          <w:lang w:val="ru-RU" w:eastAsia="en-US"/>
        </w:rPr>
        <w:t xml:space="preserve"> публикационной активност</w:t>
      </w:r>
      <w:r w:rsidR="0039059E" w:rsidRPr="003A44F3">
        <w:rPr>
          <w:rFonts w:eastAsia="Calibri"/>
          <w:b w:val="0"/>
          <w:i/>
          <w:sz w:val="24"/>
          <w:szCs w:val="24"/>
          <w:lang w:val="ru-RU" w:eastAsia="en-US"/>
        </w:rPr>
        <w:t>ью</w:t>
      </w:r>
      <w:r w:rsidRPr="003A44F3">
        <w:rPr>
          <w:rFonts w:eastAsia="Calibri"/>
          <w:b w:val="0"/>
          <w:i/>
          <w:sz w:val="24"/>
          <w:szCs w:val="24"/>
          <w:lang w:val="ru-RU" w:eastAsia="en-US"/>
        </w:rPr>
        <w:t>» до 31 декабря 202</w:t>
      </w:r>
      <w:r w:rsidR="00111008">
        <w:rPr>
          <w:rFonts w:eastAsia="Calibri"/>
          <w:b w:val="0"/>
          <w:i/>
          <w:sz w:val="24"/>
          <w:szCs w:val="24"/>
          <w:lang w:val="ru-RU" w:eastAsia="en-US"/>
        </w:rPr>
        <w:t>4</w:t>
      </w:r>
      <w:r w:rsidRPr="003A44F3">
        <w:rPr>
          <w:rFonts w:eastAsia="Calibri"/>
          <w:b w:val="0"/>
          <w:i/>
          <w:sz w:val="24"/>
          <w:szCs w:val="24"/>
          <w:lang w:val="ru-RU" w:eastAsia="en-US"/>
        </w:rPr>
        <w:t xml:space="preserve"> г. не</w:t>
      </w:r>
      <w:r w:rsidR="0039059E" w:rsidRPr="003A44F3">
        <w:rPr>
          <w:rFonts w:eastAsia="Calibri"/>
          <w:b w:val="0"/>
          <w:i/>
          <w:sz w:val="24"/>
          <w:szCs w:val="24"/>
          <w:lang w:val="ru-RU" w:eastAsia="en-US"/>
        </w:rPr>
        <w:t> </w:t>
      </w:r>
      <w:r w:rsidRPr="003A44F3">
        <w:rPr>
          <w:rFonts w:eastAsia="Calibri"/>
          <w:b w:val="0"/>
          <w:i/>
          <w:sz w:val="24"/>
          <w:szCs w:val="24"/>
          <w:lang w:val="ru-RU" w:eastAsia="en-US"/>
        </w:rPr>
        <w:t xml:space="preserve">применяются требования </w:t>
      </w:r>
      <w:r w:rsidR="0039059E" w:rsidRPr="003A44F3">
        <w:rPr>
          <w:rFonts w:eastAsia="Calibri"/>
          <w:b w:val="0"/>
          <w:i/>
          <w:sz w:val="24"/>
          <w:szCs w:val="24"/>
          <w:lang w:val="ru-RU" w:eastAsia="en-US"/>
        </w:rPr>
        <w:t>п</w:t>
      </w:r>
      <w:r w:rsidRPr="003A44F3">
        <w:rPr>
          <w:rFonts w:eastAsia="Calibri"/>
          <w:b w:val="0"/>
          <w:i/>
          <w:sz w:val="24"/>
          <w:szCs w:val="24"/>
          <w:lang w:val="ru-RU" w:eastAsia="en-US"/>
        </w:rPr>
        <w:t xml:space="preserve">о </w:t>
      </w:r>
      <w:r w:rsidR="0039059E" w:rsidRPr="003A44F3">
        <w:rPr>
          <w:rFonts w:eastAsia="Calibri"/>
          <w:b w:val="0"/>
          <w:i/>
          <w:sz w:val="24"/>
          <w:szCs w:val="24"/>
          <w:lang w:val="ru-RU" w:eastAsia="en-US"/>
        </w:rPr>
        <w:t xml:space="preserve">наличию </w:t>
      </w:r>
      <w:r w:rsidRPr="003A44F3">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3A44F3">
        <w:rPr>
          <w:rFonts w:eastAsia="Calibri"/>
          <w:b w:val="0"/>
          <w:i/>
          <w:sz w:val="24"/>
          <w:szCs w:val="24"/>
          <w:lang w:val="ru-RU" w:eastAsia="en-US"/>
        </w:rPr>
        <w:t xml:space="preserve">, </w:t>
      </w:r>
      <w:r w:rsidRPr="003A44F3">
        <w:rPr>
          <w:rFonts w:eastAsia="Calibri"/>
          <w:b w:val="0"/>
          <w:i/>
          <w:sz w:val="24"/>
          <w:szCs w:val="24"/>
          <w:lang w:val="ru-RU" w:eastAsia="en-US"/>
        </w:rPr>
        <w:t xml:space="preserve"> </w:t>
      </w:r>
      <w:r w:rsidR="0039059E" w:rsidRPr="003A44F3">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3A44F3">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A44F3">
        <w:rPr>
          <w:rFonts w:eastAsia="Calibri"/>
          <w:b w:val="0"/>
          <w:sz w:val="24"/>
          <w:szCs w:val="24"/>
          <w:lang w:val="ru-RU" w:eastAsia="en-US"/>
        </w:rPr>
        <w:t xml:space="preserve"> </w:t>
      </w:r>
    </w:p>
    <w:p w14:paraId="292D8391" w14:textId="77777777" w:rsidR="00D25881"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9" w:name="_Toc68818902"/>
      <w:r w:rsidRPr="003A44F3">
        <w:rPr>
          <w:rFonts w:eastAsia="Calibri"/>
          <w:b w:val="0"/>
          <w:sz w:val="24"/>
          <w:szCs w:val="24"/>
          <w:lang w:val="ru-RU" w:eastAsia="en-US"/>
        </w:rPr>
        <w:t xml:space="preserve">б) </w:t>
      </w:r>
      <w:bookmarkStart w:id="20" w:name="_Toc68818903"/>
      <w:bookmarkEnd w:id="19"/>
      <w:r w:rsidR="00D25881" w:rsidRPr="003A44F3">
        <w:rPr>
          <w:rFonts w:eastAsia="Calibri"/>
          <w:b w:val="0"/>
          <w:sz w:val="24"/>
          <w:szCs w:val="24"/>
          <w:lang w:val="ru-RU" w:eastAsia="en-US"/>
        </w:rPr>
        <w:t>количество патентов</w:t>
      </w:r>
      <w:r w:rsidR="00B41844" w:rsidRPr="003A44F3">
        <w:rPr>
          <w:rFonts w:eastAsia="Calibri"/>
          <w:b w:val="0"/>
          <w:sz w:val="24"/>
          <w:szCs w:val="24"/>
          <w:lang w:val="ru-RU" w:eastAsia="en-US"/>
        </w:rPr>
        <w:t>, свидетельств</w:t>
      </w:r>
      <w:r w:rsidR="00D25881" w:rsidRPr="003A44F3">
        <w:rPr>
          <w:rFonts w:eastAsia="Calibri"/>
          <w:b w:val="0"/>
          <w:sz w:val="24"/>
          <w:szCs w:val="24"/>
          <w:lang w:val="ru-RU" w:eastAsia="en-US"/>
        </w:rPr>
        <w:t xml:space="preserve"> и (или) заявок на получение патента на изобретени</w:t>
      </w:r>
      <w:r w:rsidR="00B41844" w:rsidRPr="003A44F3">
        <w:rPr>
          <w:rFonts w:eastAsia="Calibri"/>
          <w:b w:val="0"/>
          <w:sz w:val="24"/>
          <w:szCs w:val="24"/>
          <w:lang w:val="ru-RU" w:eastAsia="en-US"/>
        </w:rPr>
        <w:t>я</w:t>
      </w:r>
      <w:r w:rsidR="00D25881" w:rsidRPr="003A44F3">
        <w:rPr>
          <w:rFonts w:eastAsia="Calibri"/>
          <w:b w:val="0"/>
          <w:sz w:val="24"/>
          <w:szCs w:val="24"/>
          <w:lang w:val="ru-RU" w:eastAsia="en-US"/>
        </w:rPr>
        <w:t>,</w:t>
      </w:r>
      <w:r w:rsidR="00B41844" w:rsidRPr="003A44F3">
        <w:rPr>
          <w:rFonts w:eastAsia="Calibri"/>
          <w:b w:val="0"/>
          <w:sz w:val="24"/>
          <w:szCs w:val="24"/>
          <w:lang w:val="ru-RU"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A44F3">
        <w:rPr>
          <w:rFonts w:eastAsia="Calibri"/>
          <w:b w:val="0"/>
          <w:sz w:val="24"/>
          <w:szCs w:val="24"/>
          <w:lang w:val="ru-RU" w:eastAsia="en-US"/>
        </w:rPr>
        <w:t xml:space="preserve"> поданных в рамках реализации проекта и соответствующих приоритетам научно-технологического развития Российской Федерации; </w:t>
      </w:r>
    </w:p>
    <w:p w14:paraId="521D2B84" w14:textId="77777777" w:rsidR="00BA14A3" w:rsidRPr="00BA14A3" w:rsidRDefault="00BA14A3"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BA14A3">
        <w:rPr>
          <w:rFonts w:eastAsia="Calibri"/>
          <w:b w:val="0"/>
          <w:i/>
          <w:sz w:val="24"/>
          <w:szCs w:val="24"/>
          <w:lang w:val="ru-RU" w:eastAsia="en-US"/>
        </w:rPr>
        <w:t>* 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w:t>
      </w:r>
      <w:r>
        <w:rPr>
          <w:rFonts w:eastAsia="Calibri"/>
          <w:b w:val="0"/>
          <w:i/>
          <w:sz w:val="24"/>
          <w:szCs w:val="24"/>
          <w:lang w:val="ru-RU" w:eastAsia="en-US"/>
        </w:rPr>
        <w:t>а</w:t>
      </w:r>
      <w:r w:rsidRPr="00BA14A3">
        <w:rPr>
          <w:rFonts w:eastAsia="Calibri"/>
          <w:b w:val="0"/>
          <w:i/>
          <w:sz w:val="24"/>
          <w:szCs w:val="24"/>
          <w:lang w:val="ru-RU" w:eastAsia="en-US"/>
        </w:rPr>
        <w:t xml:space="preserve"> о государственной регистрации) до окончания срока реализации проекта.</w:t>
      </w:r>
    </w:p>
    <w:p w14:paraId="441B38A0" w14:textId="77777777" w:rsidR="00713DE7" w:rsidRPr="003A44F3"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в) </w:t>
      </w:r>
      <w:r w:rsidR="000D260F" w:rsidRPr="003A44F3">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20"/>
    </w:p>
    <w:p w14:paraId="63582B83" w14:textId="77777777" w:rsidR="006D476B" w:rsidRPr="003A44F3"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bidi="ar-SY"/>
        </w:rPr>
        <w:t>г</w:t>
      </w:r>
      <w:r w:rsidR="000D260F" w:rsidRPr="003A44F3">
        <w:rPr>
          <w:rFonts w:eastAsia="Calibri"/>
          <w:b w:val="0"/>
          <w:sz w:val="24"/>
          <w:szCs w:val="24"/>
          <w:lang w:val="ru-RU" w:eastAsia="en-US"/>
        </w:rPr>
        <w:t xml:space="preserve">) объем денежных средств, привлеченных иностранной </w:t>
      </w:r>
      <w:r w:rsidR="00EE7D87" w:rsidRPr="003A44F3">
        <w:rPr>
          <w:rFonts w:eastAsia="Calibri"/>
          <w:b w:val="0"/>
          <w:sz w:val="24"/>
          <w:szCs w:val="24"/>
          <w:lang w:val="ru-RU" w:eastAsia="en-US"/>
        </w:rPr>
        <w:t xml:space="preserve">(ыми) </w:t>
      </w:r>
      <w:r w:rsidR="000D260F" w:rsidRPr="003A44F3">
        <w:rPr>
          <w:rFonts w:eastAsia="Calibri"/>
          <w:b w:val="0"/>
          <w:sz w:val="24"/>
          <w:szCs w:val="24"/>
          <w:lang w:val="ru-RU" w:eastAsia="en-US"/>
        </w:rPr>
        <w:t>организацией</w:t>
      </w:r>
      <w:r w:rsidR="00EE7D87" w:rsidRPr="003A44F3">
        <w:rPr>
          <w:rFonts w:eastAsia="Calibri"/>
          <w:b w:val="0"/>
          <w:sz w:val="24"/>
          <w:szCs w:val="24"/>
          <w:lang w:val="ru-RU" w:eastAsia="en-US"/>
        </w:rPr>
        <w:t xml:space="preserve"> (ями)</w:t>
      </w:r>
      <w:r w:rsidR="00265B7C" w:rsidRPr="003A44F3">
        <w:rPr>
          <w:rFonts w:eastAsia="Calibri"/>
          <w:b w:val="0"/>
          <w:sz w:val="24"/>
          <w:szCs w:val="24"/>
          <w:lang w:val="ru-RU" w:eastAsia="en-US"/>
        </w:rPr>
        <w:t>*</w:t>
      </w:r>
      <w:r w:rsidR="000D260F" w:rsidRPr="003A44F3">
        <w:rPr>
          <w:rFonts w:eastAsia="Calibri"/>
          <w:b w:val="0"/>
          <w:sz w:val="24"/>
          <w:szCs w:val="24"/>
          <w:lang w:val="ru-RU" w:eastAsia="en-US"/>
        </w:rPr>
        <w:t xml:space="preserve"> для реализации проекта, определяемый в соответствии с планом</w:t>
      </w:r>
      <w:r w:rsidR="00C57318" w:rsidRPr="003A44F3">
        <w:rPr>
          <w:rFonts w:eastAsia="Calibri"/>
          <w:b w:val="0"/>
          <w:sz w:val="24"/>
          <w:szCs w:val="24"/>
          <w:lang w:val="ru-RU" w:eastAsia="en-US"/>
        </w:rPr>
        <w:t>,</w:t>
      </w:r>
      <w:r w:rsidR="000D260F" w:rsidRPr="003A44F3">
        <w:rPr>
          <w:rFonts w:eastAsia="Calibri"/>
          <w:b w:val="0"/>
          <w:sz w:val="24"/>
          <w:szCs w:val="24"/>
          <w:lang w:val="ru-RU" w:eastAsia="en-US"/>
        </w:rPr>
        <w:t xml:space="preserve"> в объеме не менее </w:t>
      </w:r>
      <w:r w:rsidR="00D77EB7">
        <w:rPr>
          <w:rFonts w:eastAsia="Calibri"/>
          <w:b w:val="0"/>
          <w:sz w:val="24"/>
          <w:szCs w:val="24"/>
          <w:lang w:val="ru-RU" w:eastAsia="en-US"/>
        </w:rPr>
        <w:t>5</w:t>
      </w:r>
      <w:r w:rsidR="00C012A8" w:rsidRPr="003A44F3">
        <w:rPr>
          <w:rFonts w:eastAsia="Calibri"/>
          <w:b w:val="0"/>
          <w:sz w:val="24"/>
          <w:szCs w:val="24"/>
          <w:lang w:val="ru-RU" w:eastAsia="en-US"/>
        </w:rPr>
        <w:t>0</w:t>
      </w:r>
      <w:r w:rsidR="00D125F4" w:rsidRPr="003A44F3">
        <w:rPr>
          <w:rFonts w:eastAsia="Calibri"/>
          <w:b w:val="0"/>
          <w:sz w:val="24"/>
          <w:szCs w:val="24"/>
          <w:lang w:val="ru-RU" w:eastAsia="en-US"/>
        </w:rPr>
        <w:t>%</w:t>
      </w:r>
      <w:r w:rsidR="000D260F" w:rsidRPr="003A44F3">
        <w:rPr>
          <w:rFonts w:eastAsia="Calibri"/>
          <w:b w:val="0"/>
          <w:sz w:val="24"/>
          <w:szCs w:val="24"/>
          <w:lang w:val="ru-RU" w:eastAsia="en-US"/>
        </w:rPr>
        <w:t xml:space="preserve"> размера предоставляемого гранта.</w:t>
      </w:r>
      <w:bookmarkEnd w:id="21"/>
    </w:p>
    <w:p w14:paraId="488A352E" w14:textId="77777777" w:rsidR="00265B7C" w:rsidRDefault="00713DE7"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44F3">
        <w:rPr>
          <w:rFonts w:eastAsia="Calibri"/>
          <w:b w:val="0"/>
          <w:sz w:val="24"/>
          <w:szCs w:val="24"/>
          <w:lang w:val="ru-RU" w:eastAsia="en-US"/>
        </w:rPr>
        <w:t>*</w:t>
      </w:r>
      <w:r w:rsidR="00265B7C" w:rsidRPr="003A44F3">
        <w:rPr>
          <w:rFonts w:eastAsia="Calibri"/>
          <w:b w:val="0"/>
          <w:sz w:val="24"/>
          <w:szCs w:val="24"/>
          <w:lang w:val="ru-RU" w:eastAsia="en-US"/>
        </w:rPr>
        <w:t xml:space="preserve"> </w:t>
      </w:r>
      <w:r w:rsidR="00265B7C" w:rsidRPr="003A44F3">
        <w:rPr>
          <w:rFonts w:eastAsia="Calibri"/>
          <w:b w:val="0"/>
          <w:i/>
          <w:sz w:val="24"/>
          <w:szCs w:val="24"/>
          <w:lang w:val="ru-RU" w:eastAsia="en-US"/>
        </w:rPr>
        <w:t xml:space="preserve">Применительно к данному отбору под иностранной организацией следует понимать юридическое лицо, учрежденное на территории </w:t>
      </w:r>
      <w:r w:rsidR="00D77EB7">
        <w:rPr>
          <w:rFonts w:eastAsia="Calibri"/>
          <w:b w:val="0"/>
          <w:i/>
          <w:sz w:val="24"/>
          <w:szCs w:val="24"/>
          <w:lang w:val="ru-RU" w:eastAsia="en-US"/>
        </w:rPr>
        <w:t>иностранного государства из числа стран СНГ и Ближнего Зарубежья</w:t>
      </w:r>
      <w:r w:rsidR="00BA1BBC" w:rsidRPr="003A44F3">
        <w:rPr>
          <w:rFonts w:eastAsia="Calibri"/>
          <w:b w:val="0"/>
          <w:i/>
          <w:sz w:val="24"/>
          <w:szCs w:val="24"/>
          <w:lang w:val="ru-RU" w:eastAsia="en-US"/>
        </w:rPr>
        <w:t>,</w:t>
      </w:r>
      <w:r w:rsidR="00094981" w:rsidRPr="003A44F3">
        <w:rPr>
          <w:rFonts w:eastAsia="Calibri"/>
          <w:b w:val="0"/>
          <w:i/>
          <w:sz w:val="24"/>
          <w:szCs w:val="24"/>
          <w:lang w:val="ru-RU" w:eastAsia="en-US"/>
        </w:rPr>
        <w:t xml:space="preserve"> </w:t>
      </w:r>
      <w:r w:rsidR="00265B7C" w:rsidRPr="003A44F3">
        <w:rPr>
          <w:rFonts w:eastAsia="Calibri"/>
          <w:b w:val="0"/>
          <w:i/>
          <w:sz w:val="24"/>
          <w:szCs w:val="24"/>
          <w:lang w:val="ru-RU" w:eastAsia="en-US"/>
        </w:rPr>
        <w:t>с котор</w:t>
      </w:r>
      <w:r w:rsidR="00D25881" w:rsidRPr="003A44F3">
        <w:rPr>
          <w:rFonts w:eastAsia="Calibri"/>
          <w:b w:val="0"/>
          <w:i/>
          <w:sz w:val="24"/>
          <w:szCs w:val="24"/>
          <w:lang w:val="ru-RU" w:eastAsia="en-US"/>
        </w:rPr>
        <w:t>ым</w:t>
      </w:r>
      <w:r w:rsidR="00265B7C" w:rsidRPr="003A44F3">
        <w:rPr>
          <w:rFonts w:eastAsia="Calibri"/>
          <w:b w:val="0"/>
          <w:i/>
          <w:sz w:val="24"/>
          <w:szCs w:val="24"/>
          <w:lang w:val="ru-RU" w:eastAsia="en-US"/>
        </w:rPr>
        <w:t xml:space="preserve"> планируется проведение совместных </w:t>
      </w:r>
      <w:r w:rsidR="00B41844" w:rsidRPr="003A44F3">
        <w:rPr>
          <w:rFonts w:eastAsia="Calibri"/>
          <w:b w:val="0"/>
          <w:i/>
          <w:sz w:val="24"/>
          <w:szCs w:val="24"/>
          <w:lang w:val="ru-RU" w:eastAsia="en-US"/>
        </w:rPr>
        <w:t xml:space="preserve">прикладных </w:t>
      </w:r>
      <w:r w:rsidR="00265B7C" w:rsidRPr="003A44F3">
        <w:rPr>
          <w:rFonts w:eastAsia="Calibri"/>
          <w:b w:val="0"/>
          <w:i/>
          <w:sz w:val="24"/>
          <w:szCs w:val="24"/>
          <w:lang w:val="ru-RU" w:eastAsia="en-US"/>
        </w:rPr>
        <w:t>научных исследований в рамках обеспечения реализации программы двух- и многостороннего научно-технологического взаимодействия.</w:t>
      </w:r>
    </w:p>
    <w:p w14:paraId="7926F176" w14:textId="77777777" w:rsidR="00D77EB7" w:rsidRPr="003A44F3" w:rsidRDefault="00D77EB7"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68180B">
        <w:rPr>
          <w:rFonts w:eastAsia="Calibri"/>
          <w:b w:val="0"/>
          <w:i/>
          <w:sz w:val="24"/>
          <w:szCs w:val="24"/>
          <w:lang w:val="ru-RU" w:eastAsia="en-US"/>
        </w:rPr>
        <w:t xml:space="preserve">К странам </w:t>
      </w:r>
      <w:r w:rsidRPr="0068180B">
        <w:rPr>
          <w:b w:val="0"/>
          <w:i/>
          <w:sz w:val="24"/>
          <w:szCs w:val="24"/>
          <w:lang w:val="ru-RU"/>
        </w:rPr>
        <w:t>СНГ и Ближнего Зарубежья</w:t>
      </w:r>
      <w:r w:rsidRPr="0068180B">
        <w:rPr>
          <w:rFonts w:eastAsia="Calibri"/>
          <w:b w:val="0"/>
          <w:i/>
          <w:sz w:val="24"/>
          <w:szCs w:val="24"/>
          <w:lang w:val="ru-RU" w:eastAsia="en-US"/>
        </w:rPr>
        <w:t xml:space="preserve"> относятся: Азербайджан, Армения, Белоруссия, Казахстан, Киргизия, Узбекистан, Монголия, Таджикистан.</w:t>
      </w:r>
    </w:p>
    <w:p w14:paraId="660A2E35" w14:textId="77777777" w:rsidR="002A7633" w:rsidRPr="003A44F3"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2" w:name="_Toc68818905"/>
      <w:r w:rsidRPr="003A44F3">
        <w:rPr>
          <w:rFonts w:eastAsia="Calibri"/>
          <w:b w:val="0"/>
          <w:sz w:val="24"/>
          <w:szCs w:val="24"/>
          <w:lang w:val="ru-RU" w:eastAsia="en-US"/>
        </w:rPr>
        <w:t>1.</w:t>
      </w:r>
      <w:r w:rsidR="00850A85" w:rsidRPr="003A44F3">
        <w:rPr>
          <w:rFonts w:eastAsia="Calibri"/>
          <w:b w:val="0"/>
          <w:sz w:val="24"/>
          <w:szCs w:val="24"/>
          <w:lang w:val="ru-RU" w:eastAsia="en-US"/>
        </w:rPr>
        <w:t>6</w:t>
      </w:r>
      <w:r w:rsidRPr="003A44F3">
        <w:rPr>
          <w:rFonts w:eastAsia="Calibri"/>
          <w:b w:val="0"/>
          <w:sz w:val="24"/>
          <w:szCs w:val="24"/>
          <w:lang w:val="ru-RU" w:eastAsia="en-US"/>
        </w:rPr>
        <w:t>.</w:t>
      </w:r>
      <w:r w:rsidR="002A7633" w:rsidRPr="003A44F3">
        <w:rPr>
          <w:rFonts w:eastAsia="Calibri"/>
          <w:b w:val="0"/>
          <w:sz w:val="24"/>
          <w:szCs w:val="24"/>
          <w:lang w:val="ru-RU" w:eastAsia="en-US"/>
        </w:rPr>
        <w:t xml:space="preserve"> Размер гранта, предоставляемого организации-победителю предельным сроком на </w:t>
      </w:r>
      <w:r w:rsidR="00D77EB7">
        <w:rPr>
          <w:rFonts w:eastAsia="Calibri"/>
          <w:b w:val="0"/>
          <w:sz w:val="24"/>
          <w:szCs w:val="24"/>
          <w:lang w:val="ru-RU" w:eastAsia="en-US"/>
        </w:rPr>
        <w:t>2</w:t>
      </w:r>
      <w:r w:rsidR="000906B1" w:rsidRPr="003A44F3">
        <w:rPr>
          <w:rFonts w:eastAsia="Calibri"/>
          <w:b w:val="0"/>
          <w:sz w:val="24"/>
          <w:szCs w:val="24"/>
          <w:lang w:val="ru-RU" w:eastAsia="en-US"/>
        </w:rPr>
        <w:t xml:space="preserve"> </w:t>
      </w:r>
      <w:r w:rsidR="002A7633" w:rsidRPr="003A44F3">
        <w:rPr>
          <w:rFonts w:eastAsia="Calibri"/>
          <w:b w:val="0"/>
          <w:sz w:val="24"/>
          <w:szCs w:val="24"/>
          <w:lang w:val="ru-RU" w:eastAsia="en-US"/>
        </w:rPr>
        <w:t>год</w:t>
      </w:r>
      <w:r w:rsidR="00E32778" w:rsidRPr="003A44F3">
        <w:rPr>
          <w:rFonts w:eastAsia="Calibri"/>
          <w:b w:val="0"/>
          <w:sz w:val="24"/>
          <w:szCs w:val="24"/>
          <w:lang w:val="ru-RU" w:eastAsia="en-US"/>
        </w:rPr>
        <w:t>а</w:t>
      </w:r>
      <w:r w:rsidR="007E0CB2" w:rsidRPr="003A44F3">
        <w:rPr>
          <w:rFonts w:eastAsia="Calibri"/>
          <w:b w:val="0"/>
          <w:sz w:val="24"/>
          <w:szCs w:val="24"/>
          <w:lang w:val="ru-RU" w:eastAsia="en-US"/>
        </w:rPr>
        <w:t xml:space="preserve"> (</w:t>
      </w:r>
      <w:r w:rsidR="000906B1" w:rsidRPr="003A44F3">
        <w:rPr>
          <w:rFonts w:eastAsia="Calibri"/>
          <w:b w:val="0"/>
          <w:sz w:val="24"/>
          <w:szCs w:val="24"/>
          <w:lang w:val="ru-RU" w:eastAsia="en-US"/>
        </w:rPr>
        <w:t>2024</w:t>
      </w:r>
      <w:r w:rsidR="00E32778" w:rsidRPr="003A44F3">
        <w:rPr>
          <w:rFonts w:eastAsia="Calibri"/>
          <w:b w:val="0"/>
          <w:sz w:val="24"/>
          <w:szCs w:val="24"/>
          <w:lang w:val="ru-RU" w:eastAsia="en-US"/>
        </w:rPr>
        <w:t>-</w:t>
      </w:r>
      <w:r w:rsidR="000906B1" w:rsidRPr="003A44F3">
        <w:rPr>
          <w:rFonts w:eastAsia="Calibri"/>
          <w:b w:val="0"/>
          <w:sz w:val="24"/>
          <w:szCs w:val="24"/>
          <w:lang w:val="ru-RU" w:eastAsia="en-US"/>
        </w:rPr>
        <w:t>202</w:t>
      </w:r>
      <w:r w:rsidR="00D77EB7">
        <w:rPr>
          <w:rFonts w:eastAsia="Calibri"/>
          <w:b w:val="0"/>
          <w:sz w:val="24"/>
          <w:szCs w:val="24"/>
          <w:lang w:val="ru-RU" w:eastAsia="en-US"/>
        </w:rPr>
        <w:t>5</w:t>
      </w:r>
      <w:r w:rsidR="000906B1" w:rsidRPr="003A44F3">
        <w:rPr>
          <w:rFonts w:eastAsia="Calibri"/>
          <w:b w:val="0"/>
          <w:sz w:val="24"/>
          <w:szCs w:val="24"/>
          <w:lang w:val="ru-RU" w:eastAsia="en-US"/>
        </w:rPr>
        <w:t xml:space="preserve"> </w:t>
      </w:r>
      <w:r w:rsidR="007E0CB2" w:rsidRPr="003A44F3">
        <w:rPr>
          <w:rFonts w:eastAsia="Calibri"/>
          <w:b w:val="0"/>
          <w:sz w:val="24"/>
          <w:szCs w:val="24"/>
          <w:lang w:val="ru-RU" w:eastAsia="en-US"/>
        </w:rPr>
        <w:t>год</w:t>
      </w:r>
      <w:r w:rsidR="005C703D">
        <w:rPr>
          <w:rFonts w:eastAsia="Calibri"/>
          <w:b w:val="0"/>
          <w:sz w:val="24"/>
          <w:szCs w:val="24"/>
          <w:lang w:val="ru-RU" w:eastAsia="en-US"/>
        </w:rPr>
        <w:t>ы</w:t>
      </w:r>
      <w:r w:rsidR="007E0CB2" w:rsidRPr="005C703D">
        <w:rPr>
          <w:rFonts w:eastAsia="Calibri"/>
          <w:b w:val="0"/>
          <w:sz w:val="24"/>
          <w:szCs w:val="24"/>
          <w:lang w:val="ru-RU" w:eastAsia="en-US"/>
        </w:rPr>
        <w:t>)</w:t>
      </w:r>
      <w:r w:rsidR="00731BB6" w:rsidRPr="005C703D">
        <w:rPr>
          <w:rFonts w:eastAsia="Calibri"/>
          <w:b w:val="0"/>
          <w:sz w:val="24"/>
          <w:szCs w:val="24"/>
          <w:lang w:val="ru-RU" w:eastAsia="en-US"/>
        </w:rPr>
        <w:t>*</w:t>
      </w:r>
      <w:r w:rsidR="00B510E8" w:rsidRPr="005C703D">
        <w:rPr>
          <w:rFonts w:eastAsia="Calibri"/>
          <w:b w:val="0"/>
          <w:sz w:val="24"/>
          <w:szCs w:val="24"/>
          <w:lang w:val="ru-RU" w:eastAsia="en-US"/>
        </w:rPr>
        <w:t>*</w:t>
      </w:r>
      <w:r w:rsidR="00EF3971" w:rsidRPr="005C703D">
        <w:rPr>
          <w:rFonts w:eastAsia="Calibri"/>
          <w:b w:val="0"/>
          <w:sz w:val="24"/>
          <w:szCs w:val="24"/>
          <w:lang w:val="ru-RU" w:eastAsia="en-US"/>
        </w:rPr>
        <w:t>,</w:t>
      </w:r>
      <w:r w:rsidR="002A7633" w:rsidRPr="003A44F3">
        <w:rPr>
          <w:rFonts w:eastAsia="Calibri"/>
          <w:b w:val="0"/>
          <w:sz w:val="24"/>
          <w:szCs w:val="24"/>
          <w:lang w:val="ru-RU" w:eastAsia="en-US"/>
        </w:rPr>
        <w:t xml:space="preserve"> составляет не более </w:t>
      </w:r>
      <w:r w:rsidR="000906B1" w:rsidRPr="003A44F3">
        <w:rPr>
          <w:rFonts w:eastAsia="Calibri"/>
          <w:b w:val="0"/>
          <w:sz w:val="24"/>
          <w:szCs w:val="24"/>
          <w:lang w:val="ru-RU" w:eastAsia="en-US"/>
        </w:rPr>
        <w:t>1</w:t>
      </w:r>
      <w:r w:rsidR="00D77EB7">
        <w:rPr>
          <w:rFonts w:eastAsia="Calibri"/>
          <w:b w:val="0"/>
          <w:sz w:val="24"/>
          <w:szCs w:val="24"/>
          <w:lang w:val="ru-RU" w:eastAsia="en-US"/>
        </w:rPr>
        <w:t>5</w:t>
      </w:r>
      <w:r w:rsidR="000906B1" w:rsidRPr="003A44F3">
        <w:rPr>
          <w:rFonts w:eastAsia="Calibri"/>
          <w:b w:val="0"/>
          <w:sz w:val="24"/>
          <w:szCs w:val="24"/>
          <w:lang w:val="ru-RU" w:eastAsia="en-US"/>
        </w:rPr>
        <w:t xml:space="preserve"> </w:t>
      </w:r>
      <w:r w:rsidR="002A7633" w:rsidRPr="003A44F3">
        <w:rPr>
          <w:rFonts w:eastAsia="Calibri"/>
          <w:b w:val="0"/>
          <w:sz w:val="24"/>
          <w:szCs w:val="24"/>
          <w:lang w:val="ru-RU" w:eastAsia="en-US"/>
        </w:rPr>
        <w:t>млн рублей</w:t>
      </w:r>
      <w:r w:rsidR="00E32778" w:rsidRPr="003A44F3">
        <w:rPr>
          <w:rFonts w:eastAsia="Calibri"/>
          <w:b w:val="0"/>
          <w:sz w:val="24"/>
          <w:szCs w:val="24"/>
          <w:lang w:val="ru-RU" w:eastAsia="en-US"/>
        </w:rPr>
        <w:t xml:space="preserve"> в год</w:t>
      </w:r>
      <w:r w:rsidR="002A7633" w:rsidRPr="003A44F3">
        <w:rPr>
          <w:rFonts w:eastAsia="Calibri"/>
          <w:b w:val="0"/>
          <w:sz w:val="24"/>
          <w:szCs w:val="24"/>
          <w:lang w:val="ru-RU" w:eastAsia="en-US"/>
        </w:rPr>
        <w:t>.</w:t>
      </w:r>
      <w:bookmarkEnd w:id="22"/>
    </w:p>
    <w:p w14:paraId="2F9B884A" w14:textId="77777777" w:rsidR="00A86CA4"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Количество соглашений, котор</w:t>
      </w:r>
      <w:r w:rsidR="007773EB" w:rsidRPr="003A44F3">
        <w:rPr>
          <w:rFonts w:eastAsia="Calibri"/>
          <w:b w:val="0"/>
          <w:sz w:val="24"/>
          <w:szCs w:val="24"/>
          <w:lang w:val="ru-RU" w:eastAsia="en-US"/>
        </w:rPr>
        <w:t>ые</w:t>
      </w:r>
      <w:r w:rsidRPr="003A44F3">
        <w:rPr>
          <w:rFonts w:eastAsia="Calibri"/>
          <w:b w:val="0"/>
          <w:sz w:val="24"/>
          <w:szCs w:val="24"/>
          <w:lang w:val="ru-RU" w:eastAsia="en-US"/>
        </w:rPr>
        <w:t xml:space="preserve"> организатор отбора вправе заключить по итогам отбора, исходя из м</w:t>
      </w:r>
      <w:r w:rsidR="0025295D" w:rsidRPr="003A44F3">
        <w:rPr>
          <w:rFonts w:eastAsia="Calibri"/>
          <w:b w:val="0"/>
          <w:sz w:val="24"/>
          <w:szCs w:val="24"/>
          <w:lang w:val="ru-RU" w:eastAsia="en-US"/>
        </w:rPr>
        <w:t>аксимальной суммы одного гранта,</w:t>
      </w:r>
      <w:r w:rsidRPr="003A44F3">
        <w:rPr>
          <w:rFonts w:eastAsia="Calibri"/>
          <w:b w:val="0"/>
          <w:sz w:val="24"/>
          <w:szCs w:val="24"/>
          <w:lang w:val="ru-RU" w:eastAsia="en-US"/>
        </w:rPr>
        <w:t xml:space="preserve"> </w:t>
      </w:r>
      <w:r w:rsidR="00716F49" w:rsidRPr="003A44F3">
        <w:rPr>
          <w:rFonts w:eastAsia="Calibri"/>
          <w:b w:val="0"/>
          <w:sz w:val="24"/>
          <w:szCs w:val="24"/>
          <w:lang w:val="ru-RU" w:eastAsia="en-US"/>
        </w:rPr>
        <w:t>не</w:t>
      </w:r>
      <w:r w:rsidR="00D5164B" w:rsidRPr="003A44F3">
        <w:rPr>
          <w:rFonts w:eastAsia="Calibri"/>
          <w:b w:val="0"/>
          <w:sz w:val="24"/>
          <w:szCs w:val="24"/>
          <w:lang w:val="ru-RU" w:eastAsia="en-US"/>
        </w:rPr>
        <w:t xml:space="preserve"> менее</w:t>
      </w:r>
      <w:r w:rsidR="00AF505E" w:rsidRPr="003A44F3">
        <w:rPr>
          <w:rFonts w:eastAsia="Calibri"/>
          <w:b w:val="0"/>
          <w:sz w:val="24"/>
          <w:szCs w:val="24"/>
          <w:lang w:val="ru-RU" w:eastAsia="en-US"/>
        </w:rPr>
        <w:t xml:space="preserve"> </w:t>
      </w:r>
      <w:r w:rsidR="00D77EB7">
        <w:rPr>
          <w:rFonts w:eastAsia="Calibri"/>
          <w:b w:val="0"/>
          <w:sz w:val="24"/>
          <w:szCs w:val="24"/>
          <w:lang w:val="ru-RU" w:eastAsia="en-US"/>
        </w:rPr>
        <w:t>6</w:t>
      </w:r>
      <w:r w:rsidR="000906B1" w:rsidRPr="003A44F3">
        <w:rPr>
          <w:rFonts w:eastAsia="Calibri"/>
          <w:b w:val="0"/>
          <w:sz w:val="24"/>
          <w:szCs w:val="24"/>
          <w:lang w:val="ru-RU" w:eastAsia="en-US"/>
        </w:rPr>
        <w:t xml:space="preserve"> </w:t>
      </w:r>
      <w:r w:rsidR="00AF505E" w:rsidRPr="003A44F3">
        <w:rPr>
          <w:rFonts w:eastAsia="Calibri"/>
          <w:b w:val="0"/>
          <w:sz w:val="24"/>
          <w:szCs w:val="24"/>
          <w:lang w:val="ru-RU" w:eastAsia="en-US"/>
        </w:rPr>
        <w:t>(</w:t>
      </w:r>
      <w:r w:rsidR="00D77EB7">
        <w:rPr>
          <w:rFonts w:eastAsia="Calibri"/>
          <w:b w:val="0"/>
          <w:sz w:val="24"/>
          <w:szCs w:val="24"/>
          <w:lang w:val="ru-RU" w:eastAsia="en-US"/>
        </w:rPr>
        <w:t>шести</w:t>
      </w:r>
      <w:r w:rsidR="00716F49" w:rsidRPr="003A44F3">
        <w:rPr>
          <w:rFonts w:eastAsia="Calibri"/>
          <w:b w:val="0"/>
          <w:sz w:val="24"/>
          <w:szCs w:val="24"/>
          <w:lang w:val="ru-RU" w:eastAsia="en-US"/>
        </w:rPr>
        <w:t>)</w:t>
      </w:r>
      <w:r w:rsidR="00AF505E" w:rsidRPr="003A44F3">
        <w:rPr>
          <w:rFonts w:eastAsia="Calibri"/>
          <w:b w:val="0"/>
          <w:sz w:val="24"/>
          <w:szCs w:val="24"/>
          <w:lang w:val="ru-RU" w:eastAsia="en-US"/>
        </w:rPr>
        <w:t>.</w:t>
      </w:r>
    </w:p>
    <w:p w14:paraId="7CC83AF9" w14:textId="77777777" w:rsidR="002A7633"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6"/>
      <w:r w:rsidRPr="008A7D73">
        <w:rPr>
          <w:rFonts w:eastAsia="Calibri"/>
          <w:b w:val="0"/>
          <w:sz w:val="24"/>
          <w:szCs w:val="24"/>
          <w:lang w:val="ru-RU" w:eastAsia="en-US"/>
        </w:rPr>
        <w:t>1.</w:t>
      </w:r>
      <w:r w:rsidR="00850A85" w:rsidRPr="008A7D73">
        <w:rPr>
          <w:rFonts w:eastAsia="Calibri"/>
          <w:b w:val="0"/>
          <w:sz w:val="24"/>
          <w:szCs w:val="24"/>
          <w:lang w:val="ru-RU" w:eastAsia="en-US"/>
        </w:rPr>
        <w:t>7</w:t>
      </w:r>
      <w:r w:rsidR="008A7D73" w:rsidRPr="008A7D73">
        <w:rPr>
          <w:rFonts w:eastAsia="Calibri"/>
          <w:b w:val="0"/>
          <w:sz w:val="24"/>
          <w:szCs w:val="24"/>
          <w:lang w:val="ru-RU" w:eastAsia="en-US"/>
        </w:rPr>
        <w:t>.</w:t>
      </w:r>
      <w:r w:rsidR="008A7D73" w:rsidRPr="008A7D73">
        <w:rPr>
          <w:b w:val="0"/>
          <w:bCs w:val="0"/>
          <w:sz w:val="24"/>
          <w:szCs w:val="24"/>
        </w:rPr>
        <w:t xml:space="preserve">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8A7D73">
        <w:rPr>
          <w:rFonts w:eastAsia="Calibri"/>
          <w:b w:val="0"/>
          <w:sz w:val="24"/>
          <w:szCs w:val="24"/>
          <w:lang w:val="ru-RU" w:eastAsia="en-US"/>
        </w:rPr>
        <w:t>.</w:t>
      </w:r>
      <w:bookmarkEnd w:id="23"/>
    </w:p>
    <w:p w14:paraId="288B5639" w14:textId="77777777" w:rsidR="00EF21DE"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7"/>
      <w:r w:rsidRPr="003A44F3">
        <w:rPr>
          <w:rFonts w:eastAsia="Calibri"/>
          <w:b w:val="0"/>
          <w:sz w:val="24"/>
          <w:szCs w:val="24"/>
          <w:lang w:val="ru-RU" w:eastAsia="en-US"/>
        </w:rPr>
        <w:t>1.</w:t>
      </w:r>
      <w:r w:rsidR="00850A85" w:rsidRPr="003A44F3">
        <w:rPr>
          <w:rFonts w:eastAsia="Calibri"/>
          <w:b w:val="0"/>
          <w:sz w:val="24"/>
          <w:szCs w:val="24"/>
          <w:lang w:val="ru-RU" w:eastAsia="en-US"/>
        </w:rPr>
        <w:t>8</w:t>
      </w:r>
      <w:r w:rsidRPr="003A44F3">
        <w:rPr>
          <w:rFonts w:eastAsia="Calibri"/>
          <w:b w:val="0"/>
          <w:sz w:val="24"/>
          <w:szCs w:val="24"/>
          <w:lang w:val="ru-RU" w:eastAsia="en-US"/>
        </w:rPr>
        <w:t>.</w:t>
      </w:r>
      <w:r w:rsidR="0014325B" w:rsidRPr="003A44F3">
        <w:rPr>
          <w:rFonts w:eastAsia="Calibri"/>
          <w:b w:val="0"/>
          <w:sz w:val="24"/>
          <w:szCs w:val="24"/>
          <w:lang w:val="ru-RU" w:eastAsia="en-US"/>
        </w:rPr>
        <w:t xml:space="preserve"> </w:t>
      </w:r>
      <w:bookmarkEnd w:id="24"/>
      <w:r w:rsidR="00831844" w:rsidRPr="003A44F3">
        <w:rPr>
          <w:rFonts w:eastAsia="Calibri"/>
          <w:b w:val="0"/>
          <w:sz w:val="24"/>
          <w:szCs w:val="24"/>
          <w:lang w:val="ru-RU" w:eastAsia="en-US"/>
        </w:rPr>
        <w:t>Отбор</w:t>
      </w:r>
      <w:r w:rsidR="00EF21DE" w:rsidRPr="003A44F3">
        <w:rPr>
          <w:rFonts w:eastAsia="Calibri"/>
          <w:b w:val="0"/>
          <w:color w:val="FF0000"/>
          <w:sz w:val="24"/>
          <w:szCs w:val="24"/>
          <w:lang w:val="ru-RU" w:eastAsia="en-US"/>
        </w:rPr>
        <w:t xml:space="preserve"> </w:t>
      </w:r>
      <w:r w:rsidR="00EF21DE" w:rsidRPr="003A44F3">
        <w:rPr>
          <w:rFonts w:eastAsia="Calibri"/>
          <w:b w:val="0"/>
          <w:sz w:val="24"/>
          <w:szCs w:val="24"/>
          <w:lang w:val="ru-RU" w:eastAsia="en-US"/>
        </w:rPr>
        <w:t xml:space="preserve">проводится </w:t>
      </w:r>
      <w:r w:rsidR="007A25ED" w:rsidRPr="003A44F3">
        <w:rPr>
          <w:rFonts w:eastAsia="Calibri"/>
          <w:b w:val="0"/>
          <w:sz w:val="24"/>
          <w:szCs w:val="24"/>
          <w:lang w:val="ru-RU"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44F3">
        <w:rPr>
          <w:rFonts w:eastAsia="Calibri"/>
          <w:b w:val="0"/>
          <w:sz w:val="24"/>
          <w:szCs w:val="24"/>
          <w:lang w:val="ru-RU" w:eastAsia="en-US"/>
        </w:rPr>
        <w:t xml:space="preserve">система </w:t>
      </w:r>
      <w:r w:rsidR="007A25ED" w:rsidRPr="003A44F3">
        <w:rPr>
          <w:rFonts w:eastAsia="Calibri"/>
          <w:b w:val="0"/>
          <w:sz w:val="24"/>
          <w:szCs w:val="24"/>
          <w:lang w:val="ru-RU" w:eastAsia="en-US"/>
        </w:rPr>
        <w:t>«Электронный бюджет»)</w:t>
      </w:r>
      <w:r w:rsidR="00EF21DE" w:rsidRPr="003A44F3">
        <w:rPr>
          <w:rFonts w:eastAsia="Calibri"/>
          <w:b w:val="0"/>
          <w:sz w:val="24"/>
          <w:szCs w:val="24"/>
          <w:lang w:val="ru-RU" w:eastAsia="en-US"/>
        </w:rPr>
        <w:t xml:space="preserve"> </w:t>
      </w:r>
      <w:r w:rsidR="002B4158">
        <w:rPr>
          <w:rFonts w:eastAsia="Calibri"/>
          <w:b w:val="0"/>
          <w:sz w:val="24"/>
          <w:szCs w:val="24"/>
          <w:lang w:val="ru-RU" w:eastAsia="en-US"/>
        </w:rPr>
        <w:t xml:space="preserve">на </w:t>
      </w:r>
      <w:r w:rsidR="004F3947" w:rsidRPr="003A44F3">
        <w:rPr>
          <w:rStyle w:val="afb"/>
          <w:rFonts w:eastAsia="Courier New"/>
          <w:b w:val="0"/>
          <w:bCs w:val="0"/>
          <w:color w:val="000000"/>
          <w:sz w:val="24"/>
          <w:szCs w:val="24"/>
          <w:lang w:val="ru-RU"/>
        </w:rPr>
        <w:t>портале предоставления мер финансовой государственной поддержки</w:t>
      </w:r>
      <w:r w:rsidR="00EF21DE" w:rsidRPr="003A44F3">
        <w:rPr>
          <w:rFonts w:eastAsia="Calibri"/>
          <w:b w:val="0"/>
          <w:sz w:val="24"/>
          <w:szCs w:val="24"/>
          <w:lang w:val="ru-RU" w:eastAsia="en-US"/>
        </w:rPr>
        <w:t>, размещенно</w:t>
      </w:r>
      <w:r w:rsidR="007773EB" w:rsidRPr="003A44F3">
        <w:rPr>
          <w:rFonts w:eastAsia="Calibri"/>
          <w:b w:val="0"/>
          <w:sz w:val="24"/>
          <w:szCs w:val="24"/>
          <w:lang w:val="ru-RU" w:eastAsia="en-US"/>
        </w:rPr>
        <w:t>го</w:t>
      </w:r>
      <w:r w:rsidR="00EF21DE" w:rsidRPr="003A44F3">
        <w:rPr>
          <w:rFonts w:eastAsia="Calibri"/>
          <w:b w:val="0"/>
          <w:sz w:val="24"/>
          <w:szCs w:val="24"/>
          <w:lang w:val="ru-RU" w:eastAsia="en-US"/>
        </w:rPr>
        <w:t xml:space="preserve"> по адресу в </w:t>
      </w:r>
      <w:r w:rsidR="00D25881" w:rsidRPr="003A44F3">
        <w:rPr>
          <w:rFonts w:eastAsia="Calibri"/>
          <w:b w:val="0"/>
          <w:sz w:val="24"/>
          <w:szCs w:val="24"/>
          <w:lang w:val="ru-RU"/>
        </w:rPr>
        <w:t>информационно-телекоммуникационной сети</w:t>
      </w:r>
      <w:r w:rsidR="00D25881" w:rsidRPr="003A44F3">
        <w:rPr>
          <w:rFonts w:eastAsia="Calibri"/>
          <w:b w:val="0"/>
          <w:sz w:val="24"/>
          <w:szCs w:val="24"/>
          <w:lang w:val="ru-RU" w:eastAsia="en-US"/>
        </w:rPr>
        <w:t xml:space="preserve"> «Интернет» http://</w:t>
      </w:r>
      <w:r w:rsidR="00EF21DE" w:rsidRPr="003A44F3">
        <w:rPr>
          <w:rFonts w:eastAsia="Calibri"/>
          <w:b w:val="0"/>
          <w:sz w:val="24"/>
          <w:szCs w:val="24"/>
          <w:lang w:val="ru-RU" w:eastAsia="en-US"/>
        </w:rPr>
        <w:t xml:space="preserve">promote.budget.gov.ru (далее – </w:t>
      </w:r>
      <w:r w:rsidR="001B1506" w:rsidRPr="003A44F3">
        <w:rPr>
          <w:rFonts w:eastAsia="Calibri"/>
          <w:b w:val="0"/>
          <w:sz w:val="24"/>
          <w:szCs w:val="24"/>
          <w:lang w:val="ru-RU" w:eastAsia="en-US"/>
        </w:rPr>
        <w:t>портал</w:t>
      </w:r>
      <w:r w:rsidR="00EF21DE" w:rsidRPr="003A44F3">
        <w:rPr>
          <w:rFonts w:eastAsia="Calibri"/>
          <w:b w:val="0"/>
          <w:sz w:val="24"/>
          <w:szCs w:val="24"/>
          <w:lang w:val="ru-RU" w:eastAsia="en-US"/>
        </w:rPr>
        <w:t>).</w:t>
      </w:r>
      <w:r w:rsidR="00DA6A50" w:rsidRPr="003A44F3">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DE0C53" w:rsidRPr="003A44F3">
        <w:rPr>
          <w:rFonts w:eastAsia="Calibri"/>
          <w:b w:val="0"/>
          <w:sz w:val="24"/>
          <w:szCs w:val="24"/>
          <w:lang w:val="ru-RU" w:eastAsia="en-US"/>
        </w:rPr>
        <w:t>портала</w:t>
      </w:r>
      <w:r w:rsidR="00DA6A50" w:rsidRPr="003A44F3">
        <w:rPr>
          <w:rFonts w:eastAsia="Calibri"/>
          <w:b w:val="0"/>
          <w:sz w:val="24"/>
          <w:szCs w:val="24"/>
          <w:lang w:val="ru-RU" w:eastAsia="en-US"/>
        </w:rPr>
        <w:t xml:space="preserve">, а также путем размещения настоящего приложения к объявлению на </w:t>
      </w:r>
      <w:r w:rsidR="00DE0C53" w:rsidRPr="003A44F3">
        <w:rPr>
          <w:rFonts w:eastAsia="Calibri"/>
          <w:b w:val="0"/>
          <w:sz w:val="24"/>
          <w:szCs w:val="24"/>
          <w:lang w:val="ru-RU" w:eastAsia="en-US"/>
        </w:rPr>
        <w:t>портале</w:t>
      </w:r>
      <w:r w:rsidR="00DA6A50" w:rsidRPr="003A44F3">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3A44F3">
        <w:rPr>
          <w:rFonts w:eastAsia="Calibri"/>
          <w:b w:val="0"/>
          <w:sz w:val="24"/>
          <w:szCs w:val="24"/>
          <w:lang w:val="ru-RU" w:eastAsia="en-US"/>
        </w:rPr>
        <w:t>л</w:t>
      </w:r>
      <w:r w:rsidR="00DA6A50" w:rsidRPr="003A44F3">
        <w:rPr>
          <w:rFonts w:eastAsia="Calibri"/>
          <w:b w:val="0"/>
          <w:sz w:val="24"/>
          <w:szCs w:val="24"/>
          <w:lang w:val="ru-RU" w:eastAsia="en-US"/>
        </w:rPr>
        <w:t>я</w:t>
      </w:r>
      <w:r w:rsidR="00D25881" w:rsidRPr="003A44F3">
        <w:rPr>
          <w:rFonts w:eastAsia="Calibri"/>
          <w:b w:val="0"/>
          <w:sz w:val="24"/>
          <w:szCs w:val="24"/>
          <w:lang w:val="ru-RU" w:eastAsia="en-US"/>
        </w:rPr>
        <w:t>е</w:t>
      </w:r>
      <w:r w:rsidR="00B36838" w:rsidRPr="003A44F3">
        <w:rPr>
          <w:rFonts w:eastAsia="Calibri"/>
          <w:b w:val="0"/>
          <w:sz w:val="24"/>
          <w:szCs w:val="24"/>
          <w:lang w:val="ru-RU" w:eastAsia="en-US"/>
        </w:rPr>
        <w:t>тся в электронном виде.</w:t>
      </w:r>
    </w:p>
    <w:p w14:paraId="0477949D" w14:textId="77777777" w:rsidR="006A4D1B" w:rsidRPr="003A44F3"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44F3">
        <w:rPr>
          <w:rFonts w:eastAsia="Calibri"/>
          <w:b w:val="0"/>
          <w:sz w:val="24"/>
          <w:szCs w:val="24"/>
          <w:lang w:val="ru-RU" w:eastAsia="en-US"/>
        </w:rPr>
        <w:t xml:space="preserve">прикладных </w:t>
      </w:r>
      <w:r w:rsidRPr="003A44F3">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44F3">
        <w:rPr>
          <w:rFonts w:eastAsia="Calibri"/>
          <w:b w:val="0"/>
          <w:sz w:val="24"/>
          <w:szCs w:val="24"/>
          <w:lang w:val="ru-RU" w:eastAsia="en-US"/>
        </w:rPr>
        <w:t>портале, а также при необходимости</w:t>
      </w:r>
      <w:r w:rsidRPr="003A44F3">
        <w:rPr>
          <w:rFonts w:eastAsia="Calibri"/>
          <w:b w:val="0"/>
          <w:sz w:val="24"/>
          <w:szCs w:val="24"/>
          <w:lang w:val="ru-RU" w:eastAsia="en-US"/>
        </w:rPr>
        <w:t xml:space="preserve"> на официальном сайте Министерства науки и высшего образования Российской Федерации</w:t>
      </w:r>
      <w:r w:rsidRPr="003A44F3">
        <w:rPr>
          <w:b w:val="0"/>
          <w:sz w:val="24"/>
          <w:szCs w:val="24"/>
          <w:lang w:val="ru-RU"/>
        </w:rPr>
        <w:t xml:space="preserve"> в </w:t>
      </w:r>
      <w:r w:rsidRPr="003A44F3">
        <w:rPr>
          <w:rFonts w:eastAsia="Calibri"/>
          <w:b w:val="0"/>
          <w:sz w:val="24"/>
          <w:szCs w:val="24"/>
          <w:lang w:val="ru-RU" w:eastAsia="en-US"/>
        </w:rPr>
        <w:t xml:space="preserve">сети «Интернет» по адресу: </w:t>
      </w:r>
      <w:r w:rsidR="00E37B17" w:rsidRPr="003A44F3">
        <w:rPr>
          <w:rFonts w:eastAsia="Calibri"/>
          <w:b w:val="0"/>
          <w:sz w:val="24"/>
          <w:szCs w:val="24"/>
          <w:lang w:val="ru-RU" w:eastAsia="en-US"/>
        </w:rPr>
        <w:t>https://</w:t>
      </w:r>
      <w:hyperlink r:id="rId9" w:history="1">
        <w:r w:rsidRPr="003A44F3">
          <w:rPr>
            <w:rFonts w:eastAsia="Calibri"/>
            <w:b w:val="0"/>
            <w:sz w:val="24"/>
            <w:szCs w:val="24"/>
            <w:lang w:val="ru-RU" w:eastAsia="en-US"/>
          </w:rPr>
          <w:t>www.minobrnauki.gov.ru</w:t>
        </w:r>
      </w:hyperlink>
      <w:r w:rsidRPr="003A44F3">
        <w:rPr>
          <w:rFonts w:eastAsia="Calibri"/>
          <w:b w:val="0"/>
          <w:sz w:val="24"/>
          <w:szCs w:val="24"/>
          <w:lang w:val="ru-RU" w:eastAsia="en-US"/>
        </w:rPr>
        <w:t xml:space="preserve"> и доступно для ознакомления всем заинтересованным лицам </w:t>
      </w:r>
      <w:r w:rsidR="00CB2821" w:rsidRPr="003A44F3">
        <w:rPr>
          <w:rFonts w:eastAsia="Calibri"/>
          <w:b w:val="0"/>
          <w:sz w:val="24"/>
          <w:szCs w:val="24"/>
          <w:lang w:val="ru-RU"/>
        </w:rPr>
        <w:t>на безвозмездной основе</w:t>
      </w:r>
      <w:r w:rsidRPr="003A44F3">
        <w:rPr>
          <w:rFonts w:eastAsia="Calibri"/>
          <w:b w:val="0"/>
          <w:sz w:val="24"/>
          <w:szCs w:val="24"/>
          <w:lang w:val="ru-RU" w:eastAsia="en-US"/>
        </w:rPr>
        <w:t>.</w:t>
      </w:r>
    </w:p>
    <w:p w14:paraId="7A8CFE95" w14:textId="77777777" w:rsidR="004A1DC2" w:rsidRPr="00FD4E04" w:rsidRDefault="004A1DC2" w:rsidP="004A1DC2">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w:t>
      </w:r>
      <w:r w:rsidR="00850A85" w:rsidRPr="003F22ED">
        <w:rPr>
          <w:rFonts w:ascii="Times New Roman" w:eastAsia="Calibri" w:hAnsi="Times New Roman" w:cs="Times New Roman"/>
          <w:bCs/>
          <w:color w:val="auto"/>
          <w:lang w:eastAsia="en-US"/>
        </w:rPr>
        <w:t>9</w:t>
      </w:r>
      <w:r w:rsidRPr="003F22ED">
        <w:rPr>
          <w:rFonts w:ascii="Times New Roman" w:eastAsia="Calibri" w:hAnsi="Times New Roman" w:cs="Times New Roman"/>
          <w:bCs/>
          <w:color w:val="auto"/>
          <w:lang w:eastAsia="en-US"/>
        </w:rPr>
        <w:t xml:space="preserve">. </w:t>
      </w:r>
      <w:r w:rsidR="00850A85" w:rsidRPr="003F22ED">
        <w:rPr>
          <w:rFonts w:ascii="Times New Roman" w:eastAsia="Calibri" w:hAnsi="Times New Roman" w:cs="Times New Roman"/>
          <w:bCs/>
          <w:color w:val="auto"/>
          <w:lang w:eastAsia="en-US"/>
        </w:rPr>
        <w:t>Н</w:t>
      </w:r>
      <w:r w:rsidRPr="003F22ED">
        <w:rPr>
          <w:rFonts w:ascii="Times New Roman" w:eastAsia="Calibri" w:hAnsi="Times New Roman" w:cs="Times New Roman"/>
          <w:bCs/>
          <w:color w:val="auto"/>
          <w:lang w:eastAsia="en-US"/>
        </w:rPr>
        <w:t>ачал</w:t>
      </w:r>
      <w:r w:rsidR="00850A85" w:rsidRPr="003F22ED">
        <w:rPr>
          <w:rFonts w:ascii="Times New Roman" w:eastAsia="Calibri" w:hAnsi="Times New Roman" w:cs="Times New Roman"/>
          <w:bCs/>
          <w:color w:val="auto"/>
          <w:lang w:eastAsia="en-US"/>
        </w:rPr>
        <w:t>о</w:t>
      </w:r>
      <w:r w:rsidRPr="003F22ED">
        <w:rPr>
          <w:rFonts w:ascii="Times New Roman" w:eastAsia="Calibri" w:hAnsi="Times New Roman" w:cs="Times New Roman"/>
          <w:bCs/>
          <w:color w:val="auto"/>
          <w:lang w:eastAsia="en-US"/>
        </w:rPr>
        <w:t xml:space="preserve"> подачи заявок на портале </w:t>
      </w:r>
      <w:r w:rsidRPr="00FD4E04">
        <w:rPr>
          <w:rFonts w:ascii="Times New Roman" w:eastAsia="Calibri" w:hAnsi="Times New Roman" w:cs="Times New Roman"/>
          <w:bCs/>
          <w:color w:val="auto"/>
          <w:lang w:eastAsia="en-US"/>
        </w:rPr>
        <w:t>– с 0</w:t>
      </w:r>
      <w:r w:rsidR="002F26F3" w:rsidRPr="00FD4E04">
        <w:rPr>
          <w:rFonts w:ascii="Times New Roman" w:eastAsia="Calibri" w:hAnsi="Times New Roman" w:cs="Times New Roman"/>
          <w:bCs/>
          <w:color w:val="auto"/>
          <w:lang w:eastAsia="en-US"/>
        </w:rPr>
        <w:t>0</w:t>
      </w:r>
      <w:r w:rsidRPr="00FD4E04">
        <w:rPr>
          <w:rFonts w:ascii="Times New Roman" w:eastAsia="Calibri" w:hAnsi="Times New Roman" w:cs="Times New Roman"/>
          <w:bCs/>
          <w:color w:val="auto"/>
          <w:lang w:eastAsia="en-US"/>
        </w:rPr>
        <w:t xml:space="preserve"> часов 00 мин. по московскому времени </w:t>
      </w:r>
      <w:r w:rsidR="00FB6EC1" w:rsidRPr="00FD4E04">
        <w:rPr>
          <w:rFonts w:ascii="Times New Roman" w:eastAsia="Calibri" w:hAnsi="Times New Roman" w:cs="Times New Roman"/>
          <w:bCs/>
          <w:color w:val="auto"/>
          <w:lang w:eastAsia="en-US"/>
        </w:rPr>
        <w:tab/>
      </w:r>
      <w:r w:rsidR="00FB6EC1" w:rsidRPr="00FD4E04">
        <w:rPr>
          <w:rFonts w:ascii="Times New Roman" w:eastAsia="Calibri" w:hAnsi="Times New Roman" w:cs="Times New Roman"/>
          <w:bCs/>
          <w:color w:val="auto"/>
          <w:lang w:eastAsia="en-US"/>
        </w:rPr>
        <w:br/>
      </w:r>
      <w:r w:rsidR="002F26F3" w:rsidRPr="00FD4E04">
        <w:rPr>
          <w:rFonts w:ascii="Times New Roman" w:eastAsia="Calibri" w:hAnsi="Times New Roman" w:cs="Times New Roman"/>
          <w:b/>
          <w:bCs/>
          <w:color w:val="auto"/>
          <w:lang w:eastAsia="en-US"/>
        </w:rPr>
        <w:t>26</w:t>
      </w:r>
      <w:r w:rsidRPr="00FD4E04">
        <w:rPr>
          <w:rFonts w:ascii="Times New Roman" w:eastAsia="Calibri" w:hAnsi="Times New Roman" w:cs="Times New Roman"/>
          <w:b/>
          <w:bCs/>
          <w:color w:val="auto"/>
          <w:lang w:eastAsia="en-US"/>
        </w:rPr>
        <w:t xml:space="preserve"> </w:t>
      </w:r>
      <w:r w:rsidR="002F26F3" w:rsidRPr="00FD4E04">
        <w:rPr>
          <w:rFonts w:ascii="Times New Roman" w:eastAsia="Calibri" w:hAnsi="Times New Roman" w:cs="Times New Roman"/>
          <w:b/>
          <w:bCs/>
          <w:color w:val="auto"/>
          <w:lang w:eastAsia="en-US"/>
        </w:rPr>
        <w:t xml:space="preserve">февраля </w:t>
      </w:r>
      <w:r w:rsidRPr="00FD4E04">
        <w:rPr>
          <w:rFonts w:ascii="Times New Roman" w:eastAsia="Calibri" w:hAnsi="Times New Roman" w:cs="Times New Roman"/>
          <w:b/>
          <w:bCs/>
          <w:color w:val="auto"/>
          <w:lang w:eastAsia="en-US"/>
        </w:rPr>
        <w:t>202</w:t>
      </w:r>
      <w:r w:rsidR="00150BD2" w:rsidRPr="00FD4E04">
        <w:rPr>
          <w:rFonts w:ascii="Times New Roman" w:eastAsia="Calibri" w:hAnsi="Times New Roman" w:cs="Times New Roman"/>
          <w:b/>
          <w:bCs/>
          <w:color w:val="auto"/>
          <w:lang w:eastAsia="en-US"/>
        </w:rPr>
        <w:t>4</w:t>
      </w:r>
      <w:r w:rsidRPr="00FD4E04">
        <w:rPr>
          <w:rFonts w:ascii="Times New Roman" w:eastAsia="Calibri" w:hAnsi="Times New Roman" w:cs="Times New Roman"/>
          <w:b/>
          <w:bCs/>
          <w:color w:val="auto"/>
          <w:lang w:eastAsia="en-US"/>
        </w:rPr>
        <w:t xml:space="preserve"> г.</w:t>
      </w:r>
      <w:r w:rsidRPr="00FD4E04">
        <w:rPr>
          <w:rFonts w:ascii="Times New Roman" w:eastAsia="Calibri" w:hAnsi="Times New Roman" w:cs="Times New Roman"/>
          <w:bCs/>
          <w:color w:val="auto"/>
          <w:lang w:eastAsia="en-US"/>
        </w:rPr>
        <w:t xml:space="preserve"> </w:t>
      </w:r>
    </w:p>
    <w:p w14:paraId="0E0F9923" w14:textId="77777777" w:rsidR="004A1DC2" w:rsidRPr="00FD4E04" w:rsidRDefault="004A1DC2" w:rsidP="004A1DC2">
      <w:pPr>
        <w:spacing w:line="360" w:lineRule="auto"/>
        <w:ind w:firstLine="709"/>
        <w:jc w:val="both"/>
        <w:rPr>
          <w:rFonts w:ascii="Times New Roman" w:eastAsia="Calibri" w:hAnsi="Times New Roman" w:cs="Times New Roman"/>
          <w:bCs/>
          <w:color w:val="auto"/>
          <w:lang w:eastAsia="en-US"/>
        </w:rPr>
      </w:pPr>
      <w:r w:rsidRPr="00FD4E04">
        <w:rPr>
          <w:rFonts w:ascii="Times New Roman" w:eastAsia="Calibri" w:hAnsi="Times New Roman" w:cs="Times New Roman"/>
          <w:bCs/>
          <w:color w:val="auto"/>
          <w:lang w:eastAsia="en-US"/>
        </w:rPr>
        <w:t>1.1</w:t>
      </w:r>
      <w:r w:rsidR="00850A85" w:rsidRPr="00FD4E04">
        <w:rPr>
          <w:rFonts w:ascii="Times New Roman" w:eastAsia="Calibri" w:hAnsi="Times New Roman" w:cs="Times New Roman"/>
          <w:bCs/>
          <w:color w:val="auto"/>
          <w:lang w:eastAsia="en-US"/>
        </w:rPr>
        <w:t>0</w:t>
      </w:r>
      <w:r w:rsidRPr="00FD4E04">
        <w:rPr>
          <w:rFonts w:ascii="Times New Roman" w:eastAsia="Calibri" w:hAnsi="Times New Roman" w:cs="Times New Roman"/>
          <w:bCs/>
          <w:color w:val="auto"/>
          <w:lang w:eastAsia="en-US"/>
        </w:rPr>
        <w:t xml:space="preserve">. </w:t>
      </w:r>
      <w:r w:rsidR="00850A85" w:rsidRPr="00FD4E04">
        <w:rPr>
          <w:rFonts w:ascii="Times New Roman" w:eastAsia="Calibri" w:hAnsi="Times New Roman" w:cs="Times New Roman"/>
          <w:bCs/>
          <w:color w:val="auto"/>
          <w:lang w:eastAsia="en-US"/>
        </w:rPr>
        <w:t>О</w:t>
      </w:r>
      <w:r w:rsidRPr="00FD4E04">
        <w:rPr>
          <w:rFonts w:ascii="Times New Roman" w:eastAsia="Calibri" w:hAnsi="Times New Roman" w:cs="Times New Roman"/>
          <w:bCs/>
          <w:color w:val="auto"/>
          <w:lang w:eastAsia="en-US"/>
        </w:rPr>
        <w:t>кончани</w:t>
      </w:r>
      <w:r w:rsidR="00850A85" w:rsidRPr="00FD4E04">
        <w:rPr>
          <w:rFonts w:ascii="Times New Roman" w:eastAsia="Calibri" w:hAnsi="Times New Roman" w:cs="Times New Roman"/>
          <w:bCs/>
          <w:color w:val="auto"/>
          <w:lang w:eastAsia="en-US"/>
        </w:rPr>
        <w:t>е</w:t>
      </w:r>
      <w:r w:rsidRPr="00FD4E04">
        <w:rPr>
          <w:rFonts w:ascii="Times New Roman" w:eastAsia="Calibri" w:hAnsi="Times New Roman" w:cs="Times New Roman"/>
          <w:bCs/>
          <w:color w:val="auto"/>
          <w:lang w:eastAsia="en-US"/>
        </w:rPr>
        <w:t xml:space="preserve"> приема заявок на портале - </w:t>
      </w:r>
      <w:r w:rsidR="002F26F3" w:rsidRPr="00FD4E04">
        <w:rPr>
          <w:rFonts w:ascii="Times New Roman" w:eastAsia="Calibri" w:hAnsi="Times New Roman" w:cs="Times New Roman"/>
          <w:bCs/>
          <w:color w:val="auto"/>
          <w:lang w:eastAsia="en-US"/>
        </w:rPr>
        <w:t>23</w:t>
      </w:r>
      <w:r w:rsidRPr="00FD4E04">
        <w:rPr>
          <w:rFonts w:ascii="Times New Roman" w:eastAsia="Calibri" w:hAnsi="Times New Roman" w:cs="Times New Roman"/>
          <w:bCs/>
          <w:color w:val="auto"/>
          <w:lang w:eastAsia="en-US"/>
        </w:rPr>
        <w:t xml:space="preserve"> часов </w:t>
      </w:r>
      <w:r w:rsidR="002F26F3" w:rsidRPr="00FD4E04">
        <w:rPr>
          <w:rFonts w:ascii="Times New Roman" w:eastAsia="Calibri" w:hAnsi="Times New Roman" w:cs="Times New Roman"/>
          <w:bCs/>
          <w:color w:val="auto"/>
          <w:lang w:eastAsia="en-US"/>
        </w:rPr>
        <w:t>59</w:t>
      </w:r>
      <w:r w:rsidRPr="00FD4E04">
        <w:rPr>
          <w:rFonts w:ascii="Times New Roman" w:eastAsia="Calibri" w:hAnsi="Times New Roman" w:cs="Times New Roman"/>
          <w:bCs/>
          <w:color w:val="auto"/>
          <w:lang w:eastAsia="en-US"/>
        </w:rPr>
        <w:t xml:space="preserve"> мин. по московскому времени </w:t>
      </w:r>
      <w:r w:rsidR="00FD4E04" w:rsidRPr="00FD4E04">
        <w:rPr>
          <w:rFonts w:ascii="Times New Roman" w:eastAsia="Calibri" w:hAnsi="Times New Roman" w:cs="Times New Roman"/>
          <w:b/>
          <w:bCs/>
          <w:color w:val="auto"/>
          <w:lang w:eastAsia="en-US"/>
        </w:rPr>
        <w:t>08</w:t>
      </w:r>
      <w:r w:rsidRPr="00FD4E04">
        <w:rPr>
          <w:rFonts w:ascii="Times New Roman" w:eastAsia="Calibri" w:hAnsi="Times New Roman" w:cs="Times New Roman"/>
          <w:b/>
          <w:bCs/>
          <w:color w:val="auto"/>
          <w:lang w:eastAsia="en-US"/>
        </w:rPr>
        <w:t xml:space="preserve"> </w:t>
      </w:r>
      <w:r w:rsidR="00FD4E04" w:rsidRPr="00FD4E04">
        <w:rPr>
          <w:rFonts w:ascii="Times New Roman" w:eastAsia="Calibri" w:hAnsi="Times New Roman" w:cs="Times New Roman"/>
          <w:b/>
          <w:bCs/>
          <w:color w:val="auto"/>
          <w:lang w:eastAsia="en-US"/>
        </w:rPr>
        <w:t>апреля</w:t>
      </w:r>
      <w:r w:rsidR="002F26F3" w:rsidRPr="00FD4E04">
        <w:rPr>
          <w:rFonts w:ascii="Times New Roman" w:eastAsia="Calibri" w:hAnsi="Times New Roman" w:cs="Times New Roman"/>
          <w:b/>
          <w:bCs/>
          <w:color w:val="auto"/>
          <w:lang w:eastAsia="en-US"/>
        </w:rPr>
        <w:t xml:space="preserve"> </w:t>
      </w:r>
      <w:r w:rsidRPr="00FD4E04">
        <w:rPr>
          <w:rFonts w:ascii="Times New Roman" w:eastAsia="Calibri" w:hAnsi="Times New Roman" w:cs="Times New Roman"/>
          <w:b/>
          <w:bCs/>
          <w:color w:val="auto"/>
          <w:lang w:eastAsia="en-US"/>
        </w:rPr>
        <w:t>202</w:t>
      </w:r>
      <w:r w:rsidR="00150BD2" w:rsidRPr="00FD4E04">
        <w:rPr>
          <w:rFonts w:ascii="Times New Roman" w:eastAsia="Calibri" w:hAnsi="Times New Roman" w:cs="Times New Roman"/>
          <w:b/>
          <w:bCs/>
          <w:color w:val="auto"/>
          <w:lang w:eastAsia="en-US"/>
        </w:rPr>
        <w:t>4</w:t>
      </w:r>
      <w:r w:rsidRPr="00FD4E04">
        <w:rPr>
          <w:rFonts w:ascii="Times New Roman" w:eastAsia="Calibri" w:hAnsi="Times New Roman" w:cs="Times New Roman"/>
          <w:b/>
          <w:bCs/>
          <w:color w:val="auto"/>
          <w:lang w:eastAsia="en-US"/>
        </w:rPr>
        <w:t xml:space="preserve"> г.</w:t>
      </w:r>
    </w:p>
    <w:p w14:paraId="077282B3" w14:textId="77777777" w:rsidR="001C5F40" w:rsidRPr="00FD4E04" w:rsidRDefault="000B126D" w:rsidP="003F22ED">
      <w:pPr>
        <w:spacing w:line="360" w:lineRule="auto"/>
        <w:ind w:firstLine="709"/>
        <w:jc w:val="both"/>
        <w:rPr>
          <w:rFonts w:ascii="Times New Roman" w:eastAsia="Calibri" w:hAnsi="Times New Roman" w:cs="Times New Roman"/>
          <w:bCs/>
          <w:color w:val="auto"/>
          <w:lang w:eastAsia="en-US"/>
        </w:rPr>
      </w:pPr>
      <w:r w:rsidRPr="00FD4E04">
        <w:rPr>
          <w:rFonts w:ascii="Times New Roman" w:eastAsia="Calibri" w:hAnsi="Times New Roman" w:cs="Times New Roman"/>
          <w:bCs/>
          <w:color w:val="auto"/>
          <w:lang w:eastAsia="en-US"/>
        </w:rPr>
        <w:t>1.1</w:t>
      </w:r>
      <w:r w:rsidR="00BE5FD3" w:rsidRPr="00FD4E04">
        <w:rPr>
          <w:rFonts w:ascii="Times New Roman" w:eastAsia="Calibri" w:hAnsi="Times New Roman" w:cs="Times New Roman"/>
          <w:bCs/>
          <w:color w:val="auto"/>
          <w:lang w:eastAsia="en-US"/>
        </w:rPr>
        <w:t>1</w:t>
      </w:r>
      <w:r w:rsidRPr="00FD4E04">
        <w:rPr>
          <w:rFonts w:ascii="Times New Roman" w:eastAsia="Calibri" w:hAnsi="Times New Roman" w:cs="Times New Roman"/>
          <w:bCs/>
          <w:color w:val="auto"/>
          <w:lang w:eastAsia="en-US"/>
        </w:rPr>
        <w:t xml:space="preserve">. </w:t>
      </w:r>
      <w:r w:rsidR="00CD5186" w:rsidRPr="00FD4E04">
        <w:rPr>
          <w:rFonts w:ascii="Times New Roman" w:eastAsia="Calibri" w:hAnsi="Times New Roman" w:cs="Times New Roman"/>
          <w:bCs/>
          <w:color w:val="auto"/>
          <w:lang w:eastAsia="en-US"/>
        </w:rPr>
        <w:t xml:space="preserve">Начало </w:t>
      </w:r>
      <w:r w:rsidR="0092036F" w:rsidRPr="00FD4E04">
        <w:rPr>
          <w:rFonts w:ascii="Times New Roman" w:eastAsia="Calibri" w:hAnsi="Times New Roman" w:cs="Times New Roman"/>
          <w:bCs/>
          <w:color w:val="auto"/>
          <w:lang w:eastAsia="en-US"/>
        </w:rPr>
        <w:t xml:space="preserve">вскрытия </w:t>
      </w:r>
      <w:r w:rsidR="00EF1EEB" w:rsidRPr="00FD4E04">
        <w:rPr>
          <w:rFonts w:ascii="Times New Roman" w:eastAsia="Calibri" w:hAnsi="Times New Roman" w:cs="Times New Roman"/>
          <w:bCs/>
          <w:color w:val="auto"/>
          <w:lang w:eastAsia="en-US"/>
        </w:rPr>
        <w:t>(открытия</w:t>
      </w:r>
      <w:r w:rsidR="0092036F" w:rsidRPr="00FD4E04">
        <w:rPr>
          <w:rFonts w:ascii="Times New Roman" w:eastAsia="Calibri" w:hAnsi="Times New Roman" w:cs="Times New Roman"/>
          <w:bCs/>
          <w:color w:val="auto"/>
          <w:lang w:eastAsia="en-US"/>
        </w:rPr>
        <w:t xml:space="preserve"> доступа к заявкам)</w:t>
      </w:r>
      <w:r w:rsidR="00EF1EEB" w:rsidRPr="00FD4E04">
        <w:rPr>
          <w:rFonts w:ascii="Times New Roman" w:eastAsia="Calibri" w:hAnsi="Times New Roman" w:cs="Times New Roman"/>
          <w:bCs/>
          <w:color w:val="auto"/>
          <w:lang w:eastAsia="en-US"/>
        </w:rPr>
        <w:t xml:space="preserve"> и</w:t>
      </w:r>
      <w:r w:rsidR="0092036F" w:rsidRPr="00FD4E04">
        <w:rPr>
          <w:rFonts w:ascii="Times New Roman" w:eastAsia="Calibri" w:hAnsi="Times New Roman" w:cs="Times New Roman"/>
          <w:bCs/>
          <w:color w:val="auto"/>
          <w:lang w:eastAsia="en-US"/>
        </w:rPr>
        <w:t xml:space="preserve"> </w:t>
      </w:r>
      <w:r w:rsidR="00CD5186" w:rsidRPr="00FD4E04">
        <w:rPr>
          <w:rFonts w:ascii="Times New Roman" w:eastAsia="Calibri" w:hAnsi="Times New Roman" w:cs="Times New Roman"/>
          <w:bCs/>
          <w:color w:val="auto"/>
          <w:lang w:eastAsia="en-US"/>
        </w:rPr>
        <w:t>р</w:t>
      </w:r>
      <w:r w:rsidRPr="00FD4E04">
        <w:rPr>
          <w:rFonts w:ascii="Times New Roman" w:eastAsia="Calibri" w:hAnsi="Times New Roman" w:cs="Times New Roman"/>
          <w:bCs/>
          <w:color w:val="auto"/>
          <w:lang w:eastAsia="en-US"/>
        </w:rPr>
        <w:t>ассмотрени</w:t>
      </w:r>
      <w:r w:rsidR="00CD5186" w:rsidRPr="00FD4E04">
        <w:rPr>
          <w:rFonts w:ascii="Times New Roman" w:eastAsia="Calibri" w:hAnsi="Times New Roman" w:cs="Times New Roman"/>
          <w:bCs/>
          <w:color w:val="auto"/>
          <w:lang w:eastAsia="en-US"/>
        </w:rPr>
        <w:t>я</w:t>
      </w:r>
      <w:r w:rsidR="0092036F" w:rsidRPr="00FD4E04">
        <w:rPr>
          <w:rFonts w:ascii="Times New Roman" w:eastAsia="Calibri" w:hAnsi="Times New Roman" w:cs="Times New Roman"/>
          <w:bCs/>
          <w:color w:val="auto"/>
          <w:lang w:eastAsia="en-US"/>
        </w:rPr>
        <w:t xml:space="preserve"> </w:t>
      </w:r>
      <w:r w:rsidRPr="00FD4E04">
        <w:rPr>
          <w:rFonts w:ascii="Times New Roman" w:eastAsia="Calibri" w:hAnsi="Times New Roman" w:cs="Times New Roman"/>
          <w:bCs/>
          <w:color w:val="auto"/>
          <w:lang w:eastAsia="en-US"/>
        </w:rPr>
        <w:t>заявок конкурсной комиссией</w:t>
      </w:r>
      <w:r w:rsidR="00EF1EEB" w:rsidRPr="00FD4E04">
        <w:rPr>
          <w:rFonts w:ascii="Times New Roman" w:eastAsia="Calibri" w:hAnsi="Times New Roman" w:cs="Times New Roman"/>
          <w:bCs/>
          <w:color w:val="auto"/>
          <w:lang w:eastAsia="en-US"/>
        </w:rPr>
        <w:t xml:space="preserve"> </w:t>
      </w:r>
      <w:r w:rsidR="00CD5186" w:rsidRPr="00FD4E04">
        <w:rPr>
          <w:rFonts w:ascii="Times New Roman" w:eastAsia="Calibri" w:hAnsi="Times New Roman" w:cs="Times New Roman"/>
          <w:bCs/>
          <w:color w:val="auto"/>
          <w:lang w:eastAsia="en-US"/>
        </w:rPr>
        <w:t>– с 10</w:t>
      </w:r>
      <w:r w:rsidRPr="00FD4E04">
        <w:rPr>
          <w:rFonts w:ascii="Times New Roman" w:eastAsia="Calibri" w:hAnsi="Times New Roman" w:cs="Times New Roman"/>
          <w:bCs/>
          <w:color w:val="auto"/>
          <w:lang w:eastAsia="en-US"/>
        </w:rPr>
        <w:t xml:space="preserve"> часов 00 мин</w:t>
      </w:r>
      <w:r w:rsidR="00FD0EA4" w:rsidRPr="00FD4E04">
        <w:rPr>
          <w:rFonts w:ascii="Times New Roman" w:eastAsia="Calibri" w:hAnsi="Times New Roman" w:cs="Times New Roman"/>
          <w:bCs/>
          <w:color w:val="auto"/>
          <w:lang w:eastAsia="en-US"/>
        </w:rPr>
        <w:t>.</w:t>
      </w:r>
      <w:r w:rsidRPr="00FD4E04">
        <w:rPr>
          <w:rFonts w:ascii="Times New Roman" w:eastAsia="Calibri" w:hAnsi="Times New Roman" w:cs="Times New Roman"/>
          <w:bCs/>
          <w:color w:val="auto"/>
          <w:lang w:eastAsia="en-US"/>
        </w:rPr>
        <w:t xml:space="preserve"> </w:t>
      </w:r>
      <w:r w:rsidR="00FA273C" w:rsidRPr="00FD4E04">
        <w:rPr>
          <w:rFonts w:ascii="Times New Roman" w:eastAsia="Calibri" w:hAnsi="Times New Roman" w:cs="Times New Roman"/>
          <w:bCs/>
          <w:color w:val="auto"/>
          <w:lang w:eastAsia="en-US"/>
        </w:rPr>
        <w:t xml:space="preserve">по московскому времени </w:t>
      </w:r>
      <w:r w:rsidR="00FD4E04" w:rsidRPr="00FD4E04">
        <w:rPr>
          <w:rFonts w:ascii="Times New Roman" w:eastAsia="Calibri" w:hAnsi="Times New Roman" w:cs="Times New Roman"/>
          <w:b/>
          <w:bCs/>
          <w:color w:val="auto"/>
          <w:lang w:eastAsia="en-US"/>
        </w:rPr>
        <w:t>09</w:t>
      </w:r>
      <w:r w:rsidR="004404E8" w:rsidRPr="00FD4E04">
        <w:rPr>
          <w:rFonts w:ascii="Times New Roman" w:eastAsia="Calibri" w:hAnsi="Times New Roman" w:cs="Times New Roman"/>
          <w:b/>
          <w:bCs/>
          <w:color w:val="auto"/>
          <w:lang w:eastAsia="en-US"/>
        </w:rPr>
        <w:t xml:space="preserve"> </w:t>
      </w:r>
      <w:r w:rsidR="00FD4E04" w:rsidRPr="00FD4E04">
        <w:rPr>
          <w:rFonts w:ascii="Times New Roman" w:eastAsia="Calibri" w:hAnsi="Times New Roman" w:cs="Times New Roman"/>
          <w:b/>
          <w:bCs/>
          <w:color w:val="auto"/>
          <w:lang w:eastAsia="en-US"/>
        </w:rPr>
        <w:t>апреля</w:t>
      </w:r>
      <w:r w:rsidR="002F26F3" w:rsidRPr="00FD4E04">
        <w:rPr>
          <w:rFonts w:ascii="Times New Roman" w:eastAsia="Calibri" w:hAnsi="Times New Roman" w:cs="Times New Roman"/>
          <w:b/>
          <w:bCs/>
          <w:color w:val="auto"/>
          <w:lang w:eastAsia="en-US"/>
        </w:rPr>
        <w:t xml:space="preserve"> </w:t>
      </w:r>
      <w:r w:rsidR="00F55929" w:rsidRPr="00FD4E04">
        <w:rPr>
          <w:rFonts w:ascii="Times New Roman" w:eastAsia="Calibri" w:hAnsi="Times New Roman" w:cs="Times New Roman"/>
          <w:b/>
          <w:bCs/>
          <w:color w:val="auto"/>
          <w:lang w:eastAsia="en-US"/>
        </w:rPr>
        <w:t>202</w:t>
      </w:r>
      <w:r w:rsidR="00150BD2" w:rsidRPr="00FD4E04">
        <w:rPr>
          <w:rFonts w:ascii="Times New Roman" w:eastAsia="Calibri" w:hAnsi="Times New Roman" w:cs="Times New Roman"/>
          <w:b/>
          <w:bCs/>
          <w:color w:val="auto"/>
          <w:lang w:eastAsia="en-US"/>
        </w:rPr>
        <w:t>4</w:t>
      </w:r>
      <w:r w:rsidR="007C2864" w:rsidRPr="00FD4E04">
        <w:rPr>
          <w:rFonts w:ascii="Times New Roman" w:eastAsia="Calibri" w:hAnsi="Times New Roman" w:cs="Times New Roman"/>
          <w:b/>
          <w:bCs/>
          <w:color w:val="auto"/>
          <w:lang w:eastAsia="en-US"/>
        </w:rPr>
        <w:t xml:space="preserve"> г.</w:t>
      </w:r>
      <w:r w:rsidR="007C2864" w:rsidRPr="00FD4E04">
        <w:rPr>
          <w:rFonts w:ascii="Times New Roman" w:eastAsia="Calibri" w:hAnsi="Times New Roman" w:cs="Times New Roman"/>
          <w:bCs/>
          <w:color w:val="auto"/>
          <w:lang w:eastAsia="en-US"/>
        </w:rPr>
        <w:t xml:space="preserve"> </w:t>
      </w:r>
      <w:r w:rsidRPr="00FD4E04">
        <w:rPr>
          <w:rFonts w:ascii="Times New Roman" w:eastAsia="Calibri" w:hAnsi="Times New Roman" w:cs="Times New Roman"/>
          <w:bCs/>
          <w:color w:val="auto"/>
          <w:lang w:eastAsia="en-US"/>
        </w:rPr>
        <w:t>по адресу: 125993, г. Москва, ул. Тверская, д. 11.</w:t>
      </w:r>
      <w:r w:rsidR="0019647A" w:rsidRPr="00FD4E04">
        <w:rPr>
          <w:rFonts w:ascii="Times New Roman" w:eastAsia="Calibri" w:hAnsi="Times New Roman" w:cs="Times New Roman"/>
          <w:bCs/>
          <w:color w:val="auto"/>
          <w:lang w:eastAsia="en-US"/>
        </w:rPr>
        <w:t xml:space="preserve"> </w:t>
      </w:r>
    </w:p>
    <w:p w14:paraId="4F0CBC3B" w14:textId="77777777" w:rsidR="000B126D" w:rsidRPr="00FD4E04" w:rsidRDefault="0092036F" w:rsidP="00F851B0">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FD4E04">
        <w:rPr>
          <w:rFonts w:ascii="Times New Roman" w:eastAsia="Calibri" w:hAnsi="Times New Roman" w:cs="Times New Roman"/>
          <w:bCs/>
          <w:color w:val="auto"/>
          <w:lang w:eastAsia="en-US"/>
        </w:rPr>
        <w:t xml:space="preserve">1.12. </w:t>
      </w:r>
      <w:r w:rsidR="000B126D" w:rsidRPr="00FD4E04">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FD4E04">
        <w:rPr>
          <w:rFonts w:ascii="Times New Roman" w:eastAsia="Calibri" w:hAnsi="Times New Roman" w:cs="Times New Roman"/>
          <w:bCs/>
          <w:color w:val="auto"/>
          <w:lang w:eastAsia="en-US"/>
        </w:rPr>
        <w:t>портале, а также при необходимости на</w:t>
      </w:r>
      <w:r w:rsidR="007A25ED" w:rsidRPr="00FD4E04">
        <w:rPr>
          <w:rFonts w:ascii="Times New Roman" w:eastAsia="Calibri" w:hAnsi="Times New Roman" w:cs="Times New Roman"/>
          <w:bCs/>
          <w:color w:val="auto"/>
          <w:lang w:eastAsia="en-US"/>
        </w:rPr>
        <w:t xml:space="preserve"> </w:t>
      </w:r>
      <w:r w:rsidR="000B126D" w:rsidRPr="00FD4E04">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FD4E04">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FD4E04">
        <w:rPr>
          <w:rFonts w:ascii="Times New Roman" w:eastAsia="Calibri" w:hAnsi="Times New Roman" w:cs="Times New Roman"/>
          <w:bCs/>
          <w:color w:val="auto"/>
          <w:lang w:eastAsia="en-US"/>
        </w:rPr>
        <w:t xml:space="preserve"> рассмотрения заявок</w:t>
      </w:r>
      <w:r w:rsidR="004F0B0C" w:rsidRPr="00FD4E04">
        <w:rPr>
          <w:rFonts w:ascii="Times New Roman" w:eastAsia="Calibri" w:hAnsi="Times New Roman" w:cs="Times New Roman"/>
          <w:bCs/>
          <w:color w:val="auto"/>
          <w:lang w:eastAsia="en-US"/>
        </w:rPr>
        <w:t xml:space="preserve"> </w:t>
      </w:r>
      <w:r w:rsidR="000B126D" w:rsidRPr="00FD4E04">
        <w:rPr>
          <w:rFonts w:ascii="Times New Roman" w:eastAsia="Calibri" w:hAnsi="Times New Roman" w:cs="Times New Roman"/>
          <w:bCs/>
          <w:color w:val="auto"/>
          <w:lang w:eastAsia="en-US"/>
        </w:rPr>
        <w:t xml:space="preserve">не позднее </w:t>
      </w:r>
      <w:r w:rsidR="00FD4E04" w:rsidRPr="00FD4E04">
        <w:rPr>
          <w:rFonts w:ascii="Times New Roman" w:eastAsia="Calibri" w:hAnsi="Times New Roman" w:cs="Times New Roman"/>
          <w:b/>
          <w:bCs/>
          <w:color w:val="auto"/>
          <w:lang w:eastAsia="en-US"/>
        </w:rPr>
        <w:t>22</w:t>
      </w:r>
      <w:r w:rsidR="004404E8" w:rsidRPr="00FD4E04">
        <w:rPr>
          <w:rFonts w:ascii="Times New Roman" w:eastAsia="Calibri" w:hAnsi="Times New Roman" w:cs="Times New Roman"/>
          <w:b/>
          <w:bCs/>
          <w:color w:val="auto"/>
          <w:lang w:eastAsia="en-US"/>
        </w:rPr>
        <w:t xml:space="preserve"> </w:t>
      </w:r>
      <w:r w:rsidR="002F26F3" w:rsidRPr="00FD4E04">
        <w:rPr>
          <w:rFonts w:ascii="Times New Roman" w:eastAsia="Calibri" w:hAnsi="Times New Roman" w:cs="Times New Roman"/>
          <w:b/>
          <w:bCs/>
          <w:color w:val="auto"/>
          <w:lang w:eastAsia="en-US"/>
        </w:rPr>
        <w:t xml:space="preserve">апреля </w:t>
      </w:r>
      <w:r w:rsidR="00F55929" w:rsidRPr="00FD4E04">
        <w:rPr>
          <w:rFonts w:ascii="Times New Roman" w:eastAsia="Calibri" w:hAnsi="Times New Roman" w:cs="Times New Roman"/>
          <w:b/>
          <w:bCs/>
          <w:color w:val="auto"/>
          <w:lang w:eastAsia="en-US"/>
        </w:rPr>
        <w:t>202</w:t>
      </w:r>
      <w:r w:rsidR="00150BD2" w:rsidRPr="00FD4E04">
        <w:rPr>
          <w:rFonts w:ascii="Times New Roman" w:eastAsia="Calibri" w:hAnsi="Times New Roman" w:cs="Times New Roman"/>
          <w:b/>
          <w:bCs/>
          <w:color w:val="auto"/>
          <w:lang w:eastAsia="en-US"/>
        </w:rPr>
        <w:t>4</w:t>
      </w:r>
      <w:r w:rsidR="007C2864" w:rsidRPr="00FD4E04">
        <w:rPr>
          <w:rFonts w:ascii="Times New Roman" w:eastAsia="Calibri" w:hAnsi="Times New Roman" w:cs="Times New Roman"/>
          <w:b/>
          <w:bCs/>
          <w:color w:val="auto"/>
          <w:lang w:eastAsia="en-US"/>
        </w:rPr>
        <w:t>г</w:t>
      </w:r>
      <w:r w:rsidR="00EF21DE" w:rsidRPr="00FD4E04">
        <w:rPr>
          <w:rFonts w:ascii="Times New Roman" w:eastAsia="Calibri" w:hAnsi="Times New Roman" w:cs="Times New Roman"/>
          <w:b/>
          <w:bCs/>
          <w:color w:val="auto"/>
          <w:lang w:eastAsia="en-US"/>
        </w:rPr>
        <w:t>.</w:t>
      </w:r>
      <w:bookmarkEnd w:id="25"/>
      <w:bookmarkEnd w:id="26"/>
    </w:p>
    <w:p w14:paraId="369E0DE8" w14:textId="77777777" w:rsidR="00714F3E" w:rsidRPr="00FD4E04" w:rsidRDefault="001A0B03" w:rsidP="0050393D">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FD4E04">
        <w:rPr>
          <w:rFonts w:eastAsia="Calibri"/>
          <w:b w:val="0"/>
          <w:sz w:val="24"/>
          <w:szCs w:val="24"/>
          <w:lang w:val="ru-RU" w:eastAsia="en-US"/>
        </w:rPr>
        <w:t>1.1</w:t>
      </w:r>
      <w:r w:rsidR="0092036F" w:rsidRPr="00FD4E04">
        <w:rPr>
          <w:rFonts w:eastAsia="Calibri"/>
          <w:b w:val="0"/>
          <w:sz w:val="24"/>
          <w:szCs w:val="24"/>
          <w:lang w:val="ru-RU" w:eastAsia="en-US"/>
        </w:rPr>
        <w:t>3</w:t>
      </w:r>
      <w:r w:rsidRPr="00FD4E04">
        <w:rPr>
          <w:rFonts w:eastAsia="Calibri"/>
          <w:b w:val="0"/>
          <w:sz w:val="24"/>
          <w:szCs w:val="24"/>
          <w:lang w:val="ru-RU" w:eastAsia="en-US"/>
        </w:rPr>
        <w:t xml:space="preserve">. Результаты </w:t>
      </w:r>
      <w:r w:rsidR="0051472C" w:rsidRPr="00FD4E04">
        <w:rPr>
          <w:rFonts w:eastAsia="Calibri"/>
          <w:b w:val="0"/>
          <w:sz w:val="24"/>
          <w:szCs w:val="24"/>
          <w:lang w:val="ru-RU" w:eastAsia="en-US"/>
        </w:rPr>
        <w:t xml:space="preserve">оценки заявок (результаты </w:t>
      </w:r>
      <w:r w:rsidRPr="00FD4E04">
        <w:rPr>
          <w:rFonts w:eastAsia="Calibri"/>
          <w:b w:val="0"/>
          <w:sz w:val="24"/>
          <w:szCs w:val="24"/>
          <w:lang w:val="ru-RU" w:eastAsia="en-US"/>
        </w:rPr>
        <w:t>отбора</w:t>
      </w:r>
      <w:r w:rsidR="0051472C" w:rsidRPr="00FD4E04">
        <w:rPr>
          <w:rFonts w:eastAsia="Calibri"/>
          <w:b w:val="0"/>
          <w:sz w:val="24"/>
          <w:szCs w:val="24"/>
          <w:lang w:val="ru-RU" w:eastAsia="en-US"/>
        </w:rPr>
        <w:t>)</w:t>
      </w:r>
      <w:r w:rsidRPr="00FD4E04">
        <w:rPr>
          <w:rFonts w:eastAsia="Calibri"/>
          <w:b w:val="0"/>
          <w:sz w:val="24"/>
          <w:szCs w:val="24"/>
          <w:lang w:val="ru-RU" w:eastAsia="en-US"/>
        </w:rPr>
        <w:t xml:space="preserve"> </w:t>
      </w:r>
      <w:r w:rsidR="00703632" w:rsidRPr="00FD4E04">
        <w:rPr>
          <w:rFonts w:eastAsia="Calibri"/>
          <w:b w:val="0"/>
          <w:sz w:val="24"/>
          <w:szCs w:val="24"/>
          <w:lang w:val="ru-RU" w:eastAsia="en-US"/>
        </w:rPr>
        <w:t xml:space="preserve">будут </w:t>
      </w:r>
      <w:r w:rsidRPr="00FD4E04">
        <w:rPr>
          <w:rFonts w:eastAsia="Calibri"/>
          <w:b w:val="0"/>
          <w:sz w:val="24"/>
          <w:szCs w:val="24"/>
          <w:lang w:val="ru-RU" w:eastAsia="en-US"/>
        </w:rPr>
        <w:t>размещ</w:t>
      </w:r>
      <w:r w:rsidR="00703632" w:rsidRPr="00FD4E04">
        <w:rPr>
          <w:rFonts w:eastAsia="Calibri"/>
          <w:b w:val="0"/>
          <w:sz w:val="24"/>
          <w:szCs w:val="24"/>
          <w:lang w:val="ru-RU" w:eastAsia="en-US"/>
        </w:rPr>
        <w:t>ены</w:t>
      </w:r>
      <w:r w:rsidRPr="00FD4E04">
        <w:rPr>
          <w:rFonts w:eastAsia="Calibri"/>
          <w:b w:val="0"/>
          <w:sz w:val="24"/>
          <w:szCs w:val="24"/>
          <w:lang w:val="ru-RU" w:eastAsia="en-US"/>
        </w:rPr>
        <w:t xml:space="preserve"> на </w:t>
      </w:r>
      <w:r w:rsidR="00DE0C53" w:rsidRPr="00FD4E04">
        <w:rPr>
          <w:rFonts w:eastAsia="Calibri"/>
          <w:b w:val="0"/>
          <w:sz w:val="24"/>
          <w:szCs w:val="24"/>
          <w:lang w:val="ru-RU" w:eastAsia="en-US"/>
        </w:rPr>
        <w:t>портале, а также при необходимости</w:t>
      </w:r>
      <w:r w:rsidRPr="00FD4E04">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FD4E04">
        <w:rPr>
          <w:rFonts w:eastAsia="Calibri"/>
          <w:b w:val="0"/>
          <w:sz w:val="24"/>
          <w:szCs w:val="24"/>
          <w:lang w:val="ru-RU" w:eastAsia="en-US"/>
        </w:rPr>
        <w:t xml:space="preserve"> </w:t>
      </w:r>
      <w:r w:rsidR="004F0B0C" w:rsidRPr="00FD4E04">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FD4E04" w:rsidDel="004F0B0C">
        <w:rPr>
          <w:rFonts w:eastAsia="Calibri"/>
          <w:b w:val="0"/>
          <w:sz w:val="24"/>
          <w:szCs w:val="24"/>
          <w:lang w:val="ru-RU" w:eastAsia="en-US"/>
        </w:rPr>
        <w:t xml:space="preserve"> </w:t>
      </w:r>
      <w:r w:rsidR="008768D5" w:rsidRPr="00FD4E04">
        <w:rPr>
          <w:rFonts w:eastAsia="Calibri"/>
          <w:b w:val="0"/>
          <w:sz w:val="24"/>
          <w:szCs w:val="24"/>
          <w:lang w:val="ru-RU" w:eastAsia="en-US"/>
        </w:rPr>
        <w:t>организаций-победителей</w:t>
      </w:r>
      <w:r w:rsidRPr="00FD4E04">
        <w:rPr>
          <w:rFonts w:eastAsia="Calibri"/>
          <w:b w:val="0"/>
          <w:sz w:val="24"/>
          <w:szCs w:val="24"/>
          <w:lang w:val="ru-RU" w:eastAsia="en-US"/>
        </w:rPr>
        <w:t xml:space="preserve"> </w:t>
      </w:r>
      <w:r w:rsidR="00B85F0D" w:rsidRPr="00FD4E04">
        <w:rPr>
          <w:rFonts w:eastAsia="Calibri"/>
          <w:b w:val="0"/>
          <w:sz w:val="24"/>
          <w:szCs w:val="24"/>
          <w:lang w:val="ru-RU" w:eastAsia="en-US"/>
        </w:rPr>
        <w:t xml:space="preserve">не позднее </w:t>
      </w:r>
      <w:r w:rsidR="00FD4E04" w:rsidRPr="00FD4E04">
        <w:rPr>
          <w:rFonts w:eastAsia="Calibri"/>
          <w:sz w:val="24"/>
          <w:szCs w:val="24"/>
          <w:lang w:val="ru-RU" w:eastAsia="en-US"/>
        </w:rPr>
        <w:t>28</w:t>
      </w:r>
      <w:r w:rsidR="001D4031" w:rsidRPr="00FD4E04">
        <w:rPr>
          <w:rFonts w:eastAsia="Calibri"/>
          <w:sz w:val="24"/>
          <w:szCs w:val="24"/>
          <w:lang w:val="ru-RU" w:eastAsia="en-US"/>
        </w:rPr>
        <w:t xml:space="preserve"> </w:t>
      </w:r>
      <w:r w:rsidR="002F26F3" w:rsidRPr="00FD4E04">
        <w:rPr>
          <w:rFonts w:eastAsia="Calibri"/>
          <w:sz w:val="24"/>
          <w:szCs w:val="24"/>
          <w:lang w:val="ru-RU" w:eastAsia="en-US"/>
        </w:rPr>
        <w:t xml:space="preserve">мая </w:t>
      </w:r>
      <w:r w:rsidR="00FB6EC1" w:rsidRPr="00FD4E04">
        <w:rPr>
          <w:rFonts w:eastAsia="Calibri"/>
          <w:sz w:val="24"/>
          <w:szCs w:val="24"/>
          <w:lang w:val="ru-RU" w:eastAsia="en-US"/>
        </w:rPr>
        <w:t>2024</w:t>
      </w:r>
      <w:r w:rsidR="00C01551" w:rsidRPr="00FD4E04">
        <w:rPr>
          <w:rFonts w:eastAsia="Calibri"/>
          <w:sz w:val="24"/>
          <w:szCs w:val="24"/>
          <w:lang w:val="ru-RU" w:eastAsia="en-US"/>
        </w:rPr>
        <w:t xml:space="preserve"> г.</w:t>
      </w:r>
    </w:p>
    <w:p w14:paraId="68885B64" w14:textId="77777777" w:rsidR="004B5E5D" w:rsidRPr="003A44F3"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46035959"/>
      <w:r w:rsidRPr="00FD4E04">
        <w:rPr>
          <w:sz w:val="24"/>
          <w:szCs w:val="24"/>
          <w:lang w:val="ru-RU"/>
        </w:rPr>
        <w:t xml:space="preserve">2. </w:t>
      </w:r>
      <w:r w:rsidR="009133A1" w:rsidRPr="00FD4E04">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5226EA90" w14:textId="77777777" w:rsidR="00E12D7C"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eastAsia="en-US"/>
        </w:rPr>
        <w:t xml:space="preserve">2.1. </w:t>
      </w:r>
      <w:r w:rsidR="0047734C" w:rsidRPr="003A44F3">
        <w:rPr>
          <w:sz w:val="24"/>
          <w:szCs w:val="24"/>
          <w:lang w:val="ru-RU" w:eastAsia="en-US"/>
        </w:rPr>
        <w:t xml:space="preserve">Проект </w:t>
      </w:r>
      <w:r w:rsidR="0047734C" w:rsidRPr="003A44F3">
        <w:rPr>
          <w:sz w:val="24"/>
          <w:szCs w:val="24"/>
          <w:lang w:val="ru-RU"/>
        </w:rPr>
        <w:t xml:space="preserve">должен </w:t>
      </w:r>
      <w:r w:rsidR="00E04A23" w:rsidRPr="003A44F3">
        <w:rPr>
          <w:sz w:val="24"/>
          <w:szCs w:val="24"/>
          <w:lang w:val="ru-RU"/>
        </w:rPr>
        <w:t>быть направлен на проведение прикладных научных исследований</w:t>
      </w:r>
      <w:r w:rsidR="009D4B6B" w:rsidRPr="003A44F3">
        <w:rPr>
          <w:sz w:val="24"/>
          <w:szCs w:val="24"/>
          <w:lang w:val="ru-RU"/>
        </w:rPr>
        <w:t xml:space="preserve"> </w:t>
      </w:r>
      <w:r w:rsidR="00150BD2" w:rsidRPr="0068180B">
        <w:rPr>
          <w:sz w:val="24"/>
          <w:szCs w:val="24"/>
          <w:lang w:val="ru-RU"/>
        </w:rPr>
        <w:t>и достижение конкретных результатов. Тематика исследований предлагается участниками отбора в инициативном порядке в рамках приоритетов Стратегии научно-технологического развития Российской Федерации</w:t>
      </w:r>
      <w:r w:rsidR="00150BD2">
        <w:t>.</w:t>
      </w:r>
    </w:p>
    <w:p w14:paraId="3A016AFB" w14:textId="77777777" w:rsidR="00E04A23"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2.2. </w:t>
      </w:r>
      <w:r w:rsidR="00E04A23" w:rsidRPr="003A44F3">
        <w:rPr>
          <w:sz w:val="24"/>
          <w:szCs w:val="24"/>
          <w:lang w:val="ru-RU"/>
        </w:rPr>
        <w:t>Проект должен выполняться совместно с одной или несколькими организациями</w:t>
      </w:r>
      <w:r w:rsidR="002E03B3" w:rsidRPr="003A44F3">
        <w:rPr>
          <w:sz w:val="24"/>
          <w:szCs w:val="24"/>
          <w:lang w:val="ru-RU"/>
        </w:rPr>
        <w:t xml:space="preserve"> </w:t>
      </w:r>
      <w:r w:rsidR="00150BD2" w:rsidRPr="0068180B">
        <w:rPr>
          <w:sz w:val="24"/>
          <w:szCs w:val="24"/>
          <w:lang w:val="ru-RU"/>
        </w:rPr>
        <w:t>стран СНГ и Ближнего Зарубежья</w:t>
      </w:r>
      <w:r w:rsidR="0047391C" w:rsidRPr="003A44F3">
        <w:rPr>
          <w:b/>
          <w:sz w:val="24"/>
          <w:szCs w:val="24"/>
          <w:lang w:val="ru-RU"/>
        </w:rPr>
        <w:t xml:space="preserve"> </w:t>
      </w:r>
      <w:r w:rsidR="00E04A23" w:rsidRPr="003A44F3">
        <w:rPr>
          <w:sz w:val="24"/>
          <w:szCs w:val="24"/>
          <w:lang w:val="ru-RU"/>
        </w:rPr>
        <w:t>и</w:t>
      </w:r>
      <w:r w:rsidR="00C01D75" w:rsidRPr="003A44F3">
        <w:rPr>
          <w:sz w:val="24"/>
          <w:szCs w:val="24"/>
          <w:lang w:val="ru-RU"/>
        </w:rPr>
        <w:t xml:space="preserve"> может </w:t>
      </w:r>
      <w:r w:rsidR="00E04A23" w:rsidRPr="003A44F3">
        <w:rPr>
          <w:sz w:val="24"/>
          <w:szCs w:val="24"/>
          <w:lang w:val="ru-RU"/>
        </w:rPr>
        <w:t xml:space="preserve">предусматривать </w:t>
      </w:r>
      <w:r w:rsidR="00E04A23" w:rsidRPr="003A44F3">
        <w:rPr>
          <w:rFonts w:eastAsia="Calibri"/>
          <w:sz w:val="24"/>
          <w:szCs w:val="24"/>
          <w:lang w:val="ru-RU" w:eastAsia="en-US"/>
        </w:rPr>
        <w:t>возможность привлечения соисполнителей из числа</w:t>
      </w:r>
      <w:r w:rsidR="00C01D75" w:rsidRPr="003A44F3">
        <w:rPr>
          <w:rFonts w:eastAsia="Calibri"/>
          <w:sz w:val="24"/>
          <w:szCs w:val="24"/>
          <w:lang w:val="ru-RU" w:eastAsia="en-US"/>
        </w:rPr>
        <w:t xml:space="preserve"> </w:t>
      </w:r>
      <w:r w:rsidR="00E04A23" w:rsidRPr="003A44F3">
        <w:rPr>
          <w:rFonts w:eastAsia="Calibri"/>
          <w:sz w:val="24"/>
          <w:szCs w:val="24"/>
          <w:lang w:val="ru-RU" w:eastAsia="en-US"/>
        </w:rPr>
        <w:t xml:space="preserve">российских </w:t>
      </w:r>
      <w:r w:rsidR="00E04A23" w:rsidRPr="003A44F3">
        <w:rPr>
          <w:sz w:val="24"/>
          <w:szCs w:val="24"/>
          <w:lang w:val="ru-RU"/>
        </w:rPr>
        <w:t>организаций.</w:t>
      </w:r>
    </w:p>
    <w:p w14:paraId="637202C3" w14:textId="77777777" w:rsidR="00777185"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2.3. </w:t>
      </w:r>
      <w:r w:rsidR="00150BD2" w:rsidRPr="0068180B">
        <w:rPr>
          <w:sz w:val="24"/>
          <w:szCs w:val="24"/>
          <w:lang w:val="ru-RU"/>
        </w:rPr>
        <w:t>К рассмотрению принимаются проекты, имеющие подтверждение софинансирования со стороны иностранной(ых) организации(ий).</w:t>
      </w:r>
    </w:p>
    <w:p w14:paraId="27E0DC0A" w14:textId="77777777"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A44F3">
        <w:rPr>
          <w:rFonts w:eastAsia="Calibri"/>
          <w:color w:val="000000"/>
          <w:sz w:val="24"/>
          <w:szCs w:val="24"/>
          <w:lang w:val="ru-RU" w:eastAsia="en-US"/>
        </w:rPr>
        <w:t>***</w:t>
      </w:r>
    </w:p>
    <w:p w14:paraId="7866465E" w14:textId="77777777"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14:paraId="06A68315" w14:textId="77777777"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14:paraId="3CFF64B7" w14:textId="77777777"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14:paraId="2CC7A124" w14:textId="77777777"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14:paraId="017DA1B2" w14:textId="77777777"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14:paraId="4BB0E54E" w14:textId="77777777" w:rsidR="00486118" w:rsidRPr="003A44F3" w:rsidRDefault="00486118"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C59D1A7"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б) расходы на приобретение оборудования для осуществления проекта;</w:t>
      </w:r>
    </w:p>
    <w:p w14:paraId="7CCCE3AF"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5B479F9E"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65C351BA"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11234AE7"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11FD3CD6"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3B13AB12"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7C969665"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38149E1F"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к) прочие расходы, непосредственно связанные с осуществлением проекта.</w:t>
      </w:r>
    </w:p>
    <w:p w14:paraId="0A02E7CD" w14:textId="77777777"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14:paraId="2C836377" w14:textId="77777777"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3A44F3">
        <w:rPr>
          <w:sz w:val="24"/>
          <w:szCs w:val="24"/>
          <w:lang w:val="ru-RU"/>
        </w:rPr>
        <w:t>х</w:t>
      </w:r>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r w:rsidR="002D273E" w:rsidRPr="003A44F3">
        <w:rPr>
          <w:sz w:val="24"/>
          <w:szCs w:val="24"/>
          <w:lang w:val="ru-RU"/>
        </w:rPr>
        <w:t>ий</w:t>
      </w:r>
      <w:r w:rsidR="002E03B3" w:rsidRPr="003A44F3">
        <w:rPr>
          <w:sz w:val="24"/>
          <w:szCs w:val="24"/>
          <w:lang w:val="ru-RU"/>
        </w:rPr>
        <w:t>).</w:t>
      </w:r>
    </w:p>
    <w:p w14:paraId="478B845A" w14:textId="77777777"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иностранной(ыми) организацией(ями)</w:t>
      </w:r>
      <w:r w:rsidR="006A510F" w:rsidRPr="003A44F3">
        <w:rPr>
          <w:sz w:val="24"/>
          <w:szCs w:val="24"/>
          <w:lang w:val="ru-RU"/>
        </w:rPr>
        <w:t xml:space="preserve"> на реализацию проекта</w:t>
      </w:r>
      <w:r w:rsidR="002E03B3" w:rsidRPr="003A44F3">
        <w:rPr>
          <w:sz w:val="24"/>
          <w:szCs w:val="24"/>
          <w:lang w:val="ru-RU"/>
        </w:rPr>
        <w:t xml:space="preserve">, определяется в соответствии с планом </w:t>
      </w:r>
      <w:r w:rsidR="00A13319" w:rsidRPr="003A44F3">
        <w:rPr>
          <w:sz w:val="24"/>
          <w:szCs w:val="24"/>
          <w:lang w:val="ru-RU"/>
        </w:rPr>
        <w:t xml:space="preserve">и </w:t>
      </w:r>
      <w:r w:rsidR="006A510F" w:rsidRPr="003A44F3">
        <w:rPr>
          <w:sz w:val="24"/>
          <w:szCs w:val="24"/>
          <w:lang w:val="ru-RU"/>
        </w:rPr>
        <w:t xml:space="preserve">должен составлять </w:t>
      </w:r>
      <w:r w:rsidR="0004531B" w:rsidRPr="003A44F3">
        <w:rPr>
          <w:sz w:val="24"/>
          <w:szCs w:val="24"/>
          <w:lang w:val="ru-RU"/>
        </w:rPr>
        <w:t xml:space="preserve">не менее </w:t>
      </w:r>
      <w:r w:rsidR="00494A14">
        <w:rPr>
          <w:sz w:val="24"/>
          <w:szCs w:val="24"/>
          <w:lang w:val="ru-RU"/>
        </w:rPr>
        <w:t>5</w:t>
      </w:r>
      <w:r w:rsidR="00073CB7" w:rsidRPr="003A44F3">
        <w:rPr>
          <w:sz w:val="24"/>
          <w:szCs w:val="24"/>
          <w:lang w:val="ru-RU"/>
        </w:rPr>
        <w:t>0</w:t>
      </w:r>
      <w:r w:rsidR="000B2C52" w:rsidRPr="003A44F3">
        <w:rPr>
          <w:sz w:val="24"/>
          <w:szCs w:val="24"/>
          <w:lang w:val="ru-RU"/>
        </w:rPr>
        <w:t xml:space="preserve">% </w:t>
      </w:r>
      <w:r w:rsidR="0004531B" w:rsidRPr="003A44F3">
        <w:rPr>
          <w:sz w:val="24"/>
          <w:szCs w:val="24"/>
          <w:lang w:val="ru-RU"/>
        </w:rPr>
        <w:t>от</w:t>
      </w:r>
      <w:r w:rsidR="002E03B3" w:rsidRPr="003A44F3">
        <w:rPr>
          <w:sz w:val="24"/>
          <w:szCs w:val="24"/>
          <w:lang w:val="ru-RU"/>
        </w:rPr>
        <w:t xml:space="preserve"> размера предоставляемого гранта.</w:t>
      </w:r>
    </w:p>
    <w:p w14:paraId="4E614C68" w14:textId="77777777" w:rsidR="008B610C" w:rsidRPr="003A44F3"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46035960"/>
      <w:r w:rsidRPr="003A44F3">
        <w:rPr>
          <w:sz w:val="24"/>
          <w:szCs w:val="24"/>
          <w:lang w:val="ru-RU"/>
        </w:rPr>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3"/>
      <w:bookmarkEnd w:id="14"/>
      <w:bookmarkEnd w:id="15"/>
      <w:bookmarkEnd w:id="34"/>
      <w:bookmarkEnd w:id="35"/>
      <w:bookmarkEnd w:id="36"/>
      <w:bookmarkEnd w:id="37"/>
      <w:bookmarkEnd w:id="38"/>
    </w:p>
    <w:p w14:paraId="05BD1836" w14:textId="77777777"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14:paraId="42568EB5" w14:textId="77777777"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14:paraId="0DAD8D59" w14:textId="77777777"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а)</w:t>
      </w:r>
      <w:r w:rsidR="00FF3699" w:rsidRPr="003A44F3">
        <w:rPr>
          <w:rFonts w:ascii="Times New Roman" w:eastAsia="Times New Roman" w:hAnsi="Times New Roman" w:cs="Times New Roman"/>
          <w:color w:val="auto"/>
          <w:lang w:eastAsia="x-none"/>
        </w:rPr>
        <w:tab/>
        <w:t xml:space="preserve">участник </w:t>
      </w:r>
      <w:r w:rsidR="002952B0" w:rsidRPr="003A44F3">
        <w:rPr>
          <w:rFonts w:ascii="Times New Roman" w:eastAsia="Times New Roman" w:hAnsi="Times New Roman" w:cs="Times New Roman"/>
          <w:color w:val="auto"/>
          <w:lang w:eastAsia="x-none"/>
        </w:rPr>
        <w:t>отбора не имеет</w:t>
      </w:r>
      <w:r w:rsidR="00FF3699" w:rsidRPr="003A44F3">
        <w:rPr>
          <w:rFonts w:ascii="Times New Roman" w:eastAsia="Times New Roman" w:hAnsi="Times New Roman" w:cs="Times New Roman"/>
          <w:color w:val="auto"/>
          <w:lang w:eastAsia="x-none"/>
        </w:rPr>
        <w:t xml:space="preserve"> неисполненн</w:t>
      </w:r>
      <w:r w:rsidR="002952B0" w:rsidRPr="003A44F3">
        <w:rPr>
          <w:rFonts w:ascii="Times New Roman" w:eastAsia="Times New Roman" w:hAnsi="Times New Roman" w:cs="Times New Roman"/>
          <w:color w:val="auto"/>
          <w:lang w:eastAsia="x-none"/>
        </w:rPr>
        <w:t>ой</w:t>
      </w:r>
      <w:r w:rsidR="00FF3699" w:rsidRPr="003A44F3">
        <w:rPr>
          <w:rFonts w:ascii="Times New Roman" w:eastAsia="Times New Roman" w:hAnsi="Times New Roman" w:cs="Times New Roman"/>
          <w:color w:val="auto"/>
          <w:lang w:eastAsia="x-none"/>
        </w:rPr>
        <w:t xml:space="preserve"> обязанност</w:t>
      </w:r>
      <w:r w:rsidR="002952B0" w:rsidRPr="003A44F3">
        <w:rPr>
          <w:rFonts w:ascii="Times New Roman" w:eastAsia="Times New Roman" w:hAnsi="Times New Roman" w:cs="Times New Roman"/>
          <w:color w:val="auto"/>
          <w:lang w:eastAsia="x-none"/>
        </w:rPr>
        <w:t>и</w:t>
      </w:r>
      <w:r w:rsidR="00FF3699" w:rsidRPr="003A44F3">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A44F3">
        <w:rPr>
          <w:rFonts w:ascii="Times New Roman" w:eastAsia="Times New Roman" w:hAnsi="Times New Roman" w:cs="Times New Roman"/>
          <w:color w:val="auto"/>
          <w:lang w:eastAsia="x-none"/>
        </w:rPr>
        <w:t xml:space="preserve"> и</w:t>
      </w:r>
      <w:r w:rsidR="00FF3699" w:rsidRPr="003A44F3">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56144FC5" w14:textId="77777777" w:rsidR="007C2CCC"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б)</w:t>
      </w:r>
      <w:r w:rsidR="00FF3699" w:rsidRPr="003A44F3">
        <w:rPr>
          <w:rFonts w:ascii="Times New Roman" w:eastAsia="Times New Roman" w:hAnsi="Times New Roman" w:cs="Times New Roman"/>
          <w:color w:val="auto"/>
          <w:lang w:eastAsia="x-none"/>
        </w:rPr>
        <w:t xml:space="preserve"> </w:t>
      </w:r>
      <w:r w:rsidR="007C2CCC" w:rsidRPr="003A44F3">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3A44F3">
        <w:rPr>
          <w:rFonts w:ascii="Times New Roman" w:eastAsia="Times New Roman" w:hAnsi="Times New Roman" w:cs="Times New Roman"/>
          <w:color w:val="auto"/>
          <w:lang w:eastAsia="x-none"/>
        </w:rPr>
        <w:t xml:space="preserve">федеральный </w:t>
      </w:r>
      <w:r w:rsidR="007C2CCC" w:rsidRPr="003A44F3">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eastAsia="x-none"/>
        </w:rPr>
        <w:t xml:space="preserve"> по денежным обязательствам перед </w:t>
      </w:r>
      <w:r w:rsidR="002B0457" w:rsidRPr="003A44F3">
        <w:rPr>
          <w:rFonts w:ascii="Times New Roman" w:eastAsia="Times New Roman" w:hAnsi="Times New Roman" w:cs="Times New Roman"/>
          <w:color w:val="auto"/>
          <w:lang w:eastAsia="x-none"/>
        </w:rPr>
        <w:t>Российской Федерацией</w:t>
      </w:r>
      <w:r w:rsidR="007C2CCC" w:rsidRPr="003A44F3">
        <w:rPr>
          <w:rFonts w:ascii="Times New Roman" w:eastAsia="Times New Roman" w:hAnsi="Times New Roman" w:cs="Times New Roman"/>
          <w:color w:val="auto"/>
          <w:lang w:eastAsia="x-none"/>
        </w:rPr>
        <w:t>;</w:t>
      </w:r>
    </w:p>
    <w:p w14:paraId="64451A7F" w14:textId="77777777"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3A44F3">
        <w:rPr>
          <w:rFonts w:ascii="Times New Roman" w:eastAsia="Times New Roman" w:hAnsi="Times New Roman" w:cs="Times New Roman"/>
          <w:color w:val="auto"/>
          <w:lang w:eastAsia="x-none"/>
        </w:rPr>
        <w:t xml:space="preserve">в) </w:t>
      </w:r>
      <w:r w:rsidR="00905019" w:rsidRPr="003A44F3">
        <w:rPr>
          <w:rFonts w:ascii="Times New Roman" w:eastAsia="Calibri" w:hAnsi="Times New Roman" w:cs="Times New Roman"/>
          <w:color w:val="auto"/>
          <w:lang w:eastAsia="en-US"/>
        </w:rPr>
        <w:t xml:space="preserve">участник отбора не </w:t>
      </w:r>
      <w:r w:rsidR="003F7A7A" w:rsidRPr="003A44F3">
        <w:rPr>
          <w:rFonts w:ascii="Times New Roman" w:eastAsia="Calibri" w:hAnsi="Times New Roman" w:cs="Times New Roman"/>
          <w:color w:val="auto"/>
          <w:lang w:eastAsia="en-US"/>
        </w:rPr>
        <w:t xml:space="preserve">является получателем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14:paraId="4A16637C" w14:textId="77777777"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г)</w:t>
      </w:r>
      <w:r w:rsidR="00C0255A" w:rsidRPr="003A44F3">
        <w:rPr>
          <w:rFonts w:ascii="Times New Roman" w:eastAsia="Times New Roman" w:hAnsi="Times New Roman" w:cs="Times New Roman"/>
          <w:color w:val="auto"/>
          <w:lang w:eastAsia="x-none"/>
        </w:rPr>
        <w:tab/>
      </w:r>
      <w:r w:rsidR="00FE4E2C" w:rsidRPr="006E02EF">
        <w:rPr>
          <w:rFonts w:ascii="Times New Roman" w:eastAsia="Times New Roman" w:hAnsi="Times New Roman" w:cs="Times New Roman"/>
          <w:color w:val="auto"/>
          <w:lang w:eastAsia="x-none"/>
        </w:rPr>
        <w:t>участник</w:t>
      </w:r>
      <w:r w:rsidR="007C2CCC" w:rsidRPr="006E02EF">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6E02EF">
        <w:rPr>
          <w:rFonts w:ascii="Times New Roman" w:eastAsia="Times New Roman" w:hAnsi="Times New Roman" w:cs="Times New Roman"/>
          <w:color w:val="auto"/>
          <w:lang w:eastAsia="x-none"/>
        </w:rPr>
        <w:t>числе местом регистрации которого</w:t>
      </w:r>
      <w:r w:rsidR="007C2CCC" w:rsidRPr="006E02EF">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E02EF">
        <w:rPr>
          <w:rFonts w:ascii="Times New Roman" w:eastAsia="Times New Roman" w:hAnsi="Times New Roman" w:cs="Times New Roman"/>
          <w:color w:val="auto"/>
          <w:lang w:eastAsia="x-none"/>
        </w:rPr>
        <w:t xml:space="preserve">, </w:t>
      </w:r>
      <w:r w:rsidR="00DC7490" w:rsidRPr="006E02EF">
        <w:rPr>
          <w:rFonts w:ascii="Times New Roman" w:eastAsia="Times New Roman" w:hAnsi="Times New Roman" w:cs="Times New Roman"/>
          <w:color w:val="auto"/>
          <w:lang w:eastAsia="x-none"/>
        </w:rPr>
        <w:t xml:space="preserve">и (или) </w:t>
      </w:r>
      <w:r w:rsidR="00ED4116" w:rsidRPr="006E02EF">
        <w:rPr>
          <w:rFonts w:ascii="Times New Roman" w:eastAsia="Times New Roman" w:hAnsi="Times New Roman" w:cs="Times New Roman"/>
          <w:color w:val="auto"/>
          <w:lang w:eastAsia="x-none"/>
        </w:rPr>
        <w:t>российским</w:t>
      </w:r>
      <w:r w:rsidR="007C2CCC" w:rsidRPr="006E02EF">
        <w:rPr>
          <w:rFonts w:ascii="Times New Roman" w:eastAsia="Times New Roman" w:hAnsi="Times New Roman" w:cs="Times New Roman"/>
          <w:color w:val="auto"/>
          <w:lang w:eastAsia="x-none"/>
        </w:rPr>
        <w:t xml:space="preserve"> юриди</w:t>
      </w:r>
      <w:r w:rsidR="00ED4116" w:rsidRPr="006E02EF">
        <w:rPr>
          <w:rFonts w:ascii="Times New Roman" w:eastAsia="Times New Roman" w:hAnsi="Times New Roman" w:cs="Times New Roman"/>
          <w:color w:val="auto"/>
          <w:lang w:eastAsia="x-none"/>
        </w:rPr>
        <w:t>ческим лицом</w:t>
      </w:r>
      <w:r w:rsidR="007C2CCC" w:rsidRPr="006E02EF">
        <w:rPr>
          <w:rFonts w:ascii="Times New Roman" w:eastAsia="Times New Roman" w:hAnsi="Times New Roman" w:cs="Times New Roman"/>
          <w:color w:val="auto"/>
          <w:lang w:eastAsia="x-none"/>
        </w:rPr>
        <w:t>, в уставн</w:t>
      </w:r>
      <w:r w:rsidR="00ED4116" w:rsidRPr="006E02EF">
        <w:rPr>
          <w:rFonts w:ascii="Times New Roman" w:eastAsia="Times New Roman" w:hAnsi="Times New Roman" w:cs="Times New Roman"/>
          <w:color w:val="auto"/>
          <w:lang w:eastAsia="x-none"/>
        </w:rPr>
        <w:t>ом (складочном) капитале которого</w:t>
      </w:r>
      <w:r w:rsidR="007C2CCC" w:rsidRPr="006E02EF">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E02EF">
        <w:rPr>
          <w:rFonts w:ascii="Times New Roman" w:eastAsia="Times New Roman" w:hAnsi="Times New Roman" w:cs="Times New Roman"/>
          <w:color w:val="auto"/>
          <w:lang w:eastAsia="x-none"/>
        </w:rPr>
        <w:t>указанных иностранных юридических лиц</w:t>
      </w:r>
      <w:r w:rsidR="007C2CCC" w:rsidRPr="006E02EF">
        <w:rPr>
          <w:rFonts w:ascii="Times New Roman" w:eastAsia="Times New Roman" w:hAnsi="Times New Roman" w:cs="Times New Roman"/>
          <w:color w:val="auto"/>
          <w:lang w:eastAsia="x-none"/>
        </w:rPr>
        <w:t xml:space="preserve"> в совокупности превы</w:t>
      </w:r>
      <w:r w:rsidR="00AD3E83" w:rsidRPr="006E02EF">
        <w:rPr>
          <w:rFonts w:ascii="Times New Roman" w:eastAsia="Times New Roman" w:hAnsi="Times New Roman" w:cs="Times New Roman"/>
          <w:color w:val="auto"/>
          <w:lang w:eastAsia="x-none"/>
        </w:rPr>
        <w:t>шает 25 процентов</w:t>
      </w:r>
      <w:r w:rsidR="007C2CCC" w:rsidRPr="006E02EF">
        <w:rPr>
          <w:rFonts w:ascii="Times New Roman" w:eastAsia="Times New Roman" w:hAnsi="Times New Roman" w:cs="Times New Roman"/>
          <w:color w:val="auto"/>
          <w:lang w:eastAsia="x-none"/>
        </w:rPr>
        <w:t>;</w:t>
      </w:r>
    </w:p>
    <w:p w14:paraId="57F374B8" w14:textId="77777777" w:rsidR="00ED4116"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д) </w:t>
      </w:r>
      <w:r w:rsidR="00ED4116" w:rsidRPr="003A44F3">
        <w:rPr>
          <w:rFonts w:ascii="Times New Roman" w:eastAsia="Times New Roman" w:hAnsi="Times New Roman" w:cs="Times New Roman"/>
          <w:color w:val="auto"/>
          <w:lang w:eastAsia="x-none"/>
        </w:rPr>
        <w:t xml:space="preserve">участник отбора не находится в процессе </w:t>
      </w:r>
      <w:r w:rsidR="00DC7490" w:rsidRPr="003A44F3">
        <w:rPr>
          <w:rFonts w:ascii="Times New Roman" w:eastAsia="Times New Roman" w:hAnsi="Times New Roman" w:cs="Times New Roman"/>
          <w:color w:val="auto"/>
          <w:lang w:eastAsia="x-none"/>
        </w:rPr>
        <w:t xml:space="preserve">ликвидации, </w:t>
      </w:r>
      <w:r w:rsidR="00ED4116"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3A44F3">
        <w:rPr>
          <w:rFonts w:ascii="Times New Roman" w:eastAsia="Times New Roman" w:hAnsi="Times New Roman" w:cs="Times New Roman"/>
          <w:color w:val="auto"/>
          <w:lang w:eastAsia="x-none"/>
        </w:rPr>
        <w:t>ательством Российской Федерации</w:t>
      </w:r>
      <w:r w:rsidR="00ED4116" w:rsidRPr="003A44F3">
        <w:rPr>
          <w:rFonts w:ascii="Times New Roman" w:eastAsia="Times New Roman" w:hAnsi="Times New Roman" w:cs="Times New Roman"/>
          <w:color w:val="auto"/>
          <w:lang w:eastAsia="x-none"/>
        </w:rPr>
        <w:t>;</w:t>
      </w:r>
    </w:p>
    <w:p w14:paraId="31D1AD88" w14:textId="77777777" w:rsidR="00F851B0" w:rsidRDefault="0042441D" w:rsidP="008A2F14">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е) </w:t>
      </w:r>
      <w:r w:rsidR="00FF3699" w:rsidRPr="003A44F3">
        <w:rPr>
          <w:rFonts w:ascii="Times New Roman" w:eastAsia="Times New Roman" w:hAnsi="Times New Roman" w:cs="Times New Roman"/>
          <w:color w:val="auto"/>
          <w:lang w:eastAsia="x-none"/>
        </w:rPr>
        <w:t>в реестре дисквалифицированных лиц отсутств</w:t>
      </w:r>
      <w:r w:rsidR="00C0255A" w:rsidRPr="003A44F3">
        <w:rPr>
          <w:rFonts w:ascii="Times New Roman" w:eastAsia="Times New Roman" w:hAnsi="Times New Roman" w:cs="Times New Roman"/>
          <w:color w:val="auto"/>
          <w:lang w:eastAsia="x-none"/>
        </w:rPr>
        <w:t>уют</w:t>
      </w:r>
      <w:r w:rsidR="00FF3699" w:rsidRPr="003A44F3">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A44F3">
        <w:rPr>
          <w:rFonts w:ascii="Times New Roman" w:eastAsia="Times New Roman" w:hAnsi="Times New Roman" w:cs="Times New Roman"/>
          <w:color w:val="auto"/>
          <w:lang w:eastAsia="x-none"/>
        </w:rPr>
        <w:t xml:space="preserve">(при наличии) </w:t>
      </w:r>
      <w:r w:rsidR="00FF3699" w:rsidRPr="003A44F3">
        <w:rPr>
          <w:rFonts w:ascii="Times New Roman" w:eastAsia="Times New Roman" w:hAnsi="Times New Roman" w:cs="Times New Roman"/>
          <w:color w:val="auto"/>
          <w:lang w:eastAsia="x-none"/>
        </w:rPr>
        <w:t xml:space="preserve">участника </w:t>
      </w:r>
      <w:r w:rsidR="00C0255A" w:rsidRPr="003A44F3">
        <w:rPr>
          <w:rFonts w:ascii="Times New Roman" w:eastAsia="Times New Roman" w:hAnsi="Times New Roman" w:cs="Times New Roman"/>
          <w:color w:val="auto"/>
          <w:lang w:eastAsia="x-none"/>
        </w:rPr>
        <w:t>отбора</w:t>
      </w:r>
      <w:r w:rsidR="00DC7490" w:rsidRPr="003A44F3">
        <w:rPr>
          <w:rFonts w:ascii="Times New Roman" w:eastAsia="Times New Roman" w:hAnsi="Times New Roman" w:cs="Times New Roman"/>
          <w:color w:val="auto"/>
          <w:lang w:eastAsia="x-none"/>
        </w:rPr>
        <w:t>.</w:t>
      </w:r>
    </w:p>
    <w:p w14:paraId="53FB0974" w14:textId="77777777" w:rsidR="008A2F14" w:rsidRPr="003A44F3" w:rsidRDefault="008A2F14" w:rsidP="008A2F14">
      <w:pPr>
        <w:spacing w:line="360" w:lineRule="auto"/>
        <w:ind w:firstLine="709"/>
        <w:jc w:val="both"/>
        <w:rPr>
          <w:rFonts w:ascii="Times New Roman" w:eastAsia="Times New Roman" w:hAnsi="Times New Roman" w:cs="Times New Roman"/>
          <w:color w:val="auto"/>
          <w:lang w:eastAsia="x-none"/>
        </w:rPr>
      </w:pPr>
      <w:r w:rsidRPr="003A44F3">
        <w:rPr>
          <w:rFonts w:ascii="Times New Roman" w:hAnsi="Times New Roman" w:cs="Times New Roman"/>
        </w:rPr>
        <w:t>3.3.</w:t>
      </w:r>
      <w:r w:rsidR="00960E4E" w:rsidRPr="003A44F3">
        <w:rPr>
          <w:rFonts w:ascii="Times New Roman" w:eastAsia="Times New Roman" w:hAnsi="Times New Roman" w:cs="Times New Roman"/>
          <w:color w:val="auto"/>
          <w:lang w:eastAsia="x-none"/>
        </w:rPr>
        <w:t xml:space="preserve"> </w:t>
      </w:r>
      <w:r w:rsidR="00FF14AE" w:rsidRPr="003A44F3">
        <w:rPr>
          <w:rFonts w:ascii="Times New Roman" w:eastAsia="Times New Roman" w:hAnsi="Times New Roman" w:cs="Times New Roman"/>
          <w:color w:val="auto"/>
          <w:lang w:eastAsia="x-none"/>
        </w:rPr>
        <w:t xml:space="preserve">Участник отбора вправе </w:t>
      </w:r>
      <w:r w:rsidR="00120D0D" w:rsidRPr="0068180B">
        <w:rPr>
          <w:rFonts w:ascii="Times New Roman" w:eastAsia="Times New Roman" w:hAnsi="Times New Roman" w:cs="Times New Roman"/>
          <w:color w:val="auto"/>
          <w:lang w:eastAsia="x-none"/>
        </w:rPr>
        <w:t>подать одну или несколько заявок на выполнение совместных проектов с одной или несколькими организациями стран СНГ и Ближнего Зарубежья</w:t>
      </w:r>
      <w:r w:rsidR="00FF14AE" w:rsidRPr="003A44F3">
        <w:rPr>
          <w:rFonts w:ascii="Times New Roman" w:eastAsia="Times New Roman" w:hAnsi="Times New Roman" w:cs="Times New Roman"/>
          <w:color w:val="auto"/>
          <w:lang w:eastAsia="x-none"/>
        </w:rPr>
        <w:t xml:space="preserve">. </w:t>
      </w:r>
    </w:p>
    <w:p w14:paraId="60A6992E" w14:textId="77777777" w:rsidR="00392744" w:rsidRPr="003A44F3" w:rsidRDefault="008A2F14" w:rsidP="0050393D">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724F6515" w14:textId="77777777" w:rsidR="009338B9" w:rsidRPr="003A44F3" w:rsidRDefault="008916F3" w:rsidP="008916F3">
      <w:pPr>
        <w:pStyle w:val="Heading10"/>
        <w:numPr>
          <w:ilvl w:val="0"/>
          <w:numId w:val="9"/>
        </w:numPr>
        <w:shd w:val="clear" w:color="auto" w:fill="auto"/>
        <w:spacing w:line="360" w:lineRule="auto"/>
        <w:ind w:left="0" w:firstLine="709"/>
        <w:jc w:val="both"/>
        <w:rPr>
          <w:sz w:val="24"/>
          <w:szCs w:val="24"/>
          <w:lang w:val="ru-RU"/>
        </w:rPr>
      </w:pPr>
      <w:r w:rsidRPr="003A44F3">
        <w:rPr>
          <w:sz w:val="24"/>
          <w:szCs w:val="24"/>
          <w:lang w:val="ru-RU"/>
        </w:rPr>
        <w:t xml:space="preserve"> </w:t>
      </w:r>
      <w:bookmarkStart w:id="39" w:name="_Toc146035961"/>
      <w:r w:rsidR="009338B9" w:rsidRPr="003A44F3">
        <w:rPr>
          <w:sz w:val="24"/>
          <w:szCs w:val="24"/>
          <w:lang w:val="ru-RU"/>
        </w:rPr>
        <w:t>Требования к Индустриальному партнеру</w:t>
      </w:r>
      <w:bookmarkEnd w:id="39"/>
    </w:p>
    <w:p w14:paraId="6AE5BBA1"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0A5C0A00"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07F854E1"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дальнейшем 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14:paraId="5CDCFC06" w14:textId="77777777"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соответствовать следующим требованиям: </w:t>
      </w:r>
    </w:p>
    <w:p w14:paraId="24BD6C8A" w14:textId="77777777"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11F9B55D"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33AF7259"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14:paraId="6CC297B2" w14:textId="77777777" w:rsidR="00C9015C"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3A44F3">
        <w:rPr>
          <w:sz w:val="24"/>
          <w:szCs w:val="24"/>
          <w:lang w:val="ru-RU"/>
        </w:rPr>
        <w:t xml:space="preserve"> </w:t>
      </w:r>
      <w:bookmarkStart w:id="51" w:name="_Toc146035962"/>
      <w:r w:rsidR="002666F9" w:rsidRPr="003A44F3">
        <w:rPr>
          <w:sz w:val="24"/>
          <w:szCs w:val="24"/>
          <w:lang w:val="ru-RU"/>
        </w:rPr>
        <w:t>П</w:t>
      </w:r>
      <w:r w:rsidR="009133A1" w:rsidRPr="003A44F3">
        <w:rPr>
          <w:sz w:val="24"/>
          <w:szCs w:val="24"/>
          <w:lang w:val="ru-RU"/>
        </w:rPr>
        <w:t>орядок оформления заявок</w:t>
      </w:r>
      <w:bookmarkEnd w:id="40"/>
      <w:bookmarkEnd w:id="41"/>
      <w:bookmarkEnd w:id="42"/>
      <w:bookmarkEnd w:id="51"/>
      <w:r w:rsidR="009133A1" w:rsidRPr="003A44F3">
        <w:rPr>
          <w:sz w:val="24"/>
          <w:szCs w:val="24"/>
          <w:lang w:val="ru-RU"/>
        </w:rPr>
        <w:t xml:space="preserve"> </w:t>
      </w:r>
      <w:bookmarkEnd w:id="43"/>
      <w:bookmarkEnd w:id="44"/>
      <w:bookmarkEnd w:id="45"/>
      <w:bookmarkEnd w:id="46"/>
      <w:bookmarkEnd w:id="47"/>
      <w:bookmarkEnd w:id="48"/>
      <w:bookmarkEnd w:id="49"/>
      <w:bookmarkEnd w:id="50"/>
    </w:p>
    <w:p w14:paraId="00427FEE"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*.docx, *.doc.) и (или) электронных образов </w:t>
      </w:r>
      <w:r w:rsidR="002949BF" w:rsidRPr="003A44F3">
        <w:rPr>
          <w:b w:val="0"/>
          <w:sz w:val="24"/>
          <w:szCs w:val="24"/>
          <w:lang w:val="ru-RU"/>
        </w:rPr>
        <w:t>(</w:t>
      </w:r>
      <w:r w:rsidR="006D3973" w:rsidRPr="003A44F3">
        <w:rPr>
          <w:b w:val="0"/>
          <w:sz w:val="24"/>
          <w:szCs w:val="24"/>
          <w:lang w:val="ru-RU"/>
        </w:rPr>
        <w:t xml:space="preserve">в формате *.pdf)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2"/>
      <w:bookmarkEnd w:id="53"/>
    </w:p>
    <w:p w14:paraId="12326F1B"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5" w:name="_Toc73388670"/>
      <w:bookmarkStart w:id="56"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5"/>
      <w:bookmarkEnd w:id="56"/>
    </w:p>
    <w:p w14:paraId="33DD27A4" w14:textId="77777777"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14:paraId="464695B3" w14:textId="77777777"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1CE9DF41" w14:textId="77777777"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7"/>
      <w:bookmarkEnd w:id="58"/>
    </w:p>
    <w:p w14:paraId="53267151" w14:textId="77777777"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4"/>
    </w:p>
    <w:p w14:paraId="04D60CD1"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подтверждающих полномочия указанного лица), включающее:</w:t>
      </w:r>
      <w:bookmarkEnd w:id="59"/>
    </w:p>
    <w:p w14:paraId="22B65FFB"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498CE08C"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A44F3">
        <w:rPr>
          <w:b w:val="0"/>
          <w:sz w:val="24"/>
          <w:szCs w:val="24"/>
          <w:lang w:val="ru-RU"/>
        </w:rPr>
        <w:t xml:space="preserve">согласие на получение гранта в рамках предельного размера гранта, установленного 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1"/>
    </w:p>
    <w:p w14:paraId="3C8F35D3"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CB6AB6" w:rsidRPr="003A44F3">
        <w:rPr>
          <w:b w:val="0"/>
          <w:sz w:val="24"/>
          <w:szCs w:val="24"/>
          <w:vertAlign w:val="superscript"/>
          <w:lang w:val="ru-RU"/>
        </w:rPr>
        <w:t>1</w:t>
      </w:r>
      <w:r w:rsidR="00CB6AB6" w:rsidRPr="003A44F3">
        <w:rPr>
          <w:b w:val="0"/>
          <w:sz w:val="24"/>
          <w:szCs w:val="24"/>
          <w:lang w:val="ru-RU"/>
        </w:rPr>
        <w:t xml:space="preserve"> и 269</w:t>
      </w:r>
      <w:r w:rsidR="00CB6AB6" w:rsidRPr="003A44F3">
        <w:rPr>
          <w:b w:val="0"/>
          <w:sz w:val="24"/>
          <w:szCs w:val="24"/>
          <w:vertAlign w:val="superscript"/>
          <w:lang w:val="ru-RU"/>
        </w:rPr>
        <w:t xml:space="preserve">2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2"/>
    </w:p>
    <w:p w14:paraId="5D10A6C2"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Pr="003A44F3">
        <w:rPr>
          <w:b w:val="0"/>
          <w:sz w:val="24"/>
          <w:szCs w:val="24"/>
          <w:lang w:val="ru-RU"/>
        </w:rPr>
        <w:t>;</w:t>
      </w:r>
      <w:bookmarkEnd w:id="63"/>
    </w:p>
    <w:p w14:paraId="62DA48C6" w14:textId="77777777"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A44F3">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3A44F3">
        <w:rPr>
          <w:b w:val="0"/>
          <w:sz w:val="24"/>
          <w:szCs w:val="24"/>
          <w:vertAlign w:val="superscript"/>
          <w:lang w:val="ru-RU"/>
        </w:rPr>
        <w:footnoteReference w:id="2"/>
      </w:r>
      <w:r w:rsidRPr="003A44F3">
        <w:rPr>
          <w:b w:val="0"/>
          <w:sz w:val="24"/>
          <w:szCs w:val="24"/>
          <w:lang w:val="ru-RU"/>
        </w:rPr>
        <w:t>, включающего(их) объем денежных средств, привлекаемых иностранной организацией для реализации проекта;</w:t>
      </w:r>
      <w:bookmarkEnd w:id="64"/>
    </w:p>
    <w:p w14:paraId="6B26CE23" w14:textId="77777777"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A44F3">
        <w:rPr>
          <w:b w:val="0"/>
          <w:sz w:val="24"/>
          <w:szCs w:val="24"/>
          <w:lang w:val="ru-RU"/>
        </w:rPr>
        <w:t>г</w:t>
      </w:r>
      <w:r w:rsidR="0037350E" w:rsidRPr="003A44F3">
        <w:rPr>
          <w:b w:val="0"/>
          <w:sz w:val="24"/>
          <w:szCs w:val="24"/>
          <w:lang w:val="ru-RU"/>
        </w:rPr>
        <w:t xml:space="preserve">) </w:t>
      </w:r>
      <w:bookmarkEnd w:id="66"/>
      <w:r w:rsidR="0037350E" w:rsidRPr="003A44F3">
        <w:rPr>
          <w:b w:val="0"/>
          <w:sz w:val="24"/>
          <w:szCs w:val="24"/>
          <w:lang w:val="ru-RU"/>
        </w:rPr>
        <w:t xml:space="preserve">сведения об опыте и квалификации (по Форме </w:t>
      </w:r>
      <w:r w:rsidRPr="003A44F3">
        <w:rPr>
          <w:b w:val="0"/>
          <w:sz w:val="24"/>
          <w:szCs w:val="24"/>
          <w:lang w:val="ru-RU"/>
        </w:rPr>
        <w:t>4</w:t>
      </w:r>
      <w:r w:rsidR="0037350E" w:rsidRPr="003A44F3">
        <w:rPr>
          <w:b w:val="0"/>
          <w:sz w:val="24"/>
          <w:szCs w:val="24"/>
          <w:lang w:val="ru-RU"/>
        </w:rPr>
        <w:t>);</w:t>
      </w:r>
    </w:p>
    <w:p w14:paraId="4ABEF85F" w14:textId="77777777"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 квалификации и</w:t>
      </w:r>
      <w:r w:rsidRPr="003A44F3">
        <w:rPr>
          <w:b w:val="0"/>
          <w:sz w:val="24"/>
          <w:szCs w:val="24"/>
          <w:lang w:val="ru-RU"/>
        </w:rPr>
        <w:t>ндустриального партнера (</w:t>
      </w:r>
      <w:r w:rsidR="007E381A" w:rsidRPr="003A44F3">
        <w:rPr>
          <w:b w:val="0"/>
          <w:sz w:val="24"/>
          <w:szCs w:val="24"/>
          <w:lang w:val="ru-RU"/>
        </w:rPr>
        <w:t>по Форме 5</w:t>
      </w:r>
      <w:r w:rsidRPr="003A44F3">
        <w:rPr>
          <w:b w:val="0"/>
          <w:sz w:val="24"/>
          <w:szCs w:val="24"/>
          <w:lang w:val="ru-RU"/>
        </w:rPr>
        <w:t>);</w:t>
      </w:r>
    </w:p>
    <w:p w14:paraId="1B4B1E78"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A44F3">
        <w:rPr>
          <w:b w:val="0"/>
          <w:sz w:val="24"/>
          <w:szCs w:val="24"/>
          <w:lang w:val="ru-RU"/>
        </w:rPr>
        <w:t>е</w:t>
      </w:r>
      <w:r w:rsidR="0037350E" w:rsidRPr="003A44F3">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A44F3">
        <w:rPr>
          <w:b w:val="0"/>
          <w:sz w:val="24"/>
          <w:szCs w:val="24"/>
          <w:lang w:val="ru-RU"/>
        </w:rPr>
        <w:t xml:space="preserve"> и указанным в пункте </w:t>
      </w:r>
      <w:r w:rsidR="009D473F" w:rsidRPr="003A44F3">
        <w:rPr>
          <w:b w:val="0"/>
          <w:sz w:val="24"/>
          <w:szCs w:val="24"/>
          <w:lang w:val="ru-RU"/>
        </w:rPr>
        <w:t>3</w:t>
      </w:r>
      <w:r w:rsidR="001A75A6" w:rsidRPr="003A44F3">
        <w:rPr>
          <w:b w:val="0"/>
          <w:sz w:val="24"/>
          <w:szCs w:val="24"/>
          <w:lang w:val="ru-RU"/>
        </w:rPr>
        <w:t>.2 настоящего приложения к объявлению</w:t>
      </w:r>
      <w:r w:rsidR="00FE770A" w:rsidRPr="003A44F3">
        <w:rPr>
          <w:b w:val="0"/>
          <w:sz w:val="24"/>
          <w:szCs w:val="24"/>
          <w:lang w:val="ru-RU"/>
        </w:rPr>
        <w:t xml:space="preserve"> о проведении отбора</w:t>
      </w:r>
      <w:r w:rsidR="0037350E" w:rsidRPr="003A44F3">
        <w:rPr>
          <w:b w:val="0"/>
          <w:sz w:val="24"/>
          <w:szCs w:val="24"/>
          <w:lang w:val="ru-RU"/>
        </w:rPr>
        <w:t>;</w:t>
      </w:r>
      <w:bookmarkEnd w:id="67"/>
    </w:p>
    <w:p w14:paraId="2BDC9FC9"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A44F3">
        <w:rPr>
          <w:b w:val="0"/>
          <w:sz w:val="24"/>
          <w:szCs w:val="24"/>
          <w:lang w:val="ru-RU"/>
        </w:rPr>
        <w:t>ж</w:t>
      </w:r>
      <w:r w:rsidR="0037350E" w:rsidRPr="003A44F3">
        <w:rPr>
          <w:b w:val="0"/>
          <w:sz w:val="24"/>
          <w:szCs w:val="24"/>
          <w:lang w:val="ru-RU"/>
        </w:rPr>
        <w:t xml:space="preserve">) согласие учредителя (оформляется на бланке учредителя по Форме </w:t>
      </w:r>
      <w:r w:rsidR="009338B9" w:rsidRPr="003A44F3">
        <w:rPr>
          <w:b w:val="0"/>
          <w:sz w:val="24"/>
          <w:szCs w:val="24"/>
          <w:lang w:val="ru-RU"/>
        </w:rPr>
        <w:t>6</w:t>
      </w:r>
      <w:r w:rsidR="0037350E" w:rsidRPr="003A44F3">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A44F3">
        <w:rPr>
          <w:b w:val="0"/>
          <w:sz w:val="24"/>
          <w:szCs w:val="24"/>
          <w:lang w:val="ru-RU"/>
        </w:rPr>
        <w:t xml:space="preserve"> </w:t>
      </w:r>
    </w:p>
    <w:p w14:paraId="49EAB2B8"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A44F3">
        <w:rPr>
          <w:b w:val="0"/>
          <w:sz w:val="24"/>
          <w:szCs w:val="24"/>
          <w:lang w:val="ru-RU"/>
        </w:rPr>
        <w:t>з</w:t>
      </w:r>
      <w:r w:rsidR="0037350E" w:rsidRPr="003A44F3">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3A44F3">
        <w:rPr>
          <w:b w:val="0"/>
          <w:sz w:val="24"/>
          <w:szCs w:val="24"/>
          <w:lang w:val="ru-RU"/>
        </w:rPr>
        <w:t>7</w:t>
      </w:r>
      <w:r w:rsidR="0037350E" w:rsidRPr="003A44F3">
        <w:rPr>
          <w:b w:val="0"/>
          <w:sz w:val="24"/>
          <w:szCs w:val="24"/>
          <w:lang w:val="ru-RU"/>
        </w:rPr>
        <w:t>);</w:t>
      </w:r>
      <w:bookmarkEnd w:id="69"/>
    </w:p>
    <w:p w14:paraId="4BD7085F"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A44F3">
        <w:rPr>
          <w:b w:val="0"/>
          <w:sz w:val="24"/>
          <w:szCs w:val="24"/>
          <w:lang w:val="ru-RU"/>
        </w:rPr>
        <w:t>и</w:t>
      </w:r>
      <w:r w:rsidR="0037350E" w:rsidRPr="003A44F3">
        <w:rPr>
          <w:b w:val="0"/>
          <w:sz w:val="24"/>
          <w:szCs w:val="24"/>
          <w:lang w:val="ru-RU"/>
        </w:rPr>
        <w:t>) документ, подтверждающий полномочия лица на осуществление действий от имени участника отбора</w:t>
      </w:r>
      <w:r w:rsidR="00DF2803" w:rsidRPr="003A44F3">
        <w:rPr>
          <w:b w:val="0"/>
          <w:sz w:val="24"/>
          <w:szCs w:val="24"/>
          <w:vertAlign w:val="superscript"/>
          <w:lang w:val="ru-RU"/>
        </w:rPr>
        <w:footnoteReference w:id="3"/>
      </w:r>
      <w:bookmarkEnd w:id="70"/>
      <w:r w:rsidR="0035602F" w:rsidRPr="003A44F3">
        <w:rPr>
          <w:b w:val="0"/>
          <w:sz w:val="24"/>
          <w:szCs w:val="24"/>
          <w:lang w:val="ru-RU"/>
        </w:rPr>
        <w:t>;</w:t>
      </w:r>
    </w:p>
    <w:p w14:paraId="136901F3" w14:textId="77777777" w:rsidR="007E1B48" w:rsidRDefault="00133BFD"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к</w:t>
      </w:r>
      <w:r w:rsidR="009338B9" w:rsidRPr="003A44F3">
        <w:rPr>
          <w:b w:val="0"/>
          <w:sz w:val="24"/>
          <w:szCs w:val="24"/>
          <w:lang w:val="ru-RU"/>
        </w:rPr>
        <w:t xml:space="preserve">) </w:t>
      </w:r>
      <w:r w:rsidR="009A6F1B" w:rsidRPr="003A44F3">
        <w:rPr>
          <w:b w:val="0"/>
          <w:sz w:val="24"/>
          <w:szCs w:val="24"/>
          <w:lang w:val="ru-RU"/>
        </w:rPr>
        <w:t>предварительный</w:t>
      </w:r>
      <w:r w:rsidR="00BF2AC8" w:rsidRPr="003A44F3">
        <w:rPr>
          <w:b w:val="0"/>
          <w:sz w:val="24"/>
          <w:szCs w:val="24"/>
          <w:lang w:val="ru-RU"/>
        </w:rPr>
        <w:t>(ые)</w:t>
      </w:r>
      <w:r w:rsidR="009338B9" w:rsidRPr="003A44F3">
        <w:rPr>
          <w:b w:val="0"/>
          <w:sz w:val="24"/>
          <w:szCs w:val="24"/>
          <w:lang w:val="ru-RU"/>
        </w:rPr>
        <w:t xml:space="preserve"> договор</w:t>
      </w:r>
      <w:r w:rsidR="00BF2AC8" w:rsidRPr="003A44F3">
        <w:rPr>
          <w:b w:val="0"/>
          <w:sz w:val="24"/>
          <w:szCs w:val="24"/>
          <w:lang w:val="ru-RU"/>
        </w:rPr>
        <w:t>(ы)</w:t>
      </w:r>
      <w:r w:rsidR="009338B9" w:rsidRPr="003A44F3">
        <w:rPr>
          <w:b w:val="0"/>
          <w:sz w:val="24"/>
          <w:szCs w:val="24"/>
          <w:lang w:val="ru-RU"/>
        </w:rPr>
        <w:t xml:space="preserve"> между </w:t>
      </w:r>
      <w:r w:rsidR="00C11ABB" w:rsidRPr="003A44F3">
        <w:rPr>
          <w:b w:val="0"/>
          <w:sz w:val="24"/>
          <w:szCs w:val="24"/>
          <w:lang w:val="ru-RU"/>
        </w:rPr>
        <w:t>у</w:t>
      </w:r>
      <w:r w:rsidR="009338B9" w:rsidRPr="003A44F3">
        <w:rPr>
          <w:b w:val="0"/>
          <w:sz w:val="24"/>
          <w:szCs w:val="24"/>
          <w:lang w:val="ru-RU"/>
        </w:rPr>
        <w:t xml:space="preserve">частником отбора и </w:t>
      </w:r>
      <w:r w:rsidR="00C11ABB" w:rsidRPr="003A44F3">
        <w:rPr>
          <w:b w:val="0"/>
          <w:sz w:val="24"/>
          <w:szCs w:val="24"/>
          <w:lang w:val="ru-RU"/>
        </w:rPr>
        <w:t>и</w:t>
      </w:r>
      <w:r w:rsidR="009338B9" w:rsidRPr="003A44F3">
        <w:rPr>
          <w:b w:val="0"/>
          <w:sz w:val="24"/>
          <w:szCs w:val="24"/>
          <w:lang w:val="ru-RU"/>
        </w:rPr>
        <w:t>ндустриальным</w:t>
      </w:r>
      <w:r w:rsidR="006516C3" w:rsidRPr="003A44F3">
        <w:rPr>
          <w:b w:val="0"/>
          <w:sz w:val="24"/>
          <w:szCs w:val="24"/>
          <w:lang w:val="ru-RU"/>
        </w:rPr>
        <w:t>(ми)</w:t>
      </w:r>
      <w:r w:rsidR="009338B9" w:rsidRPr="003A44F3">
        <w:rPr>
          <w:b w:val="0"/>
          <w:sz w:val="24"/>
          <w:szCs w:val="24"/>
          <w:lang w:val="ru-RU"/>
        </w:rPr>
        <w:t xml:space="preserve"> партнером</w:t>
      </w:r>
      <w:r w:rsidR="006516C3" w:rsidRPr="003A44F3">
        <w:rPr>
          <w:b w:val="0"/>
          <w:sz w:val="24"/>
          <w:szCs w:val="24"/>
          <w:lang w:val="ru-RU"/>
        </w:rPr>
        <w:t>(ами)</w:t>
      </w:r>
      <w:r w:rsidR="009338B9" w:rsidRPr="003A44F3">
        <w:rPr>
          <w:b w:val="0"/>
          <w:sz w:val="24"/>
          <w:szCs w:val="24"/>
          <w:vertAlign w:val="superscript"/>
          <w:lang w:val="ru-RU"/>
        </w:rPr>
        <w:footnoteReference w:id="4"/>
      </w:r>
      <w:r w:rsidR="009338B9" w:rsidRPr="003A44F3">
        <w:rPr>
          <w:b w:val="0"/>
          <w:sz w:val="24"/>
          <w:szCs w:val="24"/>
          <w:lang w:val="ru-RU"/>
        </w:rPr>
        <w:t xml:space="preserve"> (</w:t>
      </w:r>
      <w:r w:rsidR="007E381A" w:rsidRPr="003A44F3">
        <w:rPr>
          <w:b w:val="0"/>
          <w:sz w:val="24"/>
          <w:szCs w:val="24"/>
          <w:lang w:val="ru-RU"/>
        </w:rPr>
        <w:t>по Форме 8</w:t>
      </w:r>
      <w:r w:rsidR="009338B9" w:rsidRPr="003A44F3">
        <w:rPr>
          <w:b w:val="0"/>
          <w:sz w:val="24"/>
          <w:szCs w:val="24"/>
          <w:lang w:val="ru-RU"/>
        </w:rPr>
        <w:t>);</w:t>
      </w:r>
    </w:p>
    <w:p w14:paraId="3E7C8E29" w14:textId="77777777" w:rsidR="007C0111" w:rsidRPr="003A44F3" w:rsidRDefault="00855AF9" w:rsidP="0050393D">
      <w:pPr>
        <w:pStyle w:val="Heading10"/>
        <w:shd w:val="clear" w:color="auto" w:fill="auto"/>
        <w:spacing w:line="360" w:lineRule="auto"/>
        <w:ind w:firstLine="709"/>
        <w:jc w:val="both"/>
        <w:outlineLvl w:val="9"/>
        <w:rPr>
          <w:b w:val="0"/>
          <w:sz w:val="24"/>
          <w:szCs w:val="24"/>
          <w:lang w:val="ru-RU"/>
        </w:rPr>
      </w:pPr>
      <w:r w:rsidRPr="0068180B">
        <w:rPr>
          <w:b w:val="0"/>
          <w:sz w:val="24"/>
          <w:szCs w:val="24"/>
          <w:lang w:val="ru-RU"/>
        </w:rPr>
        <w:t>л) копия(и) письма(ем), подписанного(ых) уполномоченным(и) 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r w:rsidRPr="0068180B">
        <w:rPr>
          <w:b w:val="0"/>
          <w:sz w:val="24"/>
          <w:szCs w:val="24"/>
          <w:vertAlign w:val="superscript"/>
          <w:lang w:val="ru-RU"/>
        </w:rPr>
        <w:footnoteReference w:id="5"/>
      </w:r>
      <w:r w:rsidRPr="0068180B">
        <w:rPr>
          <w:b w:val="0"/>
          <w:sz w:val="24"/>
          <w:szCs w:val="24"/>
          <w:lang w:val="ru-RU"/>
        </w:rPr>
        <w:t>.</w:t>
      </w:r>
      <w:r w:rsidR="009D473F"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5"/>
      <w:r w:rsidR="003D012F" w:rsidRPr="003A44F3">
        <w:rPr>
          <w:b w:val="0"/>
          <w:sz w:val="24"/>
          <w:szCs w:val="24"/>
          <w:lang w:val="ru-RU"/>
        </w:rPr>
        <w:t>.</w:t>
      </w:r>
    </w:p>
    <w:p w14:paraId="4B668E4A" w14:textId="77777777"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14:paraId="386D8D17" w14:textId="77777777"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 xml:space="preserve">.5. настоящего раздела, в виде файлов в формате *.pdf; *.docx; *.doc; *.rtf; *.txt; *.xlsx; *.xls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2" w:name="_Toc68818932"/>
      <w:bookmarkEnd w:id="71"/>
    </w:p>
    <w:bookmarkEnd w:id="72"/>
    <w:p w14:paraId="5DCA8DE2" w14:textId="77777777"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3EB211D6" w14:textId="77777777"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3A44F3">
        <w:rPr>
          <w:sz w:val="24"/>
          <w:szCs w:val="24"/>
          <w:lang w:val="ru-RU"/>
        </w:rPr>
        <w:t xml:space="preserve"> </w:t>
      </w:r>
      <w:bookmarkStart w:id="77" w:name="_Toc1460359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3"/>
      <w:bookmarkEnd w:id="74"/>
      <w:r w:rsidR="00AD7ABE" w:rsidRPr="003A44F3">
        <w:rPr>
          <w:sz w:val="24"/>
          <w:szCs w:val="24"/>
          <w:lang w:val="ru-RU"/>
        </w:rPr>
        <w:t xml:space="preserve"> на участие в </w:t>
      </w:r>
      <w:r w:rsidR="007B78B9" w:rsidRPr="003A44F3">
        <w:rPr>
          <w:sz w:val="24"/>
          <w:szCs w:val="24"/>
          <w:lang w:val="ru-RU"/>
        </w:rPr>
        <w:t>отборе</w:t>
      </w:r>
      <w:bookmarkEnd w:id="75"/>
      <w:bookmarkEnd w:id="76"/>
      <w:bookmarkEnd w:id="77"/>
    </w:p>
    <w:p w14:paraId="50630673" w14:textId="77777777"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14:paraId="01FB3D1A" w14:textId="77777777"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14:paraId="1E63C153" w14:textId="77777777"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14:paraId="73FC4D71" w14:textId="77777777"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6"/>
      </w:r>
      <w:r w:rsidR="00F9357C" w:rsidRPr="003A44F3">
        <w:rPr>
          <w:sz w:val="24"/>
          <w:szCs w:val="24"/>
          <w:lang w:val="ru-RU"/>
        </w:rPr>
        <w:t>.</w:t>
      </w:r>
    </w:p>
    <w:bookmarkEnd w:id="78"/>
    <w:bookmarkEnd w:id="79"/>
    <w:p w14:paraId="3133D30D"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2C345BE3"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6FB5D5D9" w14:textId="77777777"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14:paraId="2DD9E37D" w14:textId="77777777"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14:paraId="1AF8FD6A" w14:textId="77777777"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14:paraId="5D1E9E87" w14:textId="77777777"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3A44F3">
        <w:rPr>
          <w:sz w:val="24"/>
          <w:szCs w:val="24"/>
          <w:lang w:val="ru-RU"/>
        </w:rPr>
        <w:t xml:space="preserve"> </w:t>
      </w:r>
      <w:bookmarkStart w:id="82" w:name="_Toc1460359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80"/>
      <w:bookmarkEnd w:id="81"/>
      <w:bookmarkEnd w:id="82"/>
      <w:r w:rsidR="003C0FE9" w:rsidRPr="003A44F3">
        <w:rPr>
          <w:sz w:val="24"/>
          <w:szCs w:val="24"/>
          <w:lang w:val="ru-RU"/>
        </w:rPr>
        <w:t xml:space="preserve"> </w:t>
      </w:r>
    </w:p>
    <w:p w14:paraId="7AB484C5" w14:textId="77777777"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14:paraId="7A5670B3" w14:textId="77777777"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14:paraId="612E7C09" w14:textId="77777777"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14:paraId="4F594C98" w14:textId="77777777" w:rsidR="003D012F" w:rsidRPr="003A44F3" w:rsidRDefault="005F7B7A" w:rsidP="0050393D">
      <w:pPr>
        <w:spacing w:line="360" w:lineRule="auto"/>
        <w:ind w:firstLine="709"/>
        <w:jc w:val="both"/>
        <w:rPr>
          <w:rFonts w:ascii="Times New Roman" w:hAnsi="Times New Roman" w:cs="Times New Roman"/>
        </w:rPr>
      </w:pPr>
      <w:r w:rsidRPr="003A44F3">
        <w:rPr>
          <w:rFonts w:ascii="Times New Roman" w:hAnsi="Times New Roman" w:cs="Times New Roman"/>
        </w:rPr>
        <w:t>7.4.</w:t>
      </w:r>
      <w:r w:rsidR="009338B9" w:rsidRPr="003A44F3">
        <w:rPr>
          <w:rFonts w:ascii="Times New Roman" w:hAnsi="Times New Roman" w:cs="Times New Roman"/>
        </w:rPr>
        <w:t xml:space="preserve"> </w:t>
      </w:r>
      <w:r w:rsidR="00BB2014" w:rsidRPr="003A44F3">
        <w:rPr>
          <w:rFonts w:ascii="Times New Roman" w:hAnsi="Times New Roman" w:cs="Times New Roman"/>
        </w:rPr>
        <w:t xml:space="preserve">Минобрнауки России </w:t>
      </w:r>
      <w:r w:rsidR="003D012F" w:rsidRPr="003A44F3">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14:paraId="2FDC4F91" w14:textId="77777777"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изменения объема лимитов бюджетных обязательств, доведенных до </w:t>
      </w:r>
      <w:r w:rsidR="00BB2014" w:rsidRPr="003A44F3">
        <w:rPr>
          <w:rFonts w:ascii="Times New Roman" w:hAnsi="Times New Roman" w:cs="Times New Roman"/>
        </w:rPr>
        <w:t xml:space="preserve">Минобрнауки России </w:t>
      </w:r>
      <w:r w:rsidRPr="003A44F3">
        <w:rPr>
          <w:rFonts w:ascii="Times New Roman" w:hAnsi="Times New Roman" w:cs="Times New Roman"/>
        </w:rPr>
        <w:t xml:space="preserve">на цели, указанные в </w:t>
      </w:r>
      <w:r w:rsidR="00C45579" w:rsidRPr="003A44F3">
        <w:rPr>
          <w:rFonts w:ascii="Times New Roman" w:hAnsi="Times New Roman" w:cs="Times New Roman"/>
        </w:rPr>
        <w:t>пункте 1 Правил</w:t>
      </w:r>
      <w:r w:rsidRPr="003A44F3">
        <w:rPr>
          <w:rFonts w:ascii="Times New Roman" w:hAnsi="Times New Roman" w:cs="Times New Roman"/>
        </w:rPr>
        <w:t>;</w:t>
      </w:r>
    </w:p>
    <w:p w14:paraId="31E53A2E" w14:textId="77777777"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принятия </w:t>
      </w:r>
      <w:r w:rsidR="00BB2014" w:rsidRPr="003A44F3">
        <w:rPr>
          <w:rFonts w:ascii="Times New Roman" w:hAnsi="Times New Roman" w:cs="Times New Roman"/>
        </w:rPr>
        <w:t xml:space="preserve">Минобрнауки России </w:t>
      </w:r>
      <w:r w:rsidRPr="003A44F3">
        <w:rPr>
          <w:rFonts w:ascii="Times New Roman" w:hAnsi="Times New Roman" w:cs="Times New Roman"/>
        </w:rPr>
        <w:t>по согласованию с координационным комитетом</w:t>
      </w:r>
      <w:r w:rsidR="007803B1" w:rsidRPr="003A44F3">
        <w:rPr>
          <w:rStyle w:val="ad"/>
        </w:rPr>
        <w:footnoteReference w:id="7"/>
      </w:r>
      <w:r w:rsidRPr="003A44F3">
        <w:rPr>
          <w:rFonts w:ascii="Times New Roman" w:hAnsi="Times New Roman" w:cs="Times New Roman"/>
        </w:rPr>
        <w:t xml:space="preserve"> решения о нецелесообразности проведения отбора;</w:t>
      </w:r>
    </w:p>
    <w:p w14:paraId="41F5BBA5" w14:textId="77777777" w:rsidR="003D012F" w:rsidRPr="003A44F3" w:rsidRDefault="00C45579"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в случаях </w:t>
      </w:r>
      <w:r w:rsidR="003D012F" w:rsidRPr="003A44F3">
        <w:rPr>
          <w:rFonts w:ascii="Times New Roman" w:hAnsi="Times New Roman" w:cs="Times New Roman"/>
        </w:rPr>
        <w:t>возникновения необходимости уточнения условий отбора.</w:t>
      </w:r>
    </w:p>
    <w:p w14:paraId="0B2C86FB" w14:textId="77777777"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При принятии </w:t>
      </w:r>
      <w:r w:rsidR="00AD24B3" w:rsidRPr="003A44F3">
        <w:rPr>
          <w:rFonts w:ascii="Times New Roman" w:hAnsi="Times New Roman" w:cs="Times New Roman"/>
        </w:rPr>
        <w:t xml:space="preserve">Минобрнауки России </w:t>
      </w:r>
      <w:r w:rsidRPr="003A44F3">
        <w:rPr>
          <w:rFonts w:ascii="Times New Roman" w:hAnsi="Times New Roman" w:cs="Times New Roman"/>
        </w:rPr>
        <w:t xml:space="preserve">решения об отказе от проведения отбора соответствующее уведомление размещается на </w:t>
      </w:r>
      <w:r w:rsidR="00C45579" w:rsidRPr="003A44F3">
        <w:rPr>
          <w:rFonts w:ascii="Times New Roman" w:hAnsi="Times New Roman" w:cs="Times New Roman"/>
        </w:rPr>
        <w:t>п</w:t>
      </w:r>
      <w:r w:rsidR="006A6A95" w:rsidRPr="003A44F3">
        <w:rPr>
          <w:rFonts w:ascii="Times New Roman" w:hAnsi="Times New Roman" w:cs="Times New Roman"/>
        </w:rPr>
        <w:t>ортале</w:t>
      </w:r>
      <w:r w:rsidR="00C45579" w:rsidRPr="003A44F3">
        <w:rPr>
          <w:rFonts w:ascii="Times New Roman" w:hAnsi="Times New Roman" w:cs="Times New Roman"/>
        </w:rPr>
        <w:t>, а также при необходимости на</w:t>
      </w:r>
      <w:r w:rsidR="006A6A95" w:rsidRPr="003A44F3">
        <w:rPr>
          <w:rFonts w:ascii="Times New Roman" w:hAnsi="Times New Roman" w:cs="Times New Roman"/>
        </w:rPr>
        <w:t xml:space="preserve"> </w:t>
      </w:r>
      <w:r w:rsidRPr="003A44F3">
        <w:rPr>
          <w:rFonts w:ascii="Times New Roman" w:hAnsi="Times New Roman" w:cs="Times New Roman"/>
        </w:rPr>
        <w:t xml:space="preserve">официальном сайте </w:t>
      </w:r>
      <w:r w:rsidR="00AD24B3" w:rsidRPr="003A44F3">
        <w:rPr>
          <w:rFonts w:ascii="Times New Roman" w:hAnsi="Times New Roman" w:cs="Times New Roman"/>
        </w:rPr>
        <w:t>Минобрнауки России</w:t>
      </w:r>
      <w:r w:rsidRPr="003A44F3">
        <w:rPr>
          <w:rFonts w:ascii="Times New Roman" w:hAnsi="Times New Roman" w:cs="Times New Roman"/>
        </w:rPr>
        <w:t xml:space="preserve"> в сети «Интернет» в течение одного рабочего дня со дня </w:t>
      </w:r>
      <w:r w:rsidR="00C45579" w:rsidRPr="003A44F3">
        <w:rPr>
          <w:rFonts w:ascii="Times New Roman" w:hAnsi="Times New Roman" w:cs="Times New Roman"/>
        </w:rPr>
        <w:t xml:space="preserve">его </w:t>
      </w:r>
      <w:r w:rsidRPr="003A44F3">
        <w:rPr>
          <w:rFonts w:ascii="Times New Roman" w:hAnsi="Times New Roman" w:cs="Times New Roman"/>
        </w:rPr>
        <w:t>принятия.</w:t>
      </w:r>
    </w:p>
    <w:p w14:paraId="4642FD16" w14:textId="77777777" w:rsidR="000274DB" w:rsidRPr="003A44F3"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46035965"/>
      <w:r w:rsidRPr="003A44F3">
        <w:rPr>
          <w:sz w:val="24"/>
          <w:szCs w:val="24"/>
          <w:lang w:val="ru-RU"/>
        </w:rPr>
        <w:t xml:space="preserve">8. </w:t>
      </w:r>
      <w:r w:rsidR="003B46C4" w:rsidRPr="003A44F3">
        <w:rPr>
          <w:sz w:val="24"/>
          <w:szCs w:val="24"/>
          <w:lang w:val="ru-RU"/>
        </w:rPr>
        <w:t xml:space="preserve">Порядок вскрытия </w:t>
      </w:r>
      <w:bookmarkEnd w:id="83"/>
      <w:bookmarkEnd w:id="84"/>
      <w:bookmarkEnd w:id="85"/>
      <w:bookmarkEnd w:id="86"/>
      <w:bookmarkEnd w:id="87"/>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8"/>
    </w:p>
    <w:p w14:paraId="12F40DC9" w14:textId="77777777"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14:paraId="37C194DD" w14:textId="77777777"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1878A8A5" w14:textId="77777777"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r w:rsidR="004E369E" w:rsidRPr="003A44F3">
        <w:rPr>
          <w:sz w:val="24"/>
          <w:szCs w:val="24"/>
          <w:lang w:val="ru-RU"/>
        </w:rPr>
        <w:t xml:space="preserve">Минобрнауки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14:paraId="67EA8AEB" w14:textId="77777777"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2BE0566E" w14:textId="77777777" w:rsidR="00472AD0" w:rsidRPr="003A44F3"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460359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9"/>
      <w:bookmarkEnd w:id="90"/>
      <w:bookmarkEnd w:id="91"/>
      <w:r w:rsidR="00892F55" w:rsidRPr="003A44F3">
        <w:rPr>
          <w:sz w:val="24"/>
          <w:szCs w:val="24"/>
          <w:lang w:val="ru-RU"/>
        </w:rPr>
        <w:t xml:space="preserve"> </w:t>
      </w:r>
    </w:p>
    <w:p w14:paraId="58607381" w14:textId="77777777"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14:paraId="073C08E3" w14:textId="77777777"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52DAAF5" w14:textId="77777777"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14:paraId="64043F36" w14:textId="77777777"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14:paraId="11F9DC07"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14:paraId="397AB11D"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14:paraId="32E984B2"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14:paraId="43946E5D"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14:paraId="305ACD7D"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14:paraId="2689F6E0" w14:textId="77777777"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14:paraId="15D0A746"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00ADEF3E" w14:textId="77777777"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14:paraId="2BBFC397" w14:textId="77777777"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AA07E5"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14:paraId="76BF35D2" w14:textId="77777777"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14:paraId="2080A6F3" w14:textId="77777777" w:rsidR="00075AED" w:rsidRPr="003A44F3"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0959F1"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0291787F" w14:textId="77777777" w:rsidR="003350D6" w:rsidRPr="003A44F3"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.8. </w:t>
      </w:r>
      <w:r w:rsidR="003350D6" w:rsidRPr="003A44F3">
        <w:rPr>
          <w:rFonts w:eastAsia="Calibri"/>
          <w:lang w:val="ru-RU"/>
        </w:rPr>
        <w:t xml:space="preserve"> </w:t>
      </w:r>
      <w:r w:rsidR="003350D6" w:rsidRPr="003A44F3">
        <w:rPr>
          <w:rFonts w:eastAsia="Calibri"/>
          <w:sz w:val="24"/>
          <w:szCs w:val="24"/>
          <w:lang w:val="ru-RU"/>
        </w:rPr>
        <w:t xml:space="preserve">Заявки участников отбора, которым не отказано в участии в отборе, на втором этапе </w:t>
      </w:r>
      <w:r w:rsidR="000C1EDC" w:rsidRPr="003A44F3">
        <w:rPr>
          <w:rFonts w:eastAsia="Calibri"/>
          <w:sz w:val="24"/>
          <w:szCs w:val="24"/>
          <w:lang w:val="ru-RU"/>
        </w:rPr>
        <w:t xml:space="preserve">рассмотрения заявок (оценки заявок) </w:t>
      </w:r>
      <w:r w:rsidR="003350D6" w:rsidRPr="003A44F3">
        <w:rPr>
          <w:rFonts w:eastAsia="Calibri"/>
          <w:sz w:val="24"/>
          <w:szCs w:val="24"/>
          <w:lang w:val="ru-RU"/>
        </w:rPr>
        <w:t>подлежат оценке с учетом следующих критериев:</w:t>
      </w:r>
    </w:p>
    <w:p w14:paraId="21C846CD"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а) научный и научно-технический потенциал и материально-техническая база проекта;</w:t>
      </w:r>
    </w:p>
    <w:p w14:paraId="1B50F5D4"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A44F3">
        <w:rPr>
          <w:rFonts w:eastAsia="Calibri"/>
          <w:sz w:val="24"/>
          <w:szCs w:val="24"/>
          <w:lang w:val="ru-RU" w:eastAsia="en-US"/>
        </w:rPr>
        <w:t>и</w:t>
      </w:r>
      <w:r w:rsidRPr="003A44F3">
        <w:rPr>
          <w:rFonts w:eastAsia="Calibri"/>
          <w:sz w:val="24"/>
          <w:szCs w:val="24"/>
          <w:lang w:val="ru-RU" w:eastAsia="en-US"/>
        </w:rPr>
        <w:t>;</w:t>
      </w:r>
    </w:p>
    <w:p w14:paraId="0BF377D9" w14:textId="77777777" w:rsidR="000A5439"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A44F3">
        <w:rPr>
          <w:rFonts w:eastAsia="Calibri"/>
          <w:sz w:val="24"/>
          <w:szCs w:val="24"/>
          <w:lang w:val="ru-RU" w:eastAsia="en-US"/>
        </w:rPr>
        <w:t>.</w:t>
      </w:r>
    </w:p>
    <w:p w14:paraId="16496B4B" w14:textId="77777777" w:rsidR="003350D6" w:rsidRPr="003A44F3"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rPr>
        <w:t xml:space="preserve">Оценка проводится с привлечением </w:t>
      </w:r>
      <w:r w:rsidR="00994953">
        <w:rPr>
          <w:rFonts w:eastAsia="Calibri"/>
          <w:sz w:val="24"/>
          <w:szCs w:val="24"/>
          <w:lang w:val="ru-RU"/>
        </w:rPr>
        <w:t>российских</w:t>
      </w:r>
      <w:r w:rsidRPr="003A44F3">
        <w:rPr>
          <w:rFonts w:eastAsia="Calibri"/>
          <w:sz w:val="24"/>
          <w:szCs w:val="24"/>
          <w:lang w:val="ru-RU"/>
        </w:rPr>
        <w:t xml:space="preserve"> и (или) иностранных экспертов.</w:t>
      </w:r>
    </w:p>
    <w:p w14:paraId="19A5DD36" w14:textId="77777777" w:rsidR="00F8128C" w:rsidRPr="003A44F3"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.8.1. </w:t>
      </w:r>
      <w:r w:rsidR="00F8128C" w:rsidRPr="003A44F3">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762"/>
      </w:tblGrid>
      <w:tr w:rsidR="003350D6" w:rsidRPr="003A44F3" w14:paraId="710E2A6E" w14:textId="77777777" w:rsidTr="00581216">
        <w:trPr>
          <w:cantSplit/>
          <w:trHeight w:val="539"/>
        </w:trPr>
        <w:tc>
          <w:tcPr>
            <w:tcW w:w="709" w:type="dxa"/>
            <w:shd w:val="clear" w:color="auto" w:fill="auto"/>
            <w:vAlign w:val="center"/>
          </w:tcPr>
          <w:p w14:paraId="0B24269B"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bCs/>
              </w:rPr>
              <w:t>№ п/п</w:t>
            </w:r>
          </w:p>
        </w:tc>
        <w:tc>
          <w:tcPr>
            <w:tcW w:w="2297" w:type="dxa"/>
            <w:shd w:val="clear" w:color="auto" w:fill="auto"/>
            <w:vAlign w:val="center"/>
          </w:tcPr>
          <w:p w14:paraId="04E9AE73"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13D636B7"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62" w:type="dxa"/>
            <w:shd w:val="clear" w:color="auto" w:fill="auto"/>
            <w:vAlign w:val="center"/>
          </w:tcPr>
          <w:p w14:paraId="1BFDC228" w14:textId="77777777" w:rsidR="003350D6" w:rsidRPr="003A44F3" w:rsidRDefault="000D581E" w:rsidP="00E35C72">
            <w:pPr>
              <w:jc w:val="center"/>
              <w:rPr>
                <w:rFonts w:ascii="Times New Roman" w:hAnsi="Times New Roman" w:cs="Times New Roman"/>
              </w:rPr>
            </w:pPr>
            <w:r w:rsidRPr="003A44F3">
              <w:rPr>
                <w:rFonts w:ascii="Times New Roman" w:hAnsi="Times New Roman" w:cs="Times New Roman"/>
                <w:b/>
              </w:rPr>
              <w:t>З</w:t>
            </w:r>
            <w:r w:rsidR="00C91D71" w:rsidRPr="003A44F3">
              <w:rPr>
                <w:rFonts w:ascii="Times New Roman" w:hAnsi="Times New Roman" w:cs="Times New Roman"/>
                <w:b/>
              </w:rPr>
              <w:t>начение в баллах</w:t>
            </w:r>
          </w:p>
        </w:tc>
      </w:tr>
      <w:tr w:rsidR="003350D6" w:rsidRPr="003A44F3" w14:paraId="6E10FE05" w14:textId="77777777" w:rsidTr="00E35C72">
        <w:trPr>
          <w:trHeight w:val="446"/>
        </w:trPr>
        <w:tc>
          <w:tcPr>
            <w:tcW w:w="709" w:type="dxa"/>
            <w:vMerge w:val="restart"/>
            <w:shd w:val="clear" w:color="auto" w:fill="auto"/>
          </w:tcPr>
          <w:p w14:paraId="477EBD1D"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297" w:type="dxa"/>
            <w:vMerge w:val="restart"/>
            <w:shd w:val="clear" w:color="auto" w:fill="auto"/>
          </w:tcPr>
          <w:p w14:paraId="6429E4D0" w14:textId="77777777" w:rsidR="003350D6" w:rsidRPr="003A44F3" w:rsidRDefault="00C91D71" w:rsidP="0081299D">
            <w:pPr>
              <w:rPr>
                <w:rFonts w:ascii="Times New Roman" w:hAnsi="Times New Roman" w:cs="Times New Roman"/>
                <w:b/>
                <w:sz w:val="20"/>
                <w:szCs w:val="20"/>
              </w:rPr>
            </w:pPr>
            <w:r w:rsidRPr="003A44F3">
              <w:rPr>
                <w:rFonts w:ascii="Times New Roman" w:hAnsi="Times New Roman" w:cs="Times New Roman"/>
                <w:b/>
              </w:rPr>
              <w:t xml:space="preserve">Научно-технический потенциал </w:t>
            </w:r>
            <w:r w:rsidR="00A77093">
              <w:rPr>
                <w:rFonts w:ascii="Times New Roman" w:hAnsi="Times New Roman" w:cs="Times New Roman"/>
                <w:b/>
              </w:rPr>
              <w:t>организации-</w:t>
            </w:r>
            <w:r w:rsidRPr="003A44F3">
              <w:rPr>
                <w:rFonts w:ascii="Times New Roman" w:hAnsi="Times New Roman" w:cs="Times New Roman"/>
                <w:b/>
              </w:rPr>
              <w:t xml:space="preserve">участника отбора </w:t>
            </w:r>
          </w:p>
        </w:tc>
        <w:tc>
          <w:tcPr>
            <w:tcW w:w="4932" w:type="dxa"/>
            <w:shd w:val="clear" w:color="auto" w:fill="auto"/>
          </w:tcPr>
          <w:p w14:paraId="363BF341" w14:textId="77777777" w:rsidR="003350D6" w:rsidRPr="003A44F3" w:rsidRDefault="003350D6" w:rsidP="0081299D">
            <w:pPr>
              <w:jc w:val="both"/>
              <w:rPr>
                <w:rFonts w:ascii="Times New Roman" w:hAnsi="Times New Roman" w:cs="Times New Roman"/>
                <w:b/>
              </w:rPr>
            </w:pPr>
            <w:r w:rsidRPr="003A44F3">
              <w:rPr>
                <w:rFonts w:ascii="Times New Roman" w:hAnsi="Times New Roman" w:cs="Times New Roman"/>
                <w:b/>
              </w:rPr>
              <w:t>Наличие у организации</w:t>
            </w:r>
            <w:r w:rsidR="003B7039" w:rsidRPr="003A44F3">
              <w:rPr>
                <w:rFonts w:ascii="Times New Roman" w:hAnsi="Times New Roman" w:cs="Times New Roman"/>
                <w:b/>
              </w:rPr>
              <w:t>-участника отбора</w:t>
            </w:r>
            <w:r w:rsidRPr="003A44F3">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области исследований:</w:t>
            </w:r>
          </w:p>
        </w:tc>
        <w:tc>
          <w:tcPr>
            <w:tcW w:w="1762" w:type="dxa"/>
            <w:shd w:val="clear" w:color="auto" w:fill="auto"/>
            <w:vAlign w:val="center"/>
          </w:tcPr>
          <w:p w14:paraId="34EFC979" w14:textId="77777777" w:rsidR="003350D6" w:rsidRPr="003A44F3" w:rsidRDefault="000D581E"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7</w:t>
            </w:r>
          </w:p>
        </w:tc>
      </w:tr>
      <w:tr w:rsidR="003350D6" w:rsidRPr="003A44F3" w14:paraId="22DC2688" w14:textId="77777777" w:rsidTr="00E35C72">
        <w:trPr>
          <w:trHeight w:val="446"/>
        </w:trPr>
        <w:tc>
          <w:tcPr>
            <w:tcW w:w="709" w:type="dxa"/>
            <w:vMerge/>
            <w:shd w:val="clear" w:color="auto" w:fill="auto"/>
          </w:tcPr>
          <w:p w14:paraId="1CEE0892"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72CB7B2A" w14:textId="77777777" w:rsidR="003350D6" w:rsidRPr="003A44F3" w:rsidRDefault="003350D6" w:rsidP="00E35C72">
            <w:pPr>
              <w:rPr>
                <w:rFonts w:ascii="Times New Roman" w:hAnsi="Times New Roman" w:cs="Times New Roman"/>
              </w:rPr>
            </w:pPr>
          </w:p>
        </w:tc>
        <w:tc>
          <w:tcPr>
            <w:tcW w:w="4932" w:type="dxa"/>
            <w:shd w:val="clear" w:color="auto" w:fill="auto"/>
          </w:tcPr>
          <w:p w14:paraId="0340E7F5"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A44F3">
              <w:rPr>
                <w:rFonts w:ascii="Times New Roman" w:hAnsi="Times New Roman" w:cs="Times New Roman"/>
                <w:u w:val="single"/>
              </w:rPr>
              <w:t>(не менее 5 проектов за последние 5 лет)</w:t>
            </w:r>
          </w:p>
        </w:tc>
        <w:tc>
          <w:tcPr>
            <w:tcW w:w="1762" w:type="dxa"/>
            <w:shd w:val="clear" w:color="auto" w:fill="auto"/>
            <w:vAlign w:val="center"/>
          </w:tcPr>
          <w:p w14:paraId="6C0F527B"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6-</w:t>
            </w:r>
            <w:r w:rsidR="00206876">
              <w:rPr>
                <w:rFonts w:ascii="Times New Roman" w:hAnsi="Times New Roman" w:cs="Times New Roman"/>
              </w:rPr>
              <w:t>7</w:t>
            </w:r>
          </w:p>
        </w:tc>
      </w:tr>
      <w:tr w:rsidR="003350D6" w:rsidRPr="003A44F3" w14:paraId="59F268BA" w14:textId="77777777" w:rsidTr="00E35C72">
        <w:trPr>
          <w:trHeight w:val="446"/>
        </w:trPr>
        <w:tc>
          <w:tcPr>
            <w:tcW w:w="709" w:type="dxa"/>
            <w:vMerge/>
            <w:shd w:val="clear" w:color="auto" w:fill="auto"/>
          </w:tcPr>
          <w:p w14:paraId="72BF04E6"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252BCF10" w14:textId="77777777" w:rsidR="003350D6" w:rsidRPr="003A44F3" w:rsidRDefault="003350D6" w:rsidP="00E35C72">
            <w:pPr>
              <w:rPr>
                <w:rFonts w:ascii="Times New Roman" w:hAnsi="Times New Roman" w:cs="Times New Roman"/>
              </w:rPr>
            </w:pPr>
          </w:p>
        </w:tc>
        <w:tc>
          <w:tcPr>
            <w:tcW w:w="4932" w:type="dxa"/>
            <w:shd w:val="clear" w:color="auto" w:fill="auto"/>
          </w:tcPr>
          <w:p w14:paraId="1CB354AF"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A44F3">
              <w:rPr>
                <w:rFonts w:ascii="Times New Roman" w:hAnsi="Times New Roman" w:cs="Times New Roman"/>
                <w:u w:val="single"/>
              </w:rPr>
              <w:t>(не менее 3 проектов за последние 5 лет)</w:t>
            </w:r>
          </w:p>
        </w:tc>
        <w:tc>
          <w:tcPr>
            <w:tcW w:w="1762" w:type="dxa"/>
            <w:shd w:val="clear" w:color="auto" w:fill="auto"/>
            <w:vAlign w:val="center"/>
          </w:tcPr>
          <w:p w14:paraId="26C47612"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4-5</w:t>
            </w:r>
          </w:p>
        </w:tc>
      </w:tr>
      <w:tr w:rsidR="003350D6" w:rsidRPr="003A44F3" w14:paraId="5F0BECF0" w14:textId="77777777" w:rsidTr="00E35C72">
        <w:trPr>
          <w:trHeight w:val="274"/>
        </w:trPr>
        <w:tc>
          <w:tcPr>
            <w:tcW w:w="709" w:type="dxa"/>
            <w:vMerge/>
            <w:shd w:val="clear" w:color="auto" w:fill="auto"/>
          </w:tcPr>
          <w:p w14:paraId="43A89FC1"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37059671" w14:textId="77777777" w:rsidR="003350D6" w:rsidRPr="003A44F3" w:rsidRDefault="003350D6" w:rsidP="00E35C72">
            <w:pPr>
              <w:rPr>
                <w:rFonts w:ascii="Times New Roman" w:hAnsi="Times New Roman" w:cs="Times New Roman"/>
              </w:rPr>
            </w:pPr>
          </w:p>
        </w:tc>
        <w:tc>
          <w:tcPr>
            <w:tcW w:w="4932" w:type="dxa"/>
            <w:shd w:val="clear" w:color="auto" w:fill="auto"/>
          </w:tcPr>
          <w:p w14:paraId="6C693308" w14:textId="77777777" w:rsidR="003350D6" w:rsidRPr="003A44F3" w:rsidRDefault="003B7039" w:rsidP="00E35C72">
            <w:pPr>
              <w:ind w:left="317"/>
              <w:jc w:val="both"/>
              <w:rPr>
                <w:rFonts w:ascii="Times New Roman" w:hAnsi="Times New Roman" w:cs="Times New Roman"/>
              </w:rPr>
            </w:pPr>
            <w:r w:rsidRPr="003A44F3">
              <w:rPr>
                <w:rFonts w:ascii="Times New Roman" w:hAnsi="Times New Roman" w:cs="Times New Roman"/>
              </w:rPr>
              <w:t>в</w:t>
            </w:r>
            <w:r w:rsidR="003350D6" w:rsidRPr="003A44F3">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A44F3">
              <w:rPr>
                <w:rFonts w:ascii="Times New Roman" w:hAnsi="Times New Roman" w:cs="Times New Roman"/>
                <w:u w:val="single"/>
              </w:rPr>
              <w:t>(менее 3 проектов за последние 5 лет)</w:t>
            </w:r>
          </w:p>
        </w:tc>
        <w:tc>
          <w:tcPr>
            <w:tcW w:w="1762" w:type="dxa"/>
            <w:shd w:val="clear" w:color="auto" w:fill="auto"/>
            <w:vAlign w:val="center"/>
          </w:tcPr>
          <w:p w14:paraId="1AD7ACC6"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1-3</w:t>
            </w:r>
          </w:p>
        </w:tc>
      </w:tr>
      <w:tr w:rsidR="003350D6" w:rsidRPr="003A44F3" w14:paraId="469F9C65" w14:textId="77777777" w:rsidTr="00E35C72">
        <w:trPr>
          <w:trHeight w:val="1051"/>
        </w:trPr>
        <w:tc>
          <w:tcPr>
            <w:tcW w:w="709" w:type="dxa"/>
            <w:vMerge/>
            <w:shd w:val="clear" w:color="auto" w:fill="auto"/>
          </w:tcPr>
          <w:p w14:paraId="678D9830"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3E1463F2" w14:textId="77777777" w:rsidR="003350D6" w:rsidRPr="003A44F3" w:rsidRDefault="003350D6" w:rsidP="00E35C72">
            <w:pPr>
              <w:rPr>
                <w:rFonts w:ascii="Times New Roman" w:hAnsi="Times New Roman" w:cs="Times New Roman"/>
              </w:rPr>
            </w:pPr>
          </w:p>
        </w:tc>
        <w:tc>
          <w:tcPr>
            <w:tcW w:w="4932" w:type="dxa"/>
            <w:shd w:val="clear" w:color="auto" w:fill="auto"/>
          </w:tcPr>
          <w:p w14:paraId="2F4B1414"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г) организация-участник отбора, руководитель проекта и ключевые исполнители проекта </w:t>
            </w:r>
            <w:r w:rsidRPr="003A44F3">
              <w:rPr>
                <w:rFonts w:ascii="Times New Roman" w:hAnsi="Times New Roman" w:cs="Times New Roman"/>
                <w:u w:val="single"/>
              </w:rPr>
              <w:t>не имеют опыта</w:t>
            </w:r>
            <w:r w:rsidRPr="003A44F3">
              <w:rPr>
                <w:rFonts w:ascii="Times New Roman" w:hAnsi="Times New Roman" w:cs="Times New Roman"/>
              </w:rPr>
              <w:t xml:space="preserve"> исполнения научно-технических проектов сопоставимого уровня </w:t>
            </w:r>
            <w:r w:rsidRPr="003A44F3">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14:paraId="6E4E22F2"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0</w:t>
            </w:r>
          </w:p>
        </w:tc>
      </w:tr>
      <w:tr w:rsidR="003350D6" w:rsidRPr="003A44F3" w14:paraId="12AC8D60" w14:textId="77777777" w:rsidTr="00E35C72">
        <w:trPr>
          <w:trHeight w:val="416"/>
        </w:trPr>
        <w:tc>
          <w:tcPr>
            <w:tcW w:w="709" w:type="dxa"/>
            <w:shd w:val="clear" w:color="auto" w:fill="auto"/>
          </w:tcPr>
          <w:p w14:paraId="743F998B"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297" w:type="dxa"/>
            <w:shd w:val="clear" w:color="auto" w:fill="auto"/>
          </w:tcPr>
          <w:p w14:paraId="46F254F1" w14:textId="77777777" w:rsidR="003350D6" w:rsidRPr="003A44F3" w:rsidRDefault="003350D6" w:rsidP="00E35C72">
            <w:pPr>
              <w:rPr>
                <w:rFonts w:ascii="Times New Roman" w:hAnsi="Times New Roman" w:cs="Times New Roman"/>
                <w:b/>
              </w:rPr>
            </w:pPr>
            <w:r w:rsidRPr="003A44F3">
              <w:rPr>
                <w:rFonts w:ascii="Times New Roman" w:hAnsi="Times New Roman" w:cs="Times New Roman"/>
                <w:b/>
              </w:rPr>
              <w:t>Научно-технический потенциал Иностранного партнера</w:t>
            </w:r>
          </w:p>
        </w:tc>
        <w:tc>
          <w:tcPr>
            <w:tcW w:w="4932" w:type="dxa"/>
            <w:shd w:val="clear" w:color="auto" w:fill="auto"/>
          </w:tcPr>
          <w:p w14:paraId="59B18DAC"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14:paraId="0B94DD73"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публикаци</w:t>
            </w:r>
            <w:r w:rsidR="0081299D" w:rsidRPr="003A44F3">
              <w:rPr>
                <w:rFonts w:ascii="Times New Roman" w:hAnsi="Times New Roman" w:cs="Times New Roman"/>
              </w:rPr>
              <w:t>и</w:t>
            </w:r>
            <w:r w:rsidR="00C91D71" w:rsidRPr="003A44F3">
              <w:rPr>
                <w:rFonts w:ascii="Times New Roman" w:hAnsi="Times New Roman" w:cs="Times New Roman"/>
              </w:rPr>
              <w:t xml:space="preserve"> </w:t>
            </w:r>
            <w:r w:rsidRPr="003A44F3">
              <w:rPr>
                <w:rFonts w:ascii="Times New Roman" w:hAnsi="Times New Roman" w:cs="Times New Roman"/>
              </w:rPr>
              <w:t>по тематике проекта</w:t>
            </w:r>
          </w:p>
          <w:p w14:paraId="69002FB6" w14:textId="77777777" w:rsidR="003350D6" w:rsidRPr="003A44F3" w:rsidRDefault="003350D6" w:rsidP="0081299D">
            <w:pPr>
              <w:jc w:val="both"/>
              <w:rPr>
                <w:rFonts w:ascii="Times New Roman" w:hAnsi="Times New Roman" w:cs="Times New Roman"/>
              </w:rPr>
            </w:pPr>
            <w:r w:rsidRPr="003A44F3">
              <w:rPr>
                <w:rFonts w:ascii="Times New Roman" w:hAnsi="Times New Roman" w:cs="Times New Roman"/>
              </w:rPr>
              <w:t>- научно-техническ</w:t>
            </w:r>
            <w:r w:rsidR="0081299D" w:rsidRPr="003A44F3">
              <w:rPr>
                <w:rFonts w:ascii="Times New Roman" w:hAnsi="Times New Roman" w:cs="Times New Roman"/>
              </w:rPr>
              <w:t>ий</w:t>
            </w:r>
            <w:r w:rsidRPr="003A44F3">
              <w:rPr>
                <w:rFonts w:ascii="Times New Roman" w:hAnsi="Times New Roman" w:cs="Times New Roman"/>
              </w:rPr>
              <w:t xml:space="preserve"> задел, необходим</w:t>
            </w:r>
            <w:r w:rsidR="0081299D" w:rsidRPr="003A44F3">
              <w:rPr>
                <w:rFonts w:ascii="Times New Roman" w:hAnsi="Times New Roman" w:cs="Times New Roman"/>
              </w:rPr>
              <w:t>ый</w:t>
            </w:r>
            <w:r w:rsidRPr="003A44F3">
              <w:rPr>
                <w:rFonts w:ascii="Times New Roman" w:hAnsi="Times New Roman" w:cs="Times New Roman"/>
              </w:rPr>
              <w:t xml:space="preserve"> для реализации совместного проекта </w:t>
            </w:r>
          </w:p>
        </w:tc>
        <w:tc>
          <w:tcPr>
            <w:tcW w:w="1762" w:type="dxa"/>
            <w:shd w:val="clear" w:color="auto" w:fill="auto"/>
            <w:vAlign w:val="center"/>
          </w:tcPr>
          <w:p w14:paraId="47333607"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6</w:t>
            </w:r>
          </w:p>
        </w:tc>
      </w:tr>
      <w:tr w:rsidR="003350D6" w:rsidRPr="003A44F3" w14:paraId="268DA4B8" w14:textId="77777777" w:rsidTr="00E35C72">
        <w:trPr>
          <w:trHeight w:val="308"/>
        </w:trPr>
        <w:tc>
          <w:tcPr>
            <w:tcW w:w="709" w:type="dxa"/>
            <w:shd w:val="clear" w:color="auto" w:fill="auto"/>
          </w:tcPr>
          <w:p w14:paraId="00B865C2" w14:textId="77777777" w:rsidR="003350D6" w:rsidRPr="003A44F3" w:rsidRDefault="003350D6"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3</w:t>
            </w:r>
          </w:p>
        </w:tc>
        <w:tc>
          <w:tcPr>
            <w:tcW w:w="2297" w:type="dxa"/>
            <w:shd w:val="clear" w:color="auto" w:fill="auto"/>
          </w:tcPr>
          <w:p w14:paraId="3D247AB3" w14:textId="77777777" w:rsidR="003350D6" w:rsidRPr="003A44F3" w:rsidRDefault="003350D6" w:rsidP="00E35C72">
            <w:pPr>
              <w:rPr>
                <w:rFonts w:ascii="Times New Roman" w:hAnsi="Times New Roman" w:cs="Times New Roman"/>
                <w:b/>
                <w:color w:val="auto"/>
              </w:rPr>
            </w:pPr>
            <w:r w:rsidRPr="003A44F3">
              <w:rPr>
                <w:rFonts w:ascii="Times New Roman" w:hAnsi="Times New Roman" w:cs="Times New Roman"/>
                <w:b/>
                <w:color w:val="auto"/>
              </w:rPr>
              <w:t>Материально-техническая база организации</w:t>
            </w:r>
          </w:p>
        </w:tc>
        <w:tc>
          <w:tcPr>
            <w:tcW w:w="4932" w:type="dxa"/>
            <w:shd w:val="clear" w:color="auto" w:fill="auto"/>
          </w:tcPr>
          <w:p w14:paraId="3B83F9D9"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14:paraId="5114D073" w14:textId="77777777" w:rsidR="003350D6" w:rsidRPr="003A44F3" w:rsidRDefault="003350D6" w:rsidP="00206876">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4</w:t>
            </w:r>
          </w:p>
        </w:tc>
      </w:tr>
      <w:tr w:rsidR="00206876" w:rsidRPr="003A44F3" w14:paraId="5EB72D67" w14:textId="77777777" w:rsidTr="00E35C72">
        <w:trPr>
          <w:trHeight w:val="308"/>
        </w:trPr>
        <w:tc>
          <w:tcPr>
            <w:tcW w:w="709" w:type="dxa"/>
            <w:shd w:val="clear" w:color="auto" w:fill="auto"/>
          </w:tcPr>
          <w:p w14:paraId="22F4F1A0" w14:textId="77777777" w:rsidR="00206876" w:rsidRPr="003A44F3" w:rsidRDefault="00206876" w:rsidP="00E35C72">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297" w:type="dxa"/>
            <w:shd w:val="clear" w:color="auto" w:fill="auto"/>
          </w:tcPr>
          <w:p w14:paraId="29E6453E" w14:textId="77777777" w:rsidR="00206876" w:rsidRPr="003A44F3" w:rsidRDefault="00206876" w:rsidP="00E35C72">
            <w:pPr>
              <w:rPr>
                <w:rFonts w:ascii="Times New Roman" w:hAnsi="Times New Roman" w:cs="Times New Roman"/>
                <w:b/>
                <w:color w:val="auto"/>
              </w:rPr>
            </w:pPr>
            <w:r w:rsidRPr="00206876">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14:paraId="01FB2542" w14:textId="77777777" w:rsidR="00206876" w:rsidRPr="003A44F3" w:rsidRDefault="00206876" w:rsidP="00E35C72">
            <w:pPr>
              <w:jc w:val="both"/>
              <w:rPr>
                <w:rFonts w:ascii="Times New Roman" w:hAnsi="Times New Roman" w:cs="Times New Roman"/>
              </w:rPr>
            </w:pPr>
            <w:r w:rsidRPr="0068180B">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14:paraId="1AD0FE44" w14:textId="77777777" w:rsidR="00206876" w:rsidRPr="003A44F3" w:rsidRDefault="00206876" w:rsidP="00206876">
            <w:pPr>
              <w:jc w:val="center"/>
              <w:rPr>
                <w:rFonts w:ascii="Times New Roman" w:hAnsi="Times New Roman" w:cs="Times New Roman"/>
                <w:b/>
              </w:rPr>
            </w:pPr>
            <w:r>
              <w:rPr>
                <w:rFonts w:ascii="Times New Roman" w:hAnsi="Times New Roman" w:cs="Times New Roman"/>
                <w:b/>
              </w:rPr>
              <w:t>0-3</w:t>
            </w:r>
          </w:p>
        </w:tc>
      </w:tr>
      <w:tr w:rsidR="003350D6" w:rsidRPr="003A44F3" w14:paraId="00E173A8" w14:textId="77777777" w:rsidTr="00E35C72">
        <w:trPr>
          <w:trHeight w:val="308"/>
        </w:trPr>
        <w:tc>
          <w:tcPr>
            <w:tcW w:w="7938" w:type="dxa"/>
            <w:gridSpan w:val="3"/>
            <w:shd w:val="clear" w:color="auto" w:fill="auto"/>
          </w:tcPr>
          <w:p w14:paraId="3455A9D3" w14:textId="77777777" w:rsidR="003350D6" w:rsidRPr="003A44F3" w:rsidRDefault="003350D6" w:rsidP="00E35C72">
            <w:pPr>
              <w:jc w:val="right"/>
              <w:rPr>
                <w:rFonts w:ascii="Times New Roman" w:hAnsi="Times New Roman" w:cs="Times New Roman"/>
                <w:b/>
              </w:rPr>
            </w:pPr>
            <w:r w:rsidRPr="003A44F3">
              <w:rPr>
                <w:rFonts w:ascii="Times New Roman" w:hAnsi="Times New Roman" w:cs="Times New Roman"/>
                <w:b/>
              </w:rPr>
              <w:t>Итого по критерию</w:t>
            </w:r>
          </w:p>
        </w:tc>
        <w:tc>
          <w:tcPr>
            <w:tcW w:w="1762" w:type="dxa"/>
            <w:shd w:val="clear" w:color="auto" w:fill="auto"/>
            <w:vAlign w:val="center"/>
          </w:tcPr>
          <w:p w14:paraId="5560E296"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20</w:t>
            </w:r>
          </w:p>
        </w:tc>
      </w:tr>
    </w:tbl>
    <w:p w14:paraId="641E9B5E" w14:textId="77777777" w:rsidR="003350D6" w:rsidRPr="003A44F3"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14:paraId="053B4CDB" w14:textId="77777777" w:rsidR="00F8128C" w:rsidRPr="003A44F3"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.8.2. </w:t>
      </w:r>
      <w:r w:rsidR="00F8128C" w:rsidRPr="003A44F3">
        <w:rPr>
          <w:bCs/>
          <w:sz w:val="24"/>
          <w:szCs w:val="24"/>
          <w:lang w:val="ru-RU"/>
        </w:rPr>
        <w:t>Критерий «</w:t>
      </w:r>
      <w:r w:rsidR="00F8128C" w:rsidRPr="003A44F3">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A44F3">
        <w:rPr>
          <w:rFonts w:eastAsia="Calibri"/>
          <w:bCs/>
          <w:sz w:val="24"/>
          <w:szCs w:val="24"/>
          <w:lang w:val="ru-RU" w:eastAsia="en-US"/>
        </w:rPr>
        <w:t>и</w:t>
      </w:r>
      <w:r w:rsidR="00F8128C" w:rsidRPr="003A44F3">
        <w:rPr>
          <w:bCs/>
          <w:sz w:val="24"/>
          <w:szCs w:val="24"/>
          <w:lang w:val="ru-RU"/>
        </w:rPr>
        <w:t>»</w:t>
      </w:r>
    </w:p>
    <w:p w14:paraId="4F00151F" w14:textId="77777777" w:rsidR="00F8128C" w:rsidRPr="003A44F3"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4932"/>
        <w:gridCol w:w="1730"/>
      </w:tblGrid>
      <w:tr w:rsidR="003B7039" w:rsidRPr="003A44F3" w14:paraId="5E579836" w14:textId="77777777" w:rsidTr="00581216">
        <w:trPr>
          <w:cantSplit/>
          <w:trHeight w:val="215"/>
        </w:trPr>
        <w:tc>
          <w:tcPr>
            <w:tcW w:w="567" w:type="dxa"/>
            <w:shd w:val="clear" w:color="auto" w:fill="auto"/>
            <w:vAlign w:val="center"/>
          </w:tcPr>
          <w:p w14:paraId="51371C81"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bCs/>
              </w:rPr>
              <w:t>№ п/п</w:t>
            </w:r>
          </w:p>
        </w:tc>
        <w:tc>
          <w:tcPr>
            <w:tcW w:w="2439" w:type="dxa"/>
            <w:shd w:val="clear" w:color="auto" w:fill="auto"/>
            <w:vAlign w:val="center"/>
          </w:tcPr>
          <w:p w14:paraId="4A4D5D53"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1502188A"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30" w:type="dxa"/>
            <w:shd w:val="clear" w:color="auto" w:fill="auto"/>
            <w:vAlign w:val="center"/>
          </w:tcPr>
          <w:p w14:paraId="0C742261" w14:textId="77777777" w:rsidR="003B7039" w:rsidRPr="003A44F3" w:rsidRDefault="0081299D" w:rsidP="00E35C72">
            <w:pPr>
              <w:jc w:val="center"/>
              <w:rPr>
                <w:rFonts w:ascii="Times New Roman" w:hAnsi="Times New Roman" w:cs="Times New Roman"/>
              </w:rPr>
            </w:pPr>
            <w:r w:rsidRPr="003A44F3">
              <w:rPr>
                <w:rFonts w:ascii="Times New Roman" w:hAnsi="Times New Roman" w:cs="Times New Roman"/>
                <w:b/>
              </w:rPr>
              <w:t>З</w:t>
            </w:r>
            <w:r w:rsidR="003B7039" w:rsidRPr="003A44F3">
              <w:rPr>
                <w:rFonts w:ascii="Times New Roman" w:hAnsi="Times New Roman" w:cs="Times New Roman"/>
                <w:b/>
              </w:rPr>
              <w:t>начение в баллах</w:t>
            </w:r>
          </w:p>
        </w:tc>
      </w:tr>
      <w:tr w:rsidR="003B7039" w:rsidRPr="003A44F3" w14:paraId="16801A8E" w14:textId="77777777" w:rsidTr="00581216">
        <w:trPr>
          <w:cantSplit/>
          <w:trHeight w:val="422"/>
        </w:trPr>
        <w:tc>
          <w:tcPr>
            <w:tcW w:w="567" w:type="dxa"/>
            <w:vMerge w:val="restart"/>
            <w:shd w:val="clear" w:color="auto" w:fill="auto"/>
          </w:tcPr>
          <w:p w14:paraId="61773990"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439" w:type="dxa"/>
            <w:vMerge w:val="restart"/>
            <w:shd w:val="clear" w:color="auto" w:fill="auto"/>
          </w:tcPr>
          <w:p w14:paraId="35E8435F" w14:textId="77777777" w:rsidR="003B7039" w:rsidRPr="003A44F3" w:rsidRDefault="003B7039" w:rsidP="00221B2B">
            <w:pPr>
              <w:ind w:right="34"/>
              <w:rPr>
                <w:rFonts w:ascii="Times New Roman" w:hAnsi="Times New Roman" w:cs="Times New Roman"/>
                <w:sz w:val="20"/>
                <w:szCs w:val="20"/>
              </w:rPr>
            </w:pPr>
            <w:r w:rsidRPr="003A44F3">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14:paraId="2A6D693B" w14:textId="77777777" w:rsidR="003B7039" w:rsidRPr="003A44F3" w:rsidRDefault="003B7039" w:rsidP="00221B2B">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14:paraId="426ACE7B"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4-</w:t>
            </w:r>
            <w:r w:rsidR="00206876">
              <w:rPr>
                <w:rFonts w:ascii="Times New Roman" w:hAnsi="Times New Roman" w:cs="Times New Roman"/>
              </w:rPr>
              <w:t>6</w:t>
            </w:r>
          </w:p>
        </w:tc>
      </w:tr>
      <w:tr w:rsidR="003B7039" w:rsidRPr="003A44F3" w14:paraId="104AC505" w14:textId="77777777" w:rsidTr="00581216">
        <w:trPr>
          <w:cantSplit/>
          <w:trHeight w:val="422"/>
        </w:trPr>
        <w:tc>
          <w:tcPr>
            <w:tcW w:w="567" w:type="dxa"/>
            <w:vMerge/>
            <w:shd w:val="clear" w:color="auto" w:fill="auto"/>
          </w:tcPr>
          <w:p w14:paraId="4B877335"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265B85E2"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202BE979"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б) российские ключевые исполнители проекта</w:t>
            </w:r>
            <w:r w:rsidR="008A02C0">
              <w:rPr>
                <w:sz w:val="24"/>
                <w:szCs w:val="24"/>
                <w:lang w:val="ru-RU"/>
              </w:rPr>
              <w:t xml:space="preserve"> </w:t>
            </w:r>
            <w:r w:rsidRPr="003A44F3">
              <w:rPr>
                <w:sz w:val="24"/>
                <w:szCs w:val="24"/>
                <w:lang w:val="ru-RU"/>
              </w:rPr>
              <w:t xml:space="preserve">имеют ученые степени </w:t>
            </w:r>
          </w:p>
        </w:tc>
        <w:tc>
          <w:tcPr>
            <w:tcW w:w="1730" w:type="dxa"/>
            <w:shd w:val="clear" w:color="auto" w:fill="auto"/>
            <w:vAlign w:val="center"/>
          </w:tcPr>
          <w:p w14:paraId="4FA88D8A"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1-3</w:t>
            </w:r>
          </w:p>
        </w:tc>
      </w:tr>
      <w:tr w:rsidR="003B7039" w:rsidRPr="003A44F3" w14:paraId="0017948D" w14:textId="77777777" w:rsidTr="00581216">
        <w:trPr>
          <w:cantSplit/>
          <w:trHeight w:val="1035"/>
        </w:trPr>
        <w:tc>
          <w:tcPr>
            <w:tcW w:w="567" w:type="dxa"/>
            <w:vMerge/>
            <w:shd w:val="clear" w:color="auto" w:fill="auto"/>
          </w:tcPr>
          <w:p w14:paraId="1F751B26"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A9F3B79"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79B97369"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14:paraId="5A8D76E8"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069B1D4F" w14:textId="77777777" w:rsidTr="00581216">
        <w:trPr>
          <w:cantSplit/>
          <w:trHeight w:val="835"/>
        </w:trPr>
        <w:tc>
          <w:tcPr>
            <w:tcW w:w="567" w:type="dxa"/>
            <w:vMerge w:val="restart"/>
            <w:shd w:val="clear" w:color="auto" w:fill="auto"/>
          </w:tcPr>
          <w:p w14:paraId="23AA98C6"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439" w:type="dxa"/>
            <w:vMerge w:val="restart"/>
            <w:shd w:val="clear" w:color="auto" w:fill="auto"/>
          </w:tcPr>
          <w:p w14:paraId="62B3BC92" w14:textId="77777777" w:rsidR="003B7039" w:rsidRPr="007C5F77" w:rsidRDefault="003B7039" w:rsidP="006D5FE1">
            <w:pPr>
              <w:jc w:val="both"/>
              <w:rPr>
                <w:rFonts w:ascii="Times New Roman" w:hAnsi="Times New Roman" w:cs="Times New Roman"/>
                <w:highlight w:val="yellow"/>
              </w:rPr>
            </w:pPr>
            <w:r w:rsidRPr="00284690">
              <w:rPr>
                <w:rFonts w:ascii="Times New Roman" w:hAnsi="Times New Roman" w:cs="Times New Roman"/>
                <w:b/>
              </w:rPr>
              <w:t xml:space="preserve">Наличие у российских ключевых исполнителей проекта научных публикаций по </w:t>
            </w:r>
            <w:r w:rsidR="006D5FE1" w:rsidRPr="00284690">
              <w:rPr>
                <w:rFonts w:ascii="Times New Roman" w:hAnsi="Times New Roman" w:cs="Times New Roman"/>
                <w:b/>
              </w:rPr>
              <w:t>направлению исследований</w:t>
            </w:r>
            <w:r w:rsidRPr="00284690">
              <w:rPr>
                <w:rFonts w:ascii="Times New Roman" w:hAnsi="Times New Roman" w:cs="Times New Roman"/>
                <w:b/>
              </w:rPr>
              <w:t xml:space="preserve"> </w:t>
            </w:r>
          </w:p>
        </w:tc>
        <w:tc>
          <w:tcPr>
            <w:tcW w:w="4932" w:type="dxa"/>
            <w:shd w:val="clear" w:color="auto" w:fill="auto"/>
          </w:tcPr>
          <w:p w14:paraId="24560FF2"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а) у российских ключевых исполнителей проекта имеется 20 и более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14AE87C4" w14:textId="77777777" w:rsidR="003B7039" w:rsidRPr="003A44F3" w:rsidRDefault="003B7039" w:rsidP="00206876">
            <w:pPr>
              <w:autoSpaceDE w:val="0"/>
              <w:autoSpaceDN w:val="0"/>
              <w:adjustRightInd w:val="0"/>
              <w:jc w:val="center"/>
              <w:rPr>
                <w:rFonts w:ascii="Times New Roman" w:hAnsi="Times New Roman" w:cs="Times New Roman"/>
              </w:rPr>
            </w:pPr>
            <w:r w:rsidRPr="003A44F3">
              <w:rPr>
                <w:rFonts w:ascii="Times New Roman" w:hAnsi="Times New Roman" w:cs="Times New Roman"/>
              </w:rPr>
              <w:t>9</w:t>
            </w:r>
            <w:r w:rsidR="00206876">
              <w:rPr>
                <w:rFonts w:ascii="Times New Roman" w:hAnsi="Times New Roman" w:cs="Times New Roman"/>
              </w:rPr>
              <w:t>-11</w:t>
            </w:r>
          </w:p>
        </w:tc>
      </w:tr>
      <w:tr w:rsidR="003B7039" w:rsidRPr="003A44F3" w14:paraId="5509C86E" w14:textId="77777777" w:rsidTr="00581216">
        <w:trPr>
          <w:cantSplit/>
          <w:trHeight w:val="835"/>
        </w:trPr>
        <w:tc>
          <w:tcPr>
            <w:tcW w:w="567" w:type="dxa"/>
            <w:vMerge/>
            <w:shd w:val="clear" w:color="auto" w:fill="auto"/>
          </w:tcPr>
          <w:p w14:paraId="07C00E88"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DFA3F09"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34512EFC"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б) у российских ключевых исполнителей проекта имеется от 15 до 19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298456FC" w14:textId="77777777" w:rsidR="003B7039" w:rsidRPr="003A44F3" w:rsidRDefault="00445499" w:rsidP="00E35C72">
            <w:pPr>
              <w:autoSpaceDE w:val="0"/>
              <w:autoSpaceDN w:val="0"/>
              <w:adjustRightInd w:val="0"/>
              <w:jc w:val="center"/>
              <w:rPr>
                <w:rFonts w:ascii="Times New Roman" w:hAnsi="Times New Roman" w:cs="Times New Roman"/>
                <w:b/>
              </w:rPr>
            </w:pPr>
            <w:r>
              <w:rPr>
                <w:rFonts w:ascii="Times New Roman" w:hAnsi="Times New Roman" w:cs="Times New Roman"/>
              </w:rPr>
              <w:t>6</w:t>
            </w:r>
            <w:r w:rsidR="003B7039" w:rsidRPr="003A44F3">
              <w:rPr>
                <w:rFonts w:ascii="Times New Roman" w:hAnsi="Times New Roman" w:cs="Times New Roman"/>
              </w:rPr>
              <w:t>-</w:t>
            </w:r>
            <w:r>
              <w:rPr>
                <w:rFonts w:ascii="Times New Roman" w:hAnsi="Times New Roman" w:cs="Times New Roman"/>
              </w:rPr>
              <w:t>8</w:t>
            </w:r>
          </w:p>
        </w:tc>
      </w:tr>
      <w:tr w:rsidR="003B7039" w:rsidRPr="003A44F3" w14:paraId="07D2A455" w14:textId="77777777" w:rsidTr="00581216">
        <w:trPr>
          <w:cantSplit/>
          <w:trHeight w:val="835"/>
        </w:trPr>
        <w:tc>
          <w:tcPr>
            <w:tcW w:w="567" w:type="dxa"/>
            <w:vMerge/>
            <w:shd w:val="clear" w:color="auto" w:fill="auto"/>
          </w:tcPr>
          <w:p w14:paraId="735AF75A"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03D03E45"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66F1993B"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в) у российских ключевых исполнителей проекта имеется от 10 до 14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5D90672A" w14:textId="77777777" w:rsidR="003B7039" w:rsidRPr="003A44F3" w:rsidRDefault="00445499" w:rsidP="00E35C72">
            <w:pPr>
              <w:autoSpaceDE w:val="0"/>
              <w:autoSpaceDN w:val="0"/>
              <w:adjustRightInd w:val="0"/>
              <w:jc w:val="center"/>
              <w:rPr>
                <w:rFonts w:ascii="Times New Roman" w:hAnsi="Times New Roman" w:cs="Times New Roman"/>
              </w:rPr>
            </w:pPr>
            <w:r>
              <w:rPr>
                <w:rFonts w:ascii="Times New Roman" w:hAnsi="Times New Roman" w:cs="Times New Roman"/>
              </w:rPr>
              <w:t>3</w:t>
            </w:r>
            <w:r w:rsidR="003B7039" w:rsidRPr="003A44F3">
              <w:rPr>
                <w:rFonts w:ascii="Times New Roman" w:hAnsi="Times New Roman" w:cs="Times New Roman"/>
              </w:rPr>
              <w:t>-</w:t>
            </w:r>
            <w:r>
              <w:rPr>
                <w:rFonts w:ascii="Times New Roman" w:hAnsi="Times New Roman" w:cs="Times New Roman"/>
              </w:rPr>
              <w:t>5</w:t>
            </w:r>
          </w:p>
        </w:tc>
      </w:tr>
      <w:tr w:rsidR="00445499" w:rsidRPr="003A44F3" w14:paraId="62F648E3" w14:textId="77777777" w:rsidTr="007F7616">
        <w:trPr>
          <w:cantSplit/>
          <w:trHeight w:val="835"/>
        </w:trPr>
        <w:tc>
          <w:tcPr>
            <w:tcW w:w="567" w:type="dxa"/>
            <w:vMerge/>
            <w:shd w:val="clear" w:color="auto" w:fill="auto"/>
          </w:tcPr>
          <w:p w14:paraId="36F6FDD6" w14:textId="77777777" w:rsidR="00445499" w:rsidRPr="003A44F3"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14:paraId="3C74D3FB" w14:textId="77777777" w:rsidR="00445499" w:rsidRPr="007C5F77" w:rsidRDefault="00445499" w:rsidP="00445499">
            <w:pPr>
              <w:jc w:val="both"/>
              <w:rPr>
                <w:rFonts w:ascii="Times New Roman" w:hAnsi="Times New Roman" w:cs="Times New Roman"/>
                <w:highlight w:val="yellow"/>
              </w:rPr>
            </w:pPr>
          </w:p>
        </w:tc>
        <w:tc>
          <w:tcPr>
            <w:tcW w:w="4932" w:type="dxa"/>
            <w:shd w:val="clear" w:color="auto" w:fill="auto"/>
          </w:tcPr>
          <w:p w14:paraId="68F52AD5" w14:textId="77777777" w:rsidR="00445499" w:rsidRPr="00284690" w:rsidRDefault="00445499" w:rsidP="00445499">
            <w:pPr>
              <w:pStyle w:val="Bodytext1"/>
              <w:shd w:val="clear" w:color="auto" w:fill="auto"/>
              <w:tabs>
                <w:tab w:val="left" w:pos="601"/>
              </w:tabs>
              <w:spacing w:line="274" w:lineRule="exact"/>
              <w:ind w:left="317" w:firstLine="0"/>
              <w:jc w:val="both"/>
              <w:rPr>
                <w:sz w:val="24"/>
                <w:szCs w:val="24"/>
                <w:lang w:val="ru-RU"/>
              </w:rPr>
            </w:pPr>
            <w:r w:rsidRPr="00284690">
              <w:rPr>
                <w:sz w:val="24"/>
                <w:szCs w:val="24"/>
              </w:rPr>
              <w:t xml:space="preserve">г) у российских ключевых исполнителей проекта имеется от 5 до 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207927BD" w14:textId="77777777" w:rsidR="00445499" w:rsidRDefault="00445499" w:rsidP="00445499">
            <w:pPr>
              <w:autoSpaceDE w:val="0"/>
              <w:autoSpaceDN w:val="0"/>
              <w:adjustRightInd w:val="0"/>
              <w:jc w:val="center"/>
              <w:rPr>
                <w:rFonts w:ascii="Times New Roman" w:hAnsi="Times New Roman" w:cs="Times New Roman"/>
              </w:rPr>
            </w:pPr>
            <w:r>
              <w:rPr>
                <w:rFonts w:ascii="Times New Roman" w:hAnsi="Times New Roman" w:cs="Times New Roman"/>
              </w:rPr>
              <w:t>1-2</w:t>
            </w:r>
          </w:p>
        </w:tc>
      </w:tr>
      <w:tr w:rsidR="003B7039" w:rsidRPr="003A44F3" w14:paraId="36C7FFC0" w14:textId="77777777" w:rsidTr="00581216">
        <w:trPr>
          <w:cantSplit/>
          <w:trHeight w:val="1266"/>
        </w:trPr>
        <w:tc>
          <w:tcPr>
            <w:tcW w:w="567" w:type="dxa"/>
            <w:vMerge/>
            <w:shd w:val="clear" w:color="auto" w:fill="auto"/>
          </w:tcPr>
          <w:p w14:paraId="1D571465"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30B617B2"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54B7D98F" w14:textId="77777777" w:rsidR="003B7039" w:rsidRPr="00284690" w:rsidRDefault="0044549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д</w:t>
            </w:r>
            <w:r w:rsidR="003B7039" w:rsidRPr="00284690">
              <w:rPr>
                <w:sz w:val="24"/>
                <w:szCs w:val="24"/>
                <w:lang w:val="ru-RU"/>
              </w:rPr>
              <w:t xml:space="preserve">) у российских ключевых исполнителей проекта имеется менее </w:t>
            </w:r>
            <w:r w:rsidRPr="00284690">
              <w:rPr>
                <w:sz w:val="24"/>
                <w:szCs w:val="24"/>
                <w:lang w:val="ru-RU"/>
              </w:rPr>
              <w:t>5</w:t>
            </w:r>
            <w:r w:rsidR="003B7039" w:rsidRPr="00284690">
              <w:rPr>
                <w:sz w:val="24"/>
                <w:szCs w:val="24"/>
                <w:lang w:val="ru-RU"/>
              </w:rPr>
              <w:t xml:space="preserve"> научных публикаций </w:t>
            </w:r>
            <w:r w:rsidR="00284690" w:rsidRPr="00284690">
              <w:rPr>
                <w:sz w:val="24"/>
                <w:szCs w:val="24"/>
              </w:rPr>
              <w:t xml:space="preserve">по направлению исследований </w:t>
            </w:r>
            <w:r w:rsidR="003B7039" w:rsidRPr="00284690">
              <w:rPr>
                <w:sz w:val="24"/>
                <w:szCs w:val="24"/>
                <w:lang w:val="ru-RU"/>
              </w:rPr>
              <w:t>либо в заявке отсутствует необходимая для оценки информация</w:t>
            </w:r>
          </w:p>
        </w:tc>
        <w:tc>
          <w:tcPr>
            <w:tcW w:w="1730" w:type="dxa"/>
            <w:shd w:val="clear" w:color="auto" w:fill="auto"/>
            <w:vAlign w:val="center"/>
          </w:tcPr>
          <w:p w14:paraId="2C22313F"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609EE223" w14:textId="77777777" w:rsidTr="00581216">
        <w:trPr>
          <w:cantSplit/>
          <w:trHeight w:val="835"/>
        </w:trPr>
        <w:tc>
          <w:tcPr>
            <w:tcW w:w="567" w:type="dxa"/>
            <w:vMerge w:val="restart"/>
            <w:shd w:val="clear" w:color="auto" w:fill="auto"/>
          </w:tcPr>
          <w:p w14:paraId="31AB35A1"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3</w:t>
            </w:r>
          </w:p>
        </w:tc>
        <w:tc>
          <w:tcPr>
            <w:tcW w:w="2439" w:type="dxa"/>
            <w:vMerge w:val="restart"/>
            <w:shd w:val="clear" w:color="auto" w:fill="auto"/>
          </w:tcPr>
          <w:p w14:paraId="103522E7" w14:textId="77777777" w:rsidR="003B7039" w:rsidRPr="003A44F3" w:rsidRDefault="003B7039" w:rsidP="003E742F">
            <w:pPr>
              <w:jc w:val="both"/>
              <w:rPr>
                <w:rFonts w:ascii="Times New Roman" w:hAnsi="Times New Roman" w:cs="Times New Roman"/>
                <w:b/>
              </w:rPr>
            </w:pPr>
            <w:r w:rsidRPr="003A44F3">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A44F3">
              <w:rPr>
                <w:rFonts w:ascii="Times New Roman" w:hAnsi="Times New Roman" w:cs="Times New Roman"/>
                <w:b/>
              </w:rPr>
              <w:t xml:space="preserve">(РИД) </w:t>
            </w:r>
            <w:r w:rsidRPr="003A44F3">
              <w:rPr>
                <w:rFonts w:ascii="Times New Roman" w:hAnsi="Times New Roman" w:cs="Times New Roman"/>
                <w:b/>
              </w:rPr>
              <w:t xml:space="preserve">по тематике проекта </w:t>
            </w:r>
          </w:p>
        </w:tc>
        <w:tc>
          <w:tcPr>
            <w:tcW w:w="4932" w:type="dxa"/>
            <w:shd w:val="clear" w:color="auto" w:fill="auto"/>
          </w:tcPr>
          <w:p w14:paraId="6188C159" w14:textId="77777777" w:rsidR="003B7039" w:rsidRPr="003A44F3"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A44F3">
              <w:rPr>
                <w:sz w:val="24"/>
                <w:szCs w:val="24"/>
                <w:lang w:val="ru-RU"/>
              </w:rPr>
              <w:t xml:space="preserve">а) у российских ключевых исполнителей проекта имеется 5 и более </w:t>
            </w:r>
            <w:r w:rsidR="003E742F" w:rsidRPr="003A44F3">
              <w:rPr>
                <w:sz w:val="24"/>
                <w:szCs w:val="24"/>
                <w:lang w:val="ru-RU"/>
              </w:rPr>
              <w:t>РИД, имеющих государственную регистрацию,</w:t>
            </w:r>
            <w:r w:rsidRPr="003A44F3">
              <w:rPr>
                <w:sz w:val="24"/>
                <w:szCs w:val="24"/>
                <w:lang w:val="ru-RU"/>
              </w:rPr>
              <w:t xml:space="preserve"> по тематике проекта</w:t>
            </w:r>
          </w:p>
        </w:tc>
        <w:tc>
          <w:tcPr>
            <w:tcW w:w="1730" w:type="dxa"/>
            <w:shd w:val="clear" w:color="auto" w:fill="auto"/>
            <w:vAlign w:val="center"/>
          </w:tcPr>
          <w:p w14:paraId="566E4D78"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5-</w:t>
            </w:r>
            <w:r w:rsidR="00445499">
              <w:rPr>
                <w:rFonts w:ascii="Times New Roman" w:hAnsi="Times New Roman" w:cs="Times New Roman"/>
              </w:rPr>
              <w:t>8</w:t>
            </w:r>
          </w:p>
        </w:tc>
      </w:tr>
      <w:tr w:rsidR="003B7039" w:rsidRPr="003A44F3" w14:paraId="4F7E3208" w14:textId="77777777" w:rsidTr="00581216">
        <w:trPr>
          <w:cantSplit/>
          <w:trHeight w:val="835"/>
        </w:trPr>
        <w:tc>
          <w:tcPr>
            <w:tcW w:w="567" w:type="dxa"/>
            <w:vMerge/>
            <w:shd w:val="clear" w:color="auto" w:fill="auto"/>
          </w:tcPr>
          <w:p w14:paraId="4A5647FC"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B145E45" w14:textId="77777777" w:rsidR="003B7039" w:rsidRPr="003A44F3" w:rsidRDefault="003B7039" w:rsidP="00E35C72">
            <w:pPr>
              <w:jc w:val="both"/>
              <w:rPr>
                <w:rFonts w:ascii="Times New Roman" w:hAnsi="Times New Roman" w:cs="Times New Roman"/>
                <w:b/>
              </w:rPr>
            </w:pPr>
          </w:p>
        </w:tc>
        <w:tc>
          <w:tcPr>
            <w:tcW w:w="4932" w:type="dxa"/>
            <w:shd w:val="clear" w:color="auto" w:fill="auto"/>
          </w:tcPr>
          <w:p w14:paraId="07716119" w14:textId="77777777" w:rsidR="003B7039" w:rsidRPr="003A44F3" w:rsidRDefault="003B7039" w:rsidP="00E35C72">
            <w:pPr>
              <w:pStyle w:val="Bodytext1"/>
              <w:shd w:val="clear" w:color="auto" w:fill="auto"/>
              <w:tabs>
                <w:tab w:val="left" w:pos="601"/>
              </w:tabs>
              <w:spacing w:line="274" w:lineRule="exact"/>
              <w:ind w:left="317" w:firstLine="0"/>
              <w:jc w:val="both"/>
              <w:rPr>
                <w:lang w:val="ru-RU"/>
              </w:rPr>
            </w:pPr>
            <w:r w:rsidRPr="003A44F3">
              <w:rPr>
                <w:sz w:val="24"/>
                <w:szCs w:val="24"/>
                <w:lang w:val="ru-RU"/>
              </w:rPr>
              <w:t xml:space="preserve">б) у российских ключевых исполнителей проекта имеется менее 5 </w:t>
            </w:r>
            <w:r w:rsidR="003E742F" w:rsidRPr="003A44F3">
              <w:rPr>
                <w:sz w:val="24"/>
                <w:szCs w:val="24"/>
                <w:lang w:val="ru-RU"/>
              </w:rPr>
              <w:t xml:space="preserve">РИД, имеющих государственную регистрацию, </w:t>
            </w:r>
            <w:r w:rsidRPr="003A44F3">
              <w:rPr>
                <w:sz w:val="24"/>
                <w:szCs w:val="24"/>
                <w:lang w:val="ru-RU"/>
              </w:rPr>
              <w:t xml:space="preserve">по тематике проекта  </w:t>
            </w:r>
          </w:p>
        </w:tc>
        <w:tc>
          <w:tcPr>
            <w:tcW w:w="1730" w:type="dxa"/>
            <w:shd w:val="clear" w:color="auto" w:fill="auto"/>
            <w:vAlign w:val="center"/>
          </w:tcPr>
          <w:p w14:paraId="23A6C271"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1-4</w:t>
            </w:r>
          </w:p>
        </w:tc>
      </w:tr>
      <w:tr w:rsidR="003B7039" w:rsidRPr="003A44F3" w14:paraId="67768448" w14:textId="77777777" w:rsidTr="00581216">
        <w:trPr>
          <w:cantSplit/>
          <w:trHeight w:val="1359"/>
        </w:trPr>
        <w:tc>
          <w:tcPr>
            <w:tcW w:w="567" w:type="dxa"/>
            <w:vMerge/>
            <w:shd w:val="clear" w:color="auto" w:fill="auto"/>
          </w:tcPr>
          <w:p w14:paraId="37523399"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792547D"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73C02C6E" w14:textId="77777777" w:rsidR="003B7039" w:rsidRPr="003A44F3" w:rsidRDefault="003B7039" w:rsidP="003E742F">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в) у российских ключевых исполнителей проекта отсутствуют </w:t>
            </w:r>
            <w:r w:rsidR="003E742F" w:rsidRPr="003A44F3">
              <w:rPr>
                <w:sz w:val="24"/>
                <w:szCs w:val="24"/>
                <w:lang w:val="ru-RU"/>
              </w:rPr>
              <w:t>РИД, имеющие государственную регистрацию,</w:t>
            </w:r>
            <w:r w:rsidRPr="003A44F3">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14:paraId="2E755CD1"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0</w:t>
            </w:r>
          </w:p>
        </w:tc>
      </w:tr>
      <w:tr w:rsidR="003B7039" w:rsidRPr="003A44F3" w14:paraId="6F19DDB5" w14:textId="77777777" w:rsidTr="00E35C72">
        <w:trPr>
          <w:trHeight w:val="308"/>
        </w:trPr>
        <w:tc>
          <w:tcPr>
            <w:tcW w:w="7938" w:type="dxa"/>
            <w:gridSpan w:val="3"/>
            <w:shd w:val="clear" w:color="auto" w:fill="auto"/>
          </w:tcPr>
          <w:p w14:paraId="48BDAD80" w14:textId="77777777" w:rsidR="003B7039" w:rsidRPr="003A44F3" w:rsidRDefault="003B7039"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30" w:type="dxa"/>
            <w:shd w:val="clear" w:color="auto" w:fill="auto"/>
            <w:vAlign w:val="center"/>
          </w:tcPr>
          <w:p w14:paraId="2FB5DE31" w14:textId="77777777" w:rsidR="003B7039" w:rsidRPr="003A44F3" w:rsidRDefault="003B7039" w:rsidP="00E35C72">
            <w:pPr>
              <w:jc w:val="center"/>
              <w:rPr>
                <w:rFonts w:ascii="Times New Roman" w:hAnsi="Times New Roman" w:cs="Times New Roman"/>
                <w:b/>
              </w:rPr>
            </w:pPr>
            <w:r w:rsidRPr="003A44F3">
              <w:rPr>
                <w:rFonts w:ascii="Times New Roman" w:hAnsi="Times New Roman" w:cs="Times New Roman"/>
                <w:b/>
              </w:rPr>
              <w:t>25</w:t>
            </w:r>
          </w:p>
        </w:tc>
      </w:tr>
    </w:tbl>
    <w:p w14:paraId="4E5B55C6" w14:textId="77777777" w:rsidR="00F8128C" w:rsidRPr="003A44F3"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14:paraId="20F671DC" w14:textId="77777777" w:rsidR="00495654" w:rsidRPr="003A44F3"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A44F3">
        <w:rPr>
          <w:iCs/>
          <w:sz w:val="24"/>
          <w:szCs w:val="24"/>
          <w:lang w:val="ru-RU"/>
        </w:rPr>
        <w:t>9</w:t>
      </w:r>
      <w:r w:rsidR="009338B9" w:rsidRPr="003A44F3">
        <w:rPr>
          <w:iCs/>
          <w:sz w:val="24"/>
          <w:szCs w:val="24"/>
          <w:lang w:val="ru-RU"/>
        </w:rPr>
        <w:t xml:space="preserve">.8.3. </w:t>
      </w:r>
      <w:r w:rsidR="00F8128C" w:rsidRPr="003A44F3">
        <w:rPr>
          <w:iCs/>
          <w:sz w:val="24"/>
          <w:szCs w:val="24"/>
          <w:lang w:val="ru-RU"/>
        </w:rPr>
        <w:t>Критерий «К</w:t>
      </w:r>
      <w:r w:rsidR="00F8128C" w:rsidRPr="003A44F3">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A44F3">
        <w:rPr>
          <w:iCs/>
          <w:sz w:val="24"/>
          <w:szCs w:val="24"/>
          <w:lang w:val="ru-RU"/>
        </w:rPr>
        <w:t>»</w:t>
      </w:r>
      <w:r w:rsidR="00495654" w:rsidRPr="003A44F3">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688"/>
        <w:gridCol w:w="4647"/>
        <w:gridCol w:w="1764"/>
      </w:tblGrid>
      <w:tr w:rsidR="00C76732" w:rsidRPr="003A44F3" w14:paraId="0EF6738A" w14:textId="77777777" w:rsidTr="00581216">
        <w:tc>
          <w:tcPr>
            <w:tcW w:w="601" w:type="dxa"/>
            <w:shd w:val="clear" w:color="auto" w:fill="auto"/>
            <w:vAlign w:val="center"/>
          </w:tcPr>
          <w:p w14:paraId="297AD21A"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bCs/>
              </w:rPr>
              <w:t>№ п/п</w:t>
            </w:r>
          </w:p>
        </w:tc>
        <w:tc>
          <w:tcPr>
            <w:tcW w:w="2688" w:type="dxa"/>
            <w:shd w:val="clear" w:color="auto" w:fill="auto"/>
            <w:vAlign w:val="center"/>
          </w:tcPr>
          <w:p w14:paraId="67DAE65E"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647" w:type="dxa"/>
            <w:shd w:val="clear" w:color="auto" w:fill="auto"/>
            <w:vAlign w:val="center"/>
          </w:tcPr>
          <w:p w14:paraId="53C48375"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 xml:space="preserve">Содержание подкритерия </w:t>
            </w:r>
          </w:p>
        </w:tc>
        <w:tc>
          <w:tcPr>
            <w:tcW w:w="1764" w:type="dxa"/>
            <w:shd w:val="clear" w:color="auto" w:fill="auto"/>
            <w:vAlign w:val="center"/>
          </w:tcPr>
          <w:p w14:paraId="34F3FB24" w14:textId="77777777" w:rsidR="00C76732" w:rsidRPr="003A44F3" w:rsidRDefault="00F274B1" w:rsidP="00E35C72">
            <w:pPr>
              <w:jc w:val="center"/>
              <w:rPr>
                <w:rFonts w:ascii="Times New Roman" w:hAnsi="Times New Roman" w:cs="Times New Roman"/>
              </w:rPr>
            </w:pPr>
            <w:r w:rsidRPr="003A44F3">
              <w:rPr>
                <w:rFonts w:ascii="Times New Roman" w:hAnsi="Times New Roman" w:cs="Times New Roman"/>
                <w:b/>
              </w:rPr>
              <w:t>З</w:t>
            </w:r>
            <w:r w:rsidR="00C76732" w:rsidRPr="003A44F3">
              <w:rPr>
                <w:rFonts w:ascii="Times New Roman" w:hAnsi="Times New Roman" w:cs="Times New Roman"/>
                <w:b/>
              </w:rPr>
              <w:t>начение в баллах</w:t>
            </w:r>
          </w:p>
        </w:tc>
      </w:tr>
      <w:tr w:rsidR="00793D87" w:rsidRPr="003A44F3" w14:paraId="46EAC56B" w14:textId="77777777" w:rsidTr="00581216">
        <w:tc>
          <w:tcPr>
            <w:tcW w:w="601" w:type="dxa"/>
            <w:vMerge w:val="restart"/>
            <w:shd w:val="clear" w:color="auto" w:fill="auto"/>
          </w:tcPr>
          <w:p w14:paraId="1FBB3859" w14:textId="77777777" w:rsidR="00793D87" w:rsidRPr="003A44F3" w:rsidRDefault="00793D87" w:rsidP="00E35C72">
            <w:pPr>
              <w:rPr>
                <w:rFonts w:ascii="Times New Roman" w:hAnsi="Times New Roman" w:cs="Times New Roman"/>
              </w:rPr>
            </w:pPr>
            <w:r w:rsidRPr="003A44F3">
              <w:rPr>
                <w:rFonts w:ascii="Times New Roman" w:hAnsi="Times New Roman" w:cs="Times New Roman"/>
              </w:rPr>
              <w:t>1</w:t>
            </w:r>
          </w:p>
        </w:tc>
        <w:tc>
          <w:tcPr>
            <w:tcW w:w="2688" w:type="dxa"/>
            <w:vMerge w:val="restart"/>
            <w:shd w:val="clear" w:color="auto" w:fill="auto"/>
          </w:tcPr>
          <w:p w14:paraId="6C6D5F2F" w14:textId="77777777" w:rsidR="00793D87" w:rsidRPr="003A44F3" w:rsidRDefault="00793D87" w:rsidP="000F1006">
            <w:pPr>
              <w:rPr>
                <w:rFonts w:ascii="Times New Roman" w:hAnsi="Times New Roman" w:cs="Times New Roman"/>
                <w:b/>
              </w:rPr>
            </w:pPr>
            <w:r w:rsidRPr="003A44F3">
              <w:rPr>
                <w:rFonts w:ascii="Times New Roman" w:hAnsi="Times New Roman" w:cs="Times New Roman"/>
                <w:b/>
              </w:rPr>
              <w:t>Актуальность проекта</w:t>
            </w:r>
          </w:p>
        </w:tc>
        <w:tc>
          <w:tcPr>
            <w:tcW w:w="4647" w:type="dxa"/>
            <w:shd w:val="clear" w:color="auto" w:fill="auto"/>
            <w:vAlign w:val="center"/>
          </w:tcPr>
          <w:p w14:paraId="3AE97866" w14:textId="77777777" w:rsidR="00793D87" w:rsidRPr="00657272" w:rsidRDefault="00793D87" w:rsidP="00E35C72">
            <w:pPr>
              <w:rPr>
                <w:rFonts w:ascii="Times New Roman" w:hAnsi="Times New Roman" w:cs="Times New Roman"/>
                <w:b/>
              </w:rPr>
            </w:pPr>
            <w:r w:rsidRPr="00657272">
              <w:rPr>
                <w:rFonts w:ascii="Times New Roman" w:hAnsi="Times New Roman" w:cs="Times New Roman"/>
                <w:b/>
              </w:rPr>
              <w:t>Актуальность и значимость проекта (обоснование актуальности и значимости решения задач проекта для развития исследований в соответствующей предметной области исследований; соответствие предлагаемых исследований мировым тенденциям)</w:t>
            </w:r>
            <w:r w:rsidR="00AE6A68">
              <w:rPr>
                <w:rFonts w:ascii="Times New Roman" w:hAnsi="Times New Roman" w:cs="Times New Roman"/>
                <w:b/>
              </w:rPr>
              <w:t>:</w:t>
            </w:r>
          </w:p>
        </w:tc>
        <w:tc>
          <w:tcPr>
            <w:tcW w:w="1764" w:type="dxa"/>
            <w:shd w:val="clear" w:color="auto" w:fill="auto"/>
            <w:vAlign w:val="center"/>
          </w:tcPr>
          <w:p w14:paraId="29BCB14E" w14:textId="77777777" w:rsidR="00793D87" w:rsidRPr="003A44F3" w:rsidRDefault="00793D87" w:rsidP="00E35C72">
            <w:pPr>
              <w:jc w:val="center"/>
              <w:rPr>
                <w:rFonts w:ascii="Times New Roman" w:hAnsi="Times New Roman" w:cs="Times New Roman"/>
                <w:b/>
              </w:rPr>
            </w:pPr>
            <w:r w:rsidRPr="003A44F3">
              <w:rPr>
                <w:rFonts w:ascii="Times New Roman" w:hAnsi="Times New Roman" w:cs="Times New Roman"/>
                <w:b/>
                <w:color w:val="auto"/>
              </w:rPr>
              <w:t>0-5</w:t>
            </w:r>
          </w:p>
        </w:tc>
      </w:tr>
      <w:tr w:rsidR="00793D87" w:rsidRPr="003A44F3" w14:paraId="21B444D7" w14:textId="77777777" w:rsidTr="00581216">
        <w:tc>
          <w:tcPr>
            <w:tcW w:w="601" w:type="dxa"/>
            <w:vMerge/>
            <w:shd w:val="clear" w:color="auto" w:fill="auto"/>
          </w:tcPr>
          <w:p w14:paraId="37A469AC" w14:textId="77777777" w:rsidR="00793D87" w:rsidRPr="003A44F3" w:rsidRDefault="00793D87" w:rsidP="00793D87">
            <w:pPr>
              <w:rPr>
                <w:rFonts w:ascii="Times New Roman" w:hAnsi="Times New Roman" w:cs="Times New Roman"/>
              </w:rPr>
            </w:pPr>
          </w:p>
        </w:tc>
        <w:tc>
          <w:tcPr>
            <w:tcW w:w="2688" w:type="dxa"/>
            <w:vMerge/>
            <w:shd w:val="clear" w:color="auto" w:fill="auto"/>
          </w:tcPr>
          <w:p w14:paraId="3976B01F"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194F576D" w14:textId="77777777" w:rsidR="00793D87" w:rsidRPr="003A44F3" w:rsidRDefault="00793D87" w:rsidP="00793D87">
            <w:pPr>
              <w:rPr>
                <w:rFonts w:ascii="Times New Roman" w:hAnsi="Times New Roman" w:cs="Times New Roman"/>
              </w:rPr>
            </w:pPr>
            <w:r>
              <w:rPr>
                <w:rFonts w:ascii="Times New Roman" w:hAnsi="Times New Roman" w:cs="Times New Roman"/>
              </w:rPr>
              <w:t>а)</w:t>
            </w:r>
            <w:r w:rsidRPr="00601013">
              <w:rPr>
                <w:rFonts w:ascii="Times New Roman" w:hAnsi="Times New Roman" w:cs="Times New Roman"/>
              </w:rPr>
              <w:t xml:space="preserve"> </w:t>
            </w:r>
            <w:r>
              <w:rPr>
                <w:rFonts w:ascii="Times New Roman" w:hAnsi="Times New Roman" w:cs="Times New Roman"/>
              </w:rPr>
              <w:t>актуальность проекта обоснована, проект направлен на решение значимых проблем и задач, п</w:t>
            </w:r>
            <w:r w:rsidRPr="00ED078F">
              <w:rPr>
                <w:rFonts w:ascii="Times New Roman" w:hAnsi="Times New Roman" w:cs="Times New Roman"/>
              </w:rPr>
              <w:t>редлагаемы</w:t>
            </w:r>
            <w:r>
              <w:rPr>
                <w:rFonts w:ascii="Times New Roman" w:hAnsi="Times New Roman" w:cs="Times New Roman"/>
              </w:rPr>
              <w:t>е</w:t>
            </w:r>
            <w:r w:rsidRPr="00ED078F">
              <w:rPr>
                <w:rFonts w:ascii="Times New Roman" w:hAnsi="Times New Roman" w:cs="Times New Roman"/>
              </w:rPr>
              <w:t xml:space="preserve"> исследовани</w:t>
            </w:r>
            <w:r>
              <w:rPr>
                <w:rFonts w:ascii="Times New Roman" w:hAnsi="Times New Roman" w:cs="Times New Roman"/>
              </w:rPr>
              <w:t>я соответствуют</w:t>
            </w:r>
            <w:r w:rsidRPr="00ED078F">
              <w:rPr>
                <w:rFonts w:ascii="Times New Roman" w:hAnsi="Times New Roman" w:cs="Times New Roman"/>
              </w:rPr>
              <w:t xml:space="preserve"> мировым тенденциям</w:t>
            </w:r>
          </w:p>
        </w:tc>
        <w:tc>
          <w:tcPr>
            <w:tcW w:w="1764" w:type="dxa"/>
            <w:shd w:val="clear" w:color="auto" w:fill="auto"/>
            <w:vAlign w:val="center"/>
          </w:tcPr>
          <w:p w14:paraId="13D9B2FD"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4-5</w:t>
            </w:r>
          </w:p>
        </w:tc>
      </w:tr>
      <w:tr w:rsidR="00793D87" w:rsidRPr="003A44F3" w14:paraId="00699C95" w14:textId="77777777" w:rsidTr="00581216">
        <w:tc>
          <w:tcPr>
            <w:tcW w:w="601" w:type="dxa"/>
            <w:vMerge/>
            <w:shd w:val="clear" w:color="auto" w:fill="auto"/>
          </w:tcPr>
          <w:p w14:paraId="1BC1B709" w14:textId="77777777" w:rsidR="00793D87" w:rsidRPr="003A44F3" w:rsidRDefault="00793D87" w:rsidP="00793D87">
            <w:pPr>
              <w:rPr>
                <w:rFonts w:ascii="Times New Roman" w:hAnsi="Times New Roman" w:cs="Times New Roman"/>
              </w:rPr>
            </w:pPr>
          </w:p>
        </w:tc>
        <w:tc>
          <w:tcPr>
            <w:tcW w:w="2688" w:type="dxa"/>
            <w:vMerge/>
            <w:shd w:val="clear" w:color="auto" w:fill="auto"/>
          </w:tcPr>
          <w:p w14:paraId="7197A052"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60EE51A3" w14:textId="77777777" w:rsidR="00793D87" w:rsidRPr="003A44F3" w:rsidRDefault="00793D87" w:rsidP="00C16E4C">
            <w:pPr>
              <w:rPr>
                <w:rFonts w:ascii="Times New Roman" w:hAnsi="Times New Roman" w:cs="Times New Roman"/>
              </w:rPr>
            </w:pPr>
            <w:r>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14:paraId="31BED121"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1-3</w:t>
            </w:r>
          </w:p>
        </w:tc>
      </w:tr>
      <w:tr w:rsidR="00793D87" w:rsidRPr="003A44F3" w14:paraId="6D46A48C" w14:textId="77777777" w:rsidTr="00581216">
        <w:tc>
          <w:tcPr>
            <w:tcW w:w="601" w:type="dxa"/>
            <w:vMerge/>
            <w:shd w:val="clear" w:color="auto" w:fill="auto"/>
          </w:tcPr>
          <w:p w14:paraId="6EA8BF71" w14:textId="77777777" w:rsidR="00793D87" w:rsidRPr="003A44F3" w:rsidRDefault="00793D87" w:rsidP="00793D87">
            <w:pPr>
              <w:rPr>
                <w:rFonts w:ascii="Times New Roman" w:hAnsi="Times New Roman" w:cs="Times New Roman"/>
              </w:rPr>
            </w:pPr>
          </w:p>
        </w:tc>
        <w:tc>
          <w:tcPr>
            <w:tcW w:w="2688" w:type="dxa"/>
            <w:vMerge/>
            <w:shd w:val="clear" w:color="auto" w:fill="auto"/>
          </w:tcPr>
          <w:p w14:paraId="5AC53E8C"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5BFD69AF" w14:textId="77777777" w:rsidR="00793D87" w:rsidRPr="00C16E4C" w:rsidRDefault="00793D87" w:rsidP="00657272">
            <w:pPr>
              <w:rPr>
                <w:rFonts w:ascii="Times New Roman" w:hAnsi="Times New Roman" w:cs="Times New Roman"/>
              </w:rPr>
            </w:pPr>
            <w:r w:rsidRPr="00C16E4C">
              <w:rPr>
                <w:rFonts w:ascii="Times New Roman" w:hAnsi="Times New Roman" w:cs="Times New Roman"/>
              </w:rPr>
              <w:t xml:space="preserve">в) актуальность проекта не обоснована или проблема не имеет высокой значимости, т.к. имеется большое количество </w:t>
            </w:r>
            <w:r w:rsidR="00657272" w:rsidRPr="00C16E4C">
              <w:rPr>
                <w:rFonts w:ascii="Times New Roman" w:hAnsi="Times New Roman" w:cs="Times New Roman"/>
              </w:rPr>
              <w:t>свидетельств об успешном решении проблемы</w:t>
            </w:r>
          </w:p>
        </w:tc>
        <w:tc>
          <w:tcPr>
            <w:tcW w:w="1764" w:type="dxa"/>
            <w:shd w:val="clear" w:color="auto" w:fill="auto"/>
            <w:vAlign w:val="center"/>
          </w:tcPr>
          <w:p w14:paraId="23CC3CD6"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0</w:t>
            </w:r>
          </w:p>
        </w:tc>
      </w:tr>
      <w:tr w:rsidR="00FE0133" w:rsidRPr="003A44F3" w14:paraId="3D74F3B6" w14:textId="77777777" w:rsidTr="00581216">
        <w:tc>
          <w:tcPr>
            <w:tcW w:w="601" w:type="dxa"/>
            <w:vMerge w:val="restart"/>
            <w:shd w:val="clear" w:color="auto" w:fill="auto"/>
          </w:tcPr>
          <w:p w14:paraId="4A2381A6" w14:textId="77777777" w:rsidR="00FE0133" w:rsidRPr="003A44F3" w:rsidRDefault="00FE0133" w:rsidP="00E35C72">
            <w:pPr>
              <w:rPr>
                <w:rFonts w:ascii="Times New Roman" w:hAnsi="Times New Roman" w:cs="Times New Roman"/>
              </w:rPr>
            </w:pPr>
            <w:r w:rsidRPr="003A44F3">
              <w:rPr>
                <w:rFonts w:ascii="Times New Roman" w:hAnsi="Times New Roman" w:cs="Times New Roman"/>
              </w:rPr>
              <w:t>2</w:t>
            </w:r>
          </w:p>
        </w:tc>
        <w:tc>
          <w:tcPr>
            <w:tcW w:w="2688" w:type="dxa"/>
            <w:vMerge w:val="restart"/>
            <w:shd w:val="clear" w:color="auto" w:fill="auto"/>
          </w:tcPr>
          <w:p w14:paraId="4F31A1A2" w14:textId="77777777" w:rsidR="00FE0133" w:rsidRPr="003A44F3" w:rsidRDefault="00FE0133" w:rsidP="000F1006">
            <w:pPr>
              <w:rPr>
                <w:rFonts w:ascii="Times New Roman" w:hAnsi="Times New Roman" w:cs="Times New Roman"/>
                <w:b/>
              </w:rPr>
            </w:pPr>
            <w:r w:rsidRPr="003A44F3">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14:paraId="3E12A602" w14:textId="77777777" w:rsidR="00FE0133" w:rsidRPr="00657272" w:rsidRDefault="00FE0133" w:rsidP="00E35C72">
            <w:pPr>
              <w:jc w:val="both"/>
              <w:rPr>
                <w:rFonts w:ascii="Times New Roman" w:hAnsi="Times New Roman" w:cs="Times New Roman"/>
                <w:b/>
              </w:rPr>
            </w:pPr>
            <w:r w:rsidRPr="00657272">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r>
              <w:rPr>
                <w:rFonts w:ascii="Times New Roman" w:hAnsi="Times New Roman" w:cs="Times New Roman"/>
                <w:b/>
              </w:rPr>
              <w:t>:</w:t>
            </w:r>
          </w:p>
        </w:tc>
        <w:tc>
          <w:tcPr>
            <w:tcW w:w="1764" w:type="dxa"/>
            <w:shd w:val="clear" w:color="auto" w:fill="auto"/>
            <w:vAlign w:val="center"/>
          </w:tcPr>
          <w:p w14:paraId="6C77729D" w14:textId="77777777" w:rsidR="00FE0133" w:rsidRPr="003A44F3" w:rsidRDefault="00FE0133" w:rsidP="00E35C72">
            <w:pPr>
              <w:jc w:val="center"/>
              <w:rPr>
                <w:rFonts w:ascii="Times New Roman" w:hAnsi="Times New Roman" w:cs="Times New Roman"/>
                <w:b/>
              </w:rPr>
            </w:pPr>
            <w:r w:rsidRPr="003A44F3">
              <w:rPr>
                <w:rFonts w:ascii="Times New Roman" w:hAnsi="Times New Roman" w:cs="Times New Roman"/>
                <w:b/>
                <w:color w:val="auto"/>
              </w:rPr>
              <w:t>0-5</w:t>
            </w:r>
          </w:p>
        </w:tc>
      </w:tr>
      <w:tr w:rsidR="00FE0133" w:rsidRPr="003A44F3" w14:paraId="6D6CB663" w14:textId="77777777" w:rsidTr="00581216">
        <w:tc>
          <w:tcPr>
            <w:tcW w:w="601" w:type="dxa"/>
            <w:vMerge/>
            <w:shd w:val="clear" w:color="auto" w:fill="auto"/>
          </w:tcPr>
          <w:p w14:paraId="4AB65E90" w14:textId="77777777" w:rsidR="00FE0133" w:rsidRPr="003A44F3" w:rsidRDefault="00FE0133" w:rsidP="00657272">
            <w:pPr>
              <w:rPr>
                <w:rFonts w:ascii="Times New Roman" w:hAnsi="Times New Roman" w:cs="Times New Roman"/>
              </w:rPr>
            </w:pPr>
          </w:p>
        </w:tc>
        <w:tc>
          <w:tcPr>
            <w:tcW w:w="2688" w:type="dxa"/>
            <w:vMerge/>
            <w:shd w:val="clear" w:color="auto" w:fill="auto"/>
          </w:tcPr>
          <w:p w14:paraId="5156A529"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040AF07D" w14:textId="77777777" w:rsidR="00FE0133" w:rsidRPr="00FE0133" w:rsidRDefault="00FE0133" w:rsidP="00C16E4C">
            <w:pPr>
              <w:jc w:val="both"/>
              <w:rPr>
                <w:rFonts w:ascii="Times New Roman" w:hAnsi="Times New Roman" w:cs="Times New Roman"/>
              </w:rPr>
            </w:pPr>
            <w:r w:rsidRPr="00FE0133">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14:paraId="32B88FAD" w14:textId="77777777" w:rsidR="00FE0133" w:rsidRPr="003A44F3" w:rsidRDefault="00FE0133" w:rsidP="00657272">
            <w:pPr>
              <w:jc w:val="center"/>
              <w:rPr>
                <w:rFonts w:ascii="Times New Roman" w:hAnsi="Times New Roman" w:cs="Times New Roman"/>
                <w:b/>
                <w:color w:val="auto"/>
              </w:rPr>
            </w:pPr>
            <w:r w:rsidRPr="00BD15B1">
              <w:rPr>
                <w:rFonts w:ascii="Times New Roman" w:hAnsi="Times New Roman" w:cs="Times New Roman"/>
                <w:color w:val="auto"/>
              </w:rPr>
              <w:t>4-5</w:t>
            </w:r>
          </w:p>
        </w:tc>
      </w:tr>
      <w:tr w:rsidR="00FE0133" w:rsidRPr="003A44F3" w14:paraId="6C4CA75A" w14:textId="77777777" w:rsidTr="00581216">
        <w:tc>
          <w:tcPr>
            <w:tcW w:w="601" w:type="dxa"/>
            <w:vMerge/>
            <w:shd w:val="clear" w:color="auto" w:fill="auto"/>
          </w:tcPr>
          <w:p w14:paraId="7E9DEC4C" w14:textId="77777777" w:rsidR="00FE0133" w:rsidRPr="003A44F3" w:rsidRDefault="00FE0133" w:rsidP="00657272">
            <w:pPr>
              <w:rPr>
                <w:rFonts w:ascii="Times New Roman" w:hAnsi="Times New Roman" w:cs="Times New Roman"/>
              </w:rPr>
            </w:pPr>
          </w:p>
        </w:tc>
        <w:tc>
          <w:tcPr>
            <w:tcW w:w="2688" w:type="dxa"/>
            <w:vMerge/>
            <w:shd w:val="clear" w:color="auto" w:fill="auto"/>
          </w:tcPr>
          <w:p w14:paraId="0B7F1507"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255652EF" w14:textId="77777777" w:rsidR="00FE0133" w:rsidRPr="00FE0133" w:rsidRDefault="00FE0133" w:rsidP="00FE0133">
            <w:pPr>
              <w:jc w:val="both"/>
              <w:rPr>
                <w:rFonts w:ascii="Times New Roman" w:hAnsi="Times New Roman" w:cs="Times New Roman"/>
              </w:rPr>
            </w:pPr>
            <w:r w:rsidRPr="00FE0133">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14:paraId="7BB866CC" w14:textId="77777777" w:rsidR="00FE0133" w:rsidRPr="00FE0133" w:rsidRDefault="00FE0133" w:rsidP="00657272">
            <w:pPr>
              <w:jc w:val="center"/>
              <w:rPr>
                <w:rFonts w:ascii="Times New Roman" w:hAnsi="Times New Roman" w:cs="Times New Roman"/>
                <w:b/>
                <w:color w:val="auto"/>
              </w:rPr>
            </w:pPr>
            <w:r w:rsidRPr="00FE0133">
              <w:rPr>
                <w:rFonts w:ascii="Times New Roman" w:hAnsi="Times New Roman" w:cs="Times New Roman"/>
                <w:color w:val="auto"/>
              </w:rPr>
              <w:t>1-3</w:t>
            </w:r>
          </w:p>
        </w:tc>
      </w:tr>
      <w:tr w:rsidR="00FE0133" w:rsidRPr="003A44F3" w14:paraId="4BE0D7D8" w14:textId="77777777" w:rsidTr="00581216">
        <w:tc>
          <w:tcPr>
            <w:tcW w:w="601" w:type="dxa"/>
            <w:vMerge/>
            <w:shd w:val="clear" w:color="auto" w:fill="auto"/>
          </w:tcPr>
          <w:p w14:paraId="53BD22A7" w14:textId="77777777" w:rsidR="00FE0133" w:rsidRPr="003A44F3" w:rsidRDefault="00FE0133" w:rsidP="00657272">
            <w:pPr>
              <w:rPr>
                <w:rFonts w:ascii="Times New Roman" w:hAnsi="Times New Roman" w:cs="Times New Roman"/>
              </w:rPr>
            </w:pPr>
          </w:p>
        </w:tc>
        <w:tc>
          <w:tcPr>
            <w:tcW w:w="2688" w:type="dxa"/>
            <w:vMerge/>
            <w:shd w:val="clear" w:color="auto" w:fill="auto"/>
          </w:tcPr>
          <w:p w14:paraId="19E73D5B"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572999FC" w14:textId="77777777" w:rsidR="00FE0133" w:rsidRDefault="00FE0133" w:rsidP="00FE0133">
            <w:pPr>
              <w:jc w:val="both"/>
              <w:rPr>
                <w:rFonts w:ascii="Times New Roman" w:hAnsi="Times New Roman" w:cs="Times New Roman"/>
              </w:rPr>
            </w:pPr>
            <w:r>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14:paraId="72052EC9" w14:textId="77777777" w:rsidR="00FE0133" w:rsidRPr="00FE0133" w:rsidRDefault="00FE0133" w:rsidP="00657272">
            <w:pPr>
              <w:jc w:val="center"/>
              <w:rPr>
                <w:rFonts w:ascii="Times New Roman" w:hAnsi="Times New Roman" w:cs="Times New Roman"/>
                <w:color w:val="auto"/>
              </w:rPr>
            </w:pPr>
            <w:r w:rsidRPr="00FE0133">
              <w:rPr>
                <w:rFonts w:ascii="Times New Roman" w:hAnsi="Times New Roman" w:cs="Times New Roman"/>
                <w:color w:val="auto"/>
              </w:rPr>
              <w:t>0</w:t>
            </w:r>
          </w:p>
        </w:tc>
      </w:tr>
      <w:tr w:rsidR="00073DCD" w:rsidRPr="003A44F3" w14:paraId="12120B3E" w14:textId="77777777" w:rsidTr="00581216">
        <w:tc>
          <w:tcPr>
            <w:tcW w:w="601" w:type="dxa"/>
            <w:vMerge w:val="restart"/>
            <w:shd w:val="clear" w:color="auto" w:fill="auto"/>
          </w:tcPr>
          <w:p w14:paraId="0BC55901" w14:textId="77777777" w:rsidR="00073DCD" w:rsidRPr="003A44F3" w:rsidRDefault="00073DCD" w:rsidP="00E35C72">
            <w:pPr>
              <w:rPr>
                <w:rFonts w:ascii="Times New Roman" w:hAnsi="Times New Roman" w:cs="Times New Roman"/>
              </w:rPr>
            </w:pPr>
            <w:r w:rsidRPr="003A44F3">
              <w:rPr>
                <w:rFonts w:ascii="Times New Roman" w:hAnsi="Times New Roman" w:cs="Times New Roman"/>
              </w:rPr>
              <w:t>3</w:t>
            </w:r>
          </w:p>
        </w:tc>
        <w:tc>
          <w:tcPr>
            <w:tcW w:w="2688" w:type="dxa"/>
            <w:vMerge w:val="restart"/>
            <w:shd w:val="clear" w:color="auto" w:fill="auto"/>
          </w:tcPr>
          <w:p w14:paraId="2CF4458B" w14:textId="77777777" w:rsidR="00073DCD" w:rsidRPr="003A44F3" w:rsidRDefault="00073DCD" w:rsidP="00073DCD">
            <w:pPr>
              <w:rPr>
                <w:rFonts w:ascii="Times New Roman" w:hAnsi="Times New Roman" w:cs="Times New Roman"/>
                <w:b/>
              </w:rPr>
            </w:pPr>
            <w:r w:rsidRPr="003A44F3">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14:paraId="321CB898" w14:textId="77777777" w:rsidR="00073DCD" w:rsidRPr="00073DCD" w:rsidRDefault="00073DCD" w:rsidP="00E35C72">
            <w:pPr>
              <w:jc w:val="both"/>
              <w:rPr>
                <w:rFonts w:ascii="Times New Roman" w:hAnsi="Times New Roman" w:cs="Times New Roman"/>
                <w:b/>
              </w:rPr>
            </w:pPr>
            <w:r w:rsidRPr="00073DCD">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Pr>
                <w:rFonts w:ascii="Times New Roman" w:hAnsi="Times New Roman" w:cs="Times New Roman"/>
                <w:b/>
              </w:rPr>
              <w:t>:</w:t>
            </w:r>
          </w:p>
        </w:tc>
        <w:tc>
          <w:tcPr>
            <w:tcW w:w="1764" w:type="dxa"/>
            <w:shd w:val="clear" w:color="auto" w:fill="auto"/>
            <w:vAlign w:val="center"/>
          </w:tcPr>
          <w:p w14:paraId="12E2638E" w14:textId="77777777" w:rsidR="00073DCD" w:rsidRPr="003A44F3" w:rsidRDefault="00073DCD" w:rsidP="00E35C72">
            <w:pPr>
              <w:jc w:val="center"/>
              <w:rPr>
                <w:rFonts w:ascii="Times New Roman" w:hAnsi="Times New Roman" w:cs="Times New Roman"/>
                <w:b/>
                <w:color w:val="auto"/>
              </w:rPr>
            </w:pPr>
            <w:r w:rsidRPr="003A44F3">
              <w:rPr>
                <w:rFonts w:ascii="Times New Roman" w:hAnsi="Times New Roman" w:cs="Times New Roman"/>
                <w:b/>
                <w:color w:val="auto"/>
              </w:rPr>
              <w:t>0-5</w:t>
            </w:r>
          </w:p>
        </w:tc>
      </w:tr>
      <w:tr w:rsidR="00FC53DF" w:rsidRPr="003A44F3" w14:paraId="62D49E61" w14:textId="77777777" w:rsidTr="00581216">
        <w:tc>
          <w:tcPr>
            <w:tcW w:w="601" w:type="dxa"/>
            <w:vMerge/>
            <w:shd w:val="clear" w:color="auto" w:fill="auto"/>
          </w:tcPr>
          <w:p w14:paraId="5945F608" w14:textId="77777777" w:rsidR="00FC53DF" w:rsidRPr="003A44F3" w:rsidRDefault="00FC53DF" w:rsidP="00FC53DF">
            <w:pPr>
              <w:rPr>
                <w:rFonts w:ascii="Times New Roman" w:hAnsi="Times New Roman" w:cs="Times New Roman"/>
              </w:rPr>
            </w:pPr>
          </w:p>
        </w:tc>
        <w:tc>
          <w:tcPr>
            <w:tcW w:w="2688" w:type="dxa"/>
            <w:vMerge/>
            <w:shd w:val="clear" w:color="auto" w:fill="auto"/>
          </w:tcPr>
          <w:p w14:paraId="6BFC66B2"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4CFCBA0B" w14:textId="77777777" w:rsidR="00FC53DF" w:rsidRPr="003A44F3" w:rsidRDefault="00FC53DF" w:rsidP="00D40215">
            <w:pPr>
              <w:jc w:val="both"/>
              <w:rPr>
                <w:rFonts w:ascii="Times New Roman" w:hAnsi="Times New Roman" w:cs="Times New Roman"/>
              </w:rPr>
            </w:pPr>
            <w:r>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Pr>
                <w:rFonts w:ascii="Times New Roman" w:hAnsi="Times New Roman" w:cs="Times New Roman"/>
              </w:rPr>
              <w:t xml:space="preserve"> и</w:t>
            </w:r>
            <w:r>
              <w:rPr>
                <w:rFonts w:ascii="Times New Roman" w:hAnsi="Times New Roman" w:cs="Times New Roman"/>
              </w:rPr>
              <w:t xml:space="preserve"> конкретные потребители</w:t>
            </w:r>
          </w:p>
        </w:tc>
        <w:tc>
          <w:tcPr>
            <w:tcW w:w="1764" w:type="dxa"/>
            <w:shd w:val="clear" w:color="auto" w:fill="auto"/>
            <w:vAlign w:val="center"/>
          </w:tcPr>
          <w:p w14:paraId="167A09BF"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4-5</w:t>
            </w:r>
          </w:p>
        </w:tc>
      </w:tr>
      <w:tr w:rsidR="00FC53DF" w:rsidRPr="003A44F3" w14:paraId="6BAC7555" w14:textId="77777777" w:rsidTr="00581216">
        <w:tc>
          <w:tcPr>
            <w:tcW w:w="601" w:type="dxa"/>
            <w:vMerge/>
            <w:shd w:val="clear" w:color="auto" w:fill="auto"/>
          </w:tcPr>
          <w:p w14:paraId="11CCDFB5" w14:textId="77777777" w:rsidR="00FC53DF" w:rsidRPr="003A44F3" w:rsidRDefault="00FC53DF" w:rsidP="00FC53DF">
            <w:pPr>
              <w:rPr>
                <w:rFonts w:ascii="Times New Roman" w:hAnsi="Times New Roman" w:cs="Times New Roman"/>
              </w:rPr>
            </w:pPr>
          </w:p>
        </w:tc>
        <w:tc>
          <w:tcPr>
            <w:tcW w:w="2688" w:type="dxa"/>
            <w:vMerge/>
            <w:shd w:val="clear" w:color="auto" w:fill="auto"/>
          </w:tcPr>
          <w:p w14:paraId="7BAEEEE1"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010F1C90" w14:textId="77777777" w:rsidR="00FC53DF" w:rsidRPr="003A44F3" w:rsidRDefault="00FC53DF" w:rsidP="00FC53DF">
            <w:pPr>
              <w:jc w:val="both"/>
              <w:rPr>
                <w:rFonts w:ascii="Times New Roman" w:hAnsi="Times New Roman" w:cs="Times New Roman"/>
              </w:rPr>
            </w:pPr>
            <w:r>
              <w:rPr>
                <w:rFonts w:ascii="Times New Roman" w:hAnsi="Times New Roman" w:cs="Times New Roman"/>
              </w:rPr>
              <w:t xml:space="preserve">б) планируемые результаты востребованы, конкурентоспособны, в проекте недостаточно данных об областях применения, </w:t>
            </w:r>
            <w:r w:rsidRPr="00FE2835">
              <w:rPr>
                <w:rFonts w:ascii="Times New Roman" w:hAnsi="Times New Roman" w:cs="Times New Roman"/>
              </w:rPr>
              <w:t>возможност</w:t>
            </w:r>
            <w:r>
              <w:rPr>
                <w:rFonts w:ascii="Times New Roman" w:hAnsi="Times New Roman" w:cs="Times New Roman"/>
              </w:rPr>
              <w:t>ях</w:t>
            </w:r>
            <w:r w:rsidRPr="00FE2835">
              <w:rPr>
                <w:rFonts w:ascii="Times New Roman" w:hAnsi="Times New Roman" w:cs="Times New Roman"/>
              </w:rPr>
              <w:t xml:space="preserve"> непосредственного использования </w:t>
            </w:r>
            <w:r>
              <w:rPr>
                <w:rFonts w:ascii="Times New Roman" w:hAnsi="Times New Roman" w:cs="Times New Roman"/>
              </w:rPr>
              <w:t>и/</w:t>
            </w:r>
            <w:r w:rsidRPr="00FE2835">
              <w:rPr>
                <w:rFonts w:ascii="Times New Roman" w:hAnsi="Times New Roman" w:cs="Times New Roman"/>
              </w:rPr>
              <w:t>и</w:t>
            </w:r>
            <w:r>
              <w:rPr>
                <w:rFonts w:ascii="Times New Roman" w:hAnsi="Times New Roman" w:cs="Times New Roman"/>
              </w:rPr>
              <w:t>ли</w:t>
            </w:r>
            <w:r w:rsidRPr="00FE2835">
              <w:rPr>
                <w:rFonts w:ascii="Times New Roman" w:hAnsi="Times New Roman" w:cs="Times New Roman"/>
              </w:rPr>
              <w:t xml:space="preserve"> конкретных потребител</w:t>
            </w:r>
            <w:r>
              <w:rPr>
                <w:rFonts w:ascii="Times New Roman" w:hAnsi="Times New Roman" w:cs="Times New Roman"/>
              </w:rPr>
              <w:t>ях</w:t>
            </w:r>
          </w:p>
        </w:tc>
        <w:tc>
          <w:tcPr>
            <w:tcW w:w="1764" w:type="dxa"/>
            <w:shd w:val="clear" w:color="auto" w:fill="auto"/>
            <w:vAlign w:val="center"/>
          </w:tcPr>
          <w:p w14:paraId="3BC7664D"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2-3</w:t>
            </w:r>
          </w:p>
        </w:tc>
      </w:tr>
      <w:tr w:rsidR="00FC53DF" w:rsidRPr="003A44F3" w14:paraId="227B72C6" w14:textId="77777777" w:rsidTr="00581216">
        <w:tc>
          <w:tcPr>
            <w:tcW w:w="601" w:type="dxa"/>
            <w:vMerge/>
            <w:shd w:val="clear" w:color="auto" w:fill="auto"/>
          </w:tcPr>
          <w:p w14:paraId="521E2F9F" w14:textId="77777777" w:rsidR="00FC53DF" w:rsidRPr="003A44F3" w:rsidRDefault="00FC53DF" w:rsidP="00FC53DF">
            <w:pPr>
              <w:rPr>
                <w:rFonts w:ascii="Times New Roman" w:hAnsi="Times New Roman" w:cs="Times New Roman"/>
              </w:rPr>
            </w:pPr>
          </w:p>
        </w:tc>
        <w:tc>
          <w:tcPr>
            <w:tcW w:w="2688" w:type="dxa"/>
            <w:vMerge/>
            <w:shd w:val="clear" w:color="auto" w:fill="auto"/>
          </w:tcPr>
          <w:p w14:paraId="6B15B668"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3B03B735" w14:textId="77777777" w:rsidR="00FC53DF" w:rsidRPr="003A44F3" w:rsidRDefault="00FC53DF" w:rsidP="00FC53DF">
            <w:pPr>
              <w:jc w:val="both"/>
              <w:rPr>
                <w:rFonts w:ascii="Times New Roman" w:hAnsi="Times New Roman" w:cs="Times New Roman"/>
              </w:rPr>
            </w:pPr>
            <w:r>
              <w:rPr>
                <w:rFonts w:ascii="Times New Roman" w:hAnsi="Times New Roman" w:cs="Times New Roman"/>
              </w:rPr>
              <w:t>в) планируемые результаты ограниченно востребованы</w:t>
            </w:r>
          </w:p>
        </w:tc>
        <w:tc>
          <w:tcPr>
            <w:tcW w:w="1764" w:type="dxa"/>
            <w:shd w:val="clear" w:color="auto" w:fill="auto"/>
            <w:vAlign w:val="center"/>
          </w:tcPr>
          <w:p w14:paraId="189836CF"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0-1</w:t>
            </w:r>
          </w:p>
        </w:tc>
      </w:tr>
      <w:tr w:rsidR="00077ECE" w:rsidRPr="003A44F3" w14:paraId="6F0B2EB2" w14:textId="77777777" w:rsidTr="00581216">
        <w:tc>
          <w:tcPr>
            <w:tcW w:w="601" w:type="dxa"/>
            <w:shd w:val="clear" w:color="auto" w:fill="auto"/>
          </w:tcPr>
          <w:p w14:paraId="74EEEC05" w14:textId="77777777" w:rsidR="00077ECE" w:rsidRPr="003A44F3" w:rsidRDefault="00077ECE" w:rsidP="00077ECE">
            <w:pPr>
              <w:rPr>
                <w:rFonts w:ascii="Times New Roman" w:hAnsi="Times New Roman" w:cs="Times New Roman"/>
              </w:rPr>
            </w:pPr>
            <w:r w:rsidRPr="003A44F3">
              <w:rPr>
                <w:rFonts w:ascii="Times New Roman" w:hAnsi="Times New Roman" w:cs="Times New Roman"/>
              </w:rPr>
              <w:t>4</w:t>
            </w:r>
          </w:p>
        </w:tc>
        <w:tc>
          <w:tcPr>
            <w:tcW w:w="2688" w:type="dxa"/>
            <w:shd w:val="clear" w:color="auto" w:fill="auto"/>
          </w:tcPr>
          <w:p w14:paraId="0CE170B5" w14:textId="77777777" w:rsidR="00077ECE" w:rsidRPr="003A44F3" w:rsidRDefault="00077ECE" w:rsidP="00077ECE">
            <w:pPr>
              <w:rPr>
                <w:rFonts w:ascii="Times New Roman" w:hAnsi="Times New Roman" w:cs="Times New Roman"/>
                <w:b/>
              </w:rPr>
            </w:pPr>
            <w:r w:rsidRPr="003A44F3">
              <w:rPr>
                <w:rFonts w:ascii="Times New Roman" w:hAnsi="Times New Roman" w:cs="Times New Roman"/>
                <w:b/>
              </w:rPr>
              <w:t>Проработанность плана работ по проекту</w:t>
            </w:r>
          </w:p>
        </w:tc>
        <w:tc>
          <w:tcPr>
            <w:tcW w:w="4647" w:type="dxa"/>
            <w:shd w:val="clear" w:color="auto" w:fill="auto"/>
            <w:vAlign w:val="center"/>
          </w:tcPr>
          <w:p w14:paraId="3FAD9104" w14:textId="77777777" w:rsidR="00077ECE" w:rsidRPr="00447D0B" w:rsidRDefault="00077ECE" w:rsidP="00077ECE">
            <w:pPr>
              <w:jc w:val="both"/>
              <w:rPr>
                <w:rFonts w:ascii="Times New Roman" w:hAnsi="Times New Roman" w:cs="Times New Roman"/>
              </w:rPr>
            </w:pPr>
            <w:r w:rsidRPr="00447D0B">
              <w:rPr>
                <w:rFonts w:ascii="Times New Roman" w:hAnsi="Times New Roman" w:cs="Times New Roman"/>
              </w:rPr>
              <w:t>а) необходимость заявляемых работ для достижения целей и задач проекта – 1 балл</w:t>
            </w:r>
          </w:p>
          <w:p w14:paraId="00A12850"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б) достаточность заявляемых работ для достижения целей и задач проекта – 1 балл</w:t>
            </w:r>
          </w:p>
          <w:p w14:paraId="41944115"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в) достаточность детализации заявляемых работ - 1 балл</w:t>
            </w:r>
          </w:p>
          <w:p w14:paraId="6F91890F"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14:paraId="3D44063A" w14:textId="77777777" w:rsidR="00077ECE" w:rsidRPr="003A44F3" w:rsidRDefault="00077ECE" w:rsidP="003F22ED">
            <w:pPr>
              <w:pStyle w:val="afc"/>
              <w:rPr>
                <w:rFonts w:ascii="Times New Roman" w:hAnsi="Times New Roman"/>
              </w:rPr>
            </w:pPr>
            <w:r w:rsidRPr="00447D0B">
              <w:rPr>
                <w:rFonts w:ascii="Times New Roman" w:hAnsi="Times New Roman"/>
                <w:sz w:val="24"/>
                <w:szCs w:val="24"/>
                <w:lang w:val="ru-RU"/>
              </w:rPr>
              <w:t xml:space="preserve">д) наличие и достаточность разрабатываемой научной и научно-технической документации, соответствующей ожидаемым результатам </w:t>
            </w:r>
            <w:r>
              <w:rPr>
                <w:rFonts w:ascii="Times New Roman" w:hAnsi="Times New Roman"/>
                <w:sz w:val="24"/>
                <w:szCs w:val="24"/>
                <w:lang w:val="ru-RU"/>
              </w:rPr>
              <w:t xml:space="preserve">- </w:t>
            </w:r>
            <w:r w:rsidRPr="00447D0B">
              <w:rPr>
                <w:rFonts w:ascii="Times New Roman" w:hAnsi="Times New Roman"/>
                <w:sz w:val="24"/>
                <w:szCs w:val="24"/>
                <w:lang w:val="ru-RU"/>
              </w:rPr>
              <w:t xml:space="preserve">1 балл </w:t>
            </w:r>
          </w:p>
        </w:tc>
        <w:tc>
          <w:tcPr>
            <w:tcW w:w="1764" w:type="dxa"/>
            <w:shd w:val="clear" w:color="auto" w:fill="auto"/>
            <w:vAlign w:val="center"/>
          </w:tcPr>
          <w:p w14:paraId="75AFA99F" w14:textId="77777777" w:rsidR="00077ECE" w:rsidRPr="003A44F3" w:rsidRDefault="00077ECE" w:rsidP="00077ECE">
            <w:pPr>
              <w:jc w:val="center"/>
              <w:rPr>
                <w:rFonts w:ascii="Times New Roman" w:hAnsi="Times New Roman" w:cs="Times New Roman"/>
                <w:b/>
              </w:rPr>
            </w:pPr>
            <w:r w:rsidRPr="003A44F3">
              <w:rPr>
                <w:rFonts w:ascii="Times New Roman" w:hAnsi="Times New Roman" w:cs="Times New Roman"/>
                <w:b/>
                <w:color w:val="auto"/>
              </w:rPr>
              <w:t>0-5</w:t>
            </w:r>
          </w:p>
        </w:tc>
      </w:tr>
      <w:tr w:rsidR="00E7760F" w:rsidRPr="003A44F3" w14:paraId="294B466F" w14:textId="77777777" w:rsidTr="00581216">
        <w:tc>
          <w:tcPr>
            <w:tcW w:w="601" w:type="dxa"/>
            <w:vMerge w:val="restart"/>
            <w:shd w:val="clear" w:color="auto" w:fill="auto"/>
          </w:tcPr>
          <w:p w14:paraId="1B0B5F46" w14:textId="77777777" w:rsidR="00E7760F" w:rsidRPr="003A44F3" w:rsidRDefault="00E7760F" w:rsidP="00E35C72">
            <w:pPr>
              <w:rPr>
                <w:rFonts w:ascii="Times New Roman" w:hAnsi="Times New Roman" w:cs="Times New Roman"/>
              </w:rPr>
            </w:pPr>
            <w:r w:rsidRPr="003A44F3">
              <w:rPr>
                <w:rFonts w:ascii="Times New Roman" w:hAnsi="Times New Roman" w:cs="Times New Roman"/>
              </w:rPr>
              <w:t>5</w:t>
            </w:r>
          </w:p>
        </w:tc>
        <w:tc>
          <w:tcPr>
            <w:tcW w:w="2688" w:type="dxa"/>
            <w:vMerge w:val="restart"/>
            <w:shd w:val="clear" w:color="auto" w:fill="auto"/>
          </w:tcPr>
          <w:p w14:paraId="1E52B69B" w14:textId="77777777" w:rsidR="00E7760F" w:rsidRPr="003A44F3" w:rsidRDefault="00E7760F" w:rsidP="000F1006">
            <w:pPr>
              <w:rPr>
                <w:rFonts w:ascii="Times New Roman" w:hAnsi="Times New Roman" w:cs="Times New Roman"/>
                <w:b/>
              </w:rPr>
            </w:pPr>
            <w:r w:rsidRPr="003A44F3">
              <w:rPr>
                <w:rFonts w:ascii="Times New Roman" w:hAnsi="Times New Roman" w:cs="Times New Roman"/>
                <w:b/>
              </w:rPr>
              <w:t>Охраноспособность</w:t>
            </w:r>
          </w:p>
        </w:tc>
        <w:tc>
          <w:tcPr>
            <w:tcW w:w="4647" w:type="dxa"/>
            <w:shd w:val="clear" w:color="auto" w:fill="auto"/>
          </w:tcPr>
          <w:p w14:paraId="6634184C" w14:textId="77777777" w:rsidR="00E7760F" w:rsidRPr="00E7760F" w:rsidRDefault="00E7760F" w:rsidP="00F274B1">
            <w:pPr>
              <w:rPr>
                <w:rFonts w:ascii="Times New Roman" w:eastAsia="Times New Roman" w:hAnsi="Times New Roman" w:cs="Times New Roman"/>
                <w:b/>
                <w:color w:val="auto"/>
                <w:lang w:eastAsia="x-none"/>
              </w:rPr>
            </w:pPr>
            <w:r w:rsidRPr="00E7760F">
              <w:rPr>
                <w:rFonts w:ascii="Times New Roman" w:hAnsi="Times New Roman" w:cs="Times New Roman"/>
                <w:b/>
              </w:rPr>
              <w:t>Охраноспособность результатов интеллектуальной деятельности, планируемых к получению в рамках проекта</w:t>
            </w:r>
            <w:r>
              <w:rPr>
                <w:rFonts w:ascii="Times New Roman" w:hAnsi="Times New Roman" w:cs="Times New Roman"/>
                <w:b/>
              </w:rPr>
              <w:t>:</w:t>
            </w:r>
          </w:p>
        </w:tc>
        <w:tc>
          <w:tcPr>
            <w:tcW w:w="1764" w:type="dxa"/>
            <w:shd w:val="clear" w:color="auto" w:fill="auto"/>
            <w:vAlign w:val="center"/>
          </w:tcPr>
          <w:p w14:paraId="7794FA17" w14:textId="77777777" w:rsidR="00E7760F" w:rsidRPr="003A44F3" w:rsidRDefault="00E7760F" w:rsidP="00E35C72">
            <w:pPr>
              <w:jc w:val="center"/>
              <w:rPr>
                <w:rFonts w:ascii="Times New Roman" w:hAnsi="Times New Roman" w:cs="Times New Roman"/>
                <w:b/>
              </w:rPr>
            </w:pPr>
            <w:r w:rsidRPr="003A44F3">
              <w:rPr>
                <w:rFonts w:ascii="Times New Roman" w:hAnsi="Times New Roman" w:cs="Times New Roman"/>
                <w:b/>
              </w:rPr>
              <w:t>0-5</w:t>
            </w:r>
          </w:p>
        </w:tc>
      </w:tr>
      <w:tr w:rsidR="003C7F7E" w:rsidRPr="003A44F3" w14:paraId="5891FA0D" w14:textId="77777777" w:rsidTr="00581216">
        <w:tc>
          <w:tcPr>
            <w:tcW w:w="601" w:type="dxa"/>
            <w:vMerge/>
            <w:shd w:val="clear" w:color="auto" w:fill="auto"/>
          </w:tcPr>
          <w:p w14:paraId="47D9D063" w14:textId="77777777" w:rsidR="003C7F7E" w:rsidRPr="003A44F3" w:rsidRDefault="003C7F7E" w:rsidP="003C7F7E">
            <w:pPr>
              <w:rPr>
                <w:rFonts w:ascii="Times New Roman" w:hAnsi="Times New Roman" w:cs="Times New Roman"/>
              </w:rPr>
            </w:pPr>
          </w:p>
        </w:tc>
        <w:tc>
          <w:tcPr>
            <w:tcW w:w="2688" w:type="dxa"/>
            <w:vMerge/>
            <w:shd w:val="clear" w:color="auto" w:fill="auto"/>
          </w:tcPr>
          <w:p w14:paraId="0A1C4B6C" w14:textId="77777777" w:rsidR="003C7F7E" w:rsidRPr="003A44F3" w:rsidRDefault="003C7F7E" w:rsidP="003C7F7E">
            <w:pPr>
              <w:rPr>
                <w:rFonts w:ascii="Times New Roman" w:hAnsi="Times New Roman" w:cs="Times New Roman"/>
                <w:b/>
              </w:rPr>
            </w:pPr>
          </w:p>
        </w:tc>
        <w:tc>
          <w:tcPr>
            <w:tcW w:w="4647" w:type="dxa"/>
            <w:shd w:val="clear" w:color="auto" w:fill="auto"/>
          </w:tcPr>
          <w:p w14:paraId="7A861F76" w14:textId="77777777" w:rsidR="003C7F7E" w:rsidRPr="003A44F3" w:rsidRDefault="003C7F7E" w:rsidP="00D15801">
            <w:pPr>
              <w:rPr>
                <w:rFonts w:ascii="Times New Roman" w:hAnsi="Times New Roman" w:cs="Times New Roman"/>
              </w:rPr>
            </w:pPr>
            <w:r>
              <w:rPr>
                <w:rFonts w:ascii="Times New Roman" w:hAnsi="Times New Roman" w:cs="Times New Roman"/>
              </w:rPr>
              <w:t xml:space="preserve">а) </w:t>
            </w:r>
            <w:r w:rsidR="00D15801">
              <w:rPr>
                <w:rFonts w:ascii="Times New Roman" w:hAnsi="Times New Roman" w:cs="Times New Roman"/>
              </w:rPr>
              <w:t xml:space="preserve">планируемые РИД являются охраноспособными и подлежат </w:t>
            </w:r>
            <w:r>
              <w:rPr>
                <w:rFonts w:ascii="Times New Roman" w:hAnsi="Times New Roman" w:cs="Times New Roman"/>
              </w:rPr>
              <w:t>государственн</w:t>
            </w:r>
            <w:r w:rsidR="00D15801">
              <w:rPr>
                <w:rFonts w:ascii="Times New Roman" w:hAnsi="Times New Roman" w:cs="Times New Roman"/>
              </w:rPr>
              <w:t>ой регистрации</w:t>
            </w:r>
            <w:r>
              <w:rPr>
                <w:rFonts w:ascii="Times New Roman" w:hAnsi="Times New Roman" w:cs="Times New Roman"/>
              </w:rPr>
              <w:t xml:space="preserve"> </w:t>
            </w:r>
          </w:p>
        </w:tc>
        <w:tc>
          <w:tcPr>
            <w:tcW w:w="1764" w:type="dxa"/>
            <w:shd w:val="clear" w:color="auto" w:fill="auto"/>
            <w:vAlign w:val="center"/>
          </w:tcPr>
          <w:p w14:paraId="0671D8AC" w14:textId="77777777" w:rsidR="003C7F7E" w:rsidRPr="003A44F3" w:rsidRDefault="003C7F7E" w:rsidP="003C7F7E">
            <w:pPr>
              <w:jc w:val="center"/>
              <w:rPr>
                <w:rFonts w:ascii="Times New Roman" w:hAnsi="Times New Roman" w:cs="Times New Roman"/>
                <w:b/>
              </w:rPr>
            </w:pPr>
            <w:r>
              <w:rPr>
                <w:rFonts w:ascii="Times New Roman" w:hAnsi="Times New Roman" w:cs="Times New Roman"/>
              </w:rPr>
              <w:t>5</w:t>
            </w:r>
          </w:p>
        </w:tc>
      </w:tr>
      <w:tr w:rsidR="00D15801" w:rsidRPr="003A44F3" w14:paraId="6ECB217A" w14:textId="77777777" w:rsidTr="00581216">
        <w:tc>
          <w:tcPr>
            <w:tcW w:w="601" w:type="dxa"/>
            <w:vMerge/>
            <w:shd w:val="clear" w:color="auto" w:fill="auto"/>
          </w:tcPr>
          <w:p w14:paraId="7332AE12" w14:textId="77777777" w:rsidR="00D15801" w:rsidRPr="003A44F3" w:rsidRDefault="00D15801" w:rsidP="00D15801">
            <w:pPr>
              <w:rPr>
                <w:rFonts w:ascii="Times New Roman" w:hAnsi="Times New Roman" w:cs="Times New Roman"/>
              </w:rPr>
            </w:pPr>
          </w:p>
        </w:tc>
        <w:tc>
          <w:tcPr>
            <w:tcW w:w="2688" w:type="dxa"/>
            <w:vMerge/>
            <w:shd w:val="clear" w:color="auto" w:fill="auto"/>
          </w:tcPr>
          <w:p w14:paraId="7A4CD136" w14:textId="77777777" w:rsidR="00D15801" w:rsidRPr="003A44F3" w:rsidRDefault="00D15801" w:rsidP="00D15801">
            <w:pPr>
              <w:rPr>
                <w:rFonts w:ascii="Times New Roman" w:hAnsi="Times New Roman" w:cs="Times New Roman"/>
                <w:b/>
              </w:rPr>
            </w:pPr>
          </w:p>
        </w:tc>
        <w:tc>
          <w:tcPr>
            <w:tcW w:w="4647" w:type="dxa"/>
            <w:shd w:val="clear" w:color="auto" w:fill="auto"/>
          </w:tcPr>
          <w:p w14:paraId="7002FB60" w14:textId="77777777" w:rsidR="00D15801" w:rsidRPr="003A44F3" w:rsidRDefault="00D15801" w:rsidP="00D15801">
            <w:pPr>
              <w:rPr>
                <w:rFonts w:ascii="Times New Roman" w:hAnsi="Times New Roman" w:cs="Times New Roman"/>
              </w:rPr>
            </w:pPr>
            <w:r>
              <w:rPr>
                <w:rFonts w:ascii="Times New Roman" w:hAnsi="Times New Roman" w:cs="Times New Roman"/>
              </w:rPr>
              <w:t xml:space="preserve">б) планируемые РИД не в полной мере соответствуют критериям охраноспособности </w:t>
            </w:r>
          </w:p>
        </w:tc>
        <w:tc>
          <w:tcPr>
            <w:tcW w:w="1764" w:type="dxa"/>
            <w:shd w:val="clear" w:color="auto" w:fill="auto"/>
            <w:vAlign w:val="center"/>
          </w:tcPr>
          <w:p w14:paraId="3D728E55" w14:textId="77777777" w:rsidR="00D15801" w:rsidRPr="003A44F3" w:rsidRDefault="00D15801" w:rsidP="00D15801">
            <w:pPr>
              <w:jc w:val="center"/>
              <w:rPr>
                <w:rFonts w:ascii="Times New Roman" w:hAnsi="Times New Roman" w:cs="Times New Roman"/>
                <w:b/>
              </w:rPr>
            </w:pPr>
            <w:r>
              <w:rPr>
                <w:rFonts w:ascii="Times New Roman" w:hAnsi="Times New Roman" w:cs="Times New Roman"/>
              </w:rPr>
              <w:t>1-4</w:t>
            </w:r>
          </w:p>
        </w:tc>
      </w:tr>
      <w:tr w:rsidR="00E7760F" w:rsidRPr="003A44F3" w14:paraId="58E2BFAE" w14:textId="77777777" w:rsidTr="00581216">
        <w:tc>
          <w:tcPr>
            <w:tcW w:w="601" w:type="dxa"/>
            <w:vMerge/>
            <w:shd w:val="clear" w:color="auto" w:fill="auto"/>
          </w:tcPr>
          <w:p w14:paraId="01D033EB" w14:textId="77777777" w:rsidR="00E7760F" w:rsidRPr="003A44F3" w:rsidRDefault="00E7760F" w:rsidP="00E7760F">
            <w:pPr>
              <w:rPr>
                <w:rFonts w:ascii="Times New Roman" w:hAnsi="Times New Roman" w:cs="Times New Roman"/>
              </w:rPr>
            </w:pPr>
          </w:p>
        </w:tc>
        <w:tc>
          <w:tcPr>
            <w:tcW w:w="2688" w:type="dxa"/>
            <w:vMerge/>
            <w:shd w:val="clear" w:color="auto" w:fill="auto"/>
          </w:tcPr>
          <w:p w14:paraId="2B6475BF" w14:textId="77777777" w:rsidR="00E7760F" w:rsidRPr="003A44F3" w:rsidRDefault="00E7760F" w:rsidP="00E7760F">
            <w:pPr>
              <w:rPr>
                <w:rFonts w:ascii="Times New Roman" w:hAnsi="Times New Roman" w:cs="Times New Roman"/>
                <w:b/>
              </w:rPr>
            </w:pPr>
          </w:p>
        </w:tc>
        <w:tc>
          <w:tcPr>
            <w:tcW w:w="4647" w:type="dxa"/>
            <w:shd w:val="clear" w:color="auto" w:fill="auto"/>
          </w:tcPr>
          <w:p w14:paraId="4805DCC8" w14:textId="77777777" w:rsidR="00E7760F" w:rsidRPr="003C7F7E" w:rsidRDefault="00E7760F" w:rsidP="00D15801">
            <w:pPr>
              <w:rPr>
                <w:rFonts w:ascii="Times New Roman" w:hAnsi="Times New Roman" w:cs="Times New Roman"/>
              </w:rPr>
            </w:pPr>
            <w:r w:rsidRPr="003C7F7E">
              <w:rPr>
                <w:rFonts w:ascii="Times New Roman" w:hAnsi="Times New Roman" w:cs="Times New Roman"/>
              </w:rPr>
              <w:t>в)</w:t>
            </w:r>
            <w:r w:rsidRPr="003C7F7E">
              <w:t xml:space="preserve"> </w:t>
            </w:r>
            <w:r w:rsidR="00EA29B8" w:rsidRPr="003C7F7E">
              <w:rPr>
                <w:rFonts w:ascii="Times New Roman" w:hAnsi="Times New Roman" w:cs="Times New Roman"/>
              </w:rPr>
              <w:t xml:space="preserve">планируемые </w:t>
            </w:r>
            <w:r w:rsidR="00D15801">
              <w:rPr>
                <w:rFonts w:ascii="Times New Roman" w:hAnsi="Times New Roman" w:cs="Times New Roman"/>
              </w:rPr>
              <w:t xml:space="preserve">РИД </w:t>
            </w:r>
            <w:r w:rsidRPr="003C7F7E">
              <w:rPr>
                <w:rFonts w:ascii="Times New Roman" w:hAnsi="Times New Roman" w:cs="Times New Roman"/>
              </w:rPr>
              <w:t xml:space="preserve">не являются </w:t>
            </w:r>
            <w:r w:rsidR="00EA29B8" w:rsidRPr="003C7F7E">
              <w:rPr>
                <w:rFonts w:ascii="Times New Roman" w:hAnsi="Times New Roman" w:cs="Times New Roman"/>
              </w:rPr>
              <w:t>охраноспособными</w:t>
            </w:r>
          </w:p>
        </w:tc>
        <w:tc>
          <w:tcPr>
            <w:tcW w:w="1764" w:type="dxa"/>
            <w:shd w:val="clear" w:color="auto" w:fill="auto"/>
            <w:vAlign w:val="center"/>
          </w:tcPr>
          <w:p w14:paraId="23F3BE92" w14:textId="77777777" w:rsidR="00E7760F" w:rsidRPr="003A44F3" w:rsidRDefault="00E7760F" w:rsidP="00E7760F">
            <w:pPr>
              <w:jc w:val="center"/>
              <w:rPr>
                <w:rFonts w:ascii="Times New Roman" w:hAnsi="Times New Roman" w:cs="Times New Roman"/>
                <w:b/>
              </w:rPr>
            </w:pPr>
            <w:r w:rsidRPr="00832CAC">
              <w:rPr>
                <w:rFonts w:ascii="Times New Roman" w:hAnsi="Times New Roman" w:cs="Times New Roman"/>
              </w:rPr>
              <w:t>0</w:t>
            </w:r>
          </w:p>
        </w:tc>
      </w:tr>
      <w:tr w:rsidR="00E7760F" w:rsidRPr="003A44F3" w14:paraId="607792CD" w14:textId="77777777" w:rsidTr="00581216">
        <w:tc>
          <w:tcPr>
            <w:tcW w:w="601" w:type="dxa"/>
            <w:vMerge w:val="restart"/>
            <w:shd w:val="clear" w:color="auto" w:fill="auto"/>
          </w:tcPr>
          <w:p w14:paraId="0DE04B7C"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6</w:t>
            </w:r>
          </w:p>
        </w:tc>
        <w:tc>
          <w:tcPr>
            <w:tcW w:w="2688" w:type="dxa"/>
            <w:vMerge w:val="restart"/>
            <w:shd w:val="clear" w:color="auto" w:fill="auto"/>
          </w:tcPr>
          <w:p w14:paraId="70BC7C48" w14:textId="77777777" w:rsidR="00E7760F" w:rsidRPr="003A44F3" w:rsidRDefault="00E7760F" w:rsidP="00E7760F">
            <w:pPr>
              <w:rPr>
                <w:rFonts w:ascii="Times New Roman" w:hAnsi="Times New Roman" w:cs="Times New Roman"/>
                <w:b/>
              </w:rPr>
            </w:pPr>
            <w:r w:rsidRPr="003A44F3">
              <w:rPr>
                <w:rFonts w:ascii="Times New Roman" w:hAnsi="Times New Roman" w:cs="Times New Roman"/>
                <w:b/>
              </w:rPr>
              <w:t>Целостность совместного проекта</w:t>
            </w:r>
          </w:p>
        </w:tc>
        <w:tc>
          <w:tcPr>
            <w:tcW w:w="4647" w:type="dxa"/>
            <w:shd w:val="clear" w:color="auto" w:fill="auto"/>
          </w:tcPr>
          <w:p w14:paraId="09F8C4C1" w14:textId="77777777" w:rsidR="00E7760F" w:rsidRPr="003A44F3" w:rsidRDefault="00E7760F" w:rsidP="00E7760F">
            <w:pPr>
              <w:spacing w:line="216" w:lineRule="auto"/>
              <w:jc w:val="both"/>
              <w:rPr>
                <w:rFonts w:ascii="Times New Roman" w:hAnsi="Times New Roman" w:cs="Times New Roman"/>
                <w:i/>
                <w:color w:val="auto"/>
              </w:rPr>
            </w:pPr>
            <w:r w:rsidRPr="00F27967">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r>
              <w:rPr>
                <w:rFonts w:ascii="Times New Roman" w:hAnsi="Times New Roman" w:cs="Times New Roman"/>
                <w:b/>
                <w:color w:val="auto"/>
              </w:rPr>
              <w:t>:</w:t>
            </w:r>
          </w:p>
        </w:tc>
        <w:tc>
          <w:tcPr>
            <w:tcW w:w="1764" w:type="dxa"/>
            <w:shd w:val="clear" w:color="auto" w:fill="auto"/>
            <w:vAlign w:val="center"/>
          </w:tcPr>
          <w:p w14:paraId="27A0D77D" w14:textId="77777777" w:rsidR="00E7760F" w:rsidRPr="003A44F3" w:rsidRDefault="00E7760F" w:rsidP="00E7760F">
            <w:pPr>
              <w:jc w:val="center"/>
              <w:rPr>
                <w:rFonts w:ascii="Times New Roman" w:hAnsi="Times New Roman" w:cs="Times New Roman"/>
                <w:b/>
              </w:rPr>
            </w:pPr>
            <w:r w:rsidRPr="00706ABD">
              <w:rPr>
                <w:rFonts w:ascii="Times New Roman" w:hAnsi="Times New Roman" w:cs="Times New Roman"/>
                <w:b/>
              </w:rPr>
              <w:t>0-8</w:t>
            </w:r>
          </w:p>
        </w:tc>
      </w:tr>
      <w:tr w:rsidR="00E7760F" w:rsidRPr="003A44F3" w14:paraId="781C6A2C" w14:textId="77777777" w:rsidTr="00581216">
        <w:tc>
          <w:tcPr>
            <w:tcW w:w="601" w:type="dxa"/>
            <w:vMerge/>
            <w:shd w:val="clear" w:color="auto" w:fill="auto"/>
          </w:tcPr>
          <w:p w14:paraId="6647ABBF" w14:textId="77777777" w:rsidR="00E7760F" w:rsidRPr="003A44F3" w:rsidRDefault="00E7760F" w:rsidP="00E7760F">
            <w:pPr>
              <w:rPr>
                <w:rFonts w:ascii="Times New Roman" w:hAnsi="Times New Roman" w:cs="Times New Roman"/>
              </w:rPr>
            </w:pPr>
          </w:p>
        </w:tc>
        <w:tc>
          <w:tcPr>
            <w:tcW w:w="2688" w:type="dxa"/>
            <w:vMerge/>
            <w:shd w:val="clear" w:color="auto" w:fill="auto"/>
          </w:tcPr>
          <w:p w14:paraId="6694A017" w14:textId="77777777" w:rsidR="00E7760F" w:rsidRPr="003A44F3" w:rsidRDefault="00E7760F" w:rsidP="00E7760F">
            <w:pPr>
              <w:rPr>
                <w:rFonts w:ascii="Times New Roman" w:hAnsi="Times New Roman" w:cs="Times New Roman"/>
                <w:b/>
              </w:rPr>
            </w:pPr>
          </w:p>
        </w:tc>
        <w:tc>
          <w:tcPr>
            <w:tcW w:w="4647" w:type="dxa"/>
            <w:shd w:val="clear" w:color="auto" w:fill="auto"/>
          </w:tcPr>
          <w:p w14:paraId="6ECE8D29"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а) необходимость совместного выполнения работ детально обоснована, в том числе в проекте отражены: возможность получения </w:t>
            </w:r>
            <w:r w:rsidRPr="00706ABD">
              <w:rPr>
                <w:rFonts w:ascii="Times New Roman" w:hAnsi="Times New Roman" w:cs="Times New Roman"/>
                <w:color w:val="auto"/>
              </w:rPr>
              <w:t>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050A52F0"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7-8</w:t>
            </w:r>
          </w:p>
        </w:tc>
      </w:tr>
      <w:tr w:rsidR="00E7760F" w:rsidRPr="003A44F3" w14:paraId="47DF41C8" w14:textId="77777777" w:rsidTr="00581216">
        <w:tc>
          <w:tcPr>
            <w:tcW w:w="601" w:type="dxa"/>
            <w:vMerge/>
            <w:shd w:val="clear" w:color="auto" w:fill="auto"/>
          </w:tcPr>
          <w:p w14:paraId="75220188"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4A1BFCF" w14:textId="77777777" w:rsidR="00E7760F" w:rsidRPr="003A44F3" w:rsidRDefault="00E7760F" w:rsidP="00E7760F">
            <w:pPr>
              <w:rPr>
                <w:rFonts w:ascii="Times New Roman" w:hAnsi="Times New Roman" w:cs="Times New Roman"/>
                <w:b/>
              </w:rPr>
            </w:pPr>
          </w:p>
        </w:tc>
        <w:tc>
          <w:tcPr>
            <w:tcW w:w="4647" w:type="dxa"/>
            <w:shd w:val="clear" w:color="auto" w:fill="auto"/>
          </w:tcPr>
          <w:p w14:paraId="3C48365A"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б) необходимость совместного выполнения работ обоснована: приведено обоснование хотя бы по одному пункту: </w:t>
            </w:r>
            <w:r w:rsidRPr="00706ABD">
              <w:rPr>
                <w:rFonts w:ascii="Times New Roman" w:hAnsi="Times New Roman" w:cs="Times New Roman"/>
                <w:color w:val="auto"/>
              </w:rPr>
              <w:t>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3959DF7B"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4-6</w:t>
            </w:r>
          </w:p>
        </w:tc>
      </w:tr>
      <w:tr w:rsidR="00E7760F" w:rsidRPr="003A44F3" w14:paraId="79B14E38" w14:textId="77777777" w:rsidTr="00581216">
        <w:tc>
          <w:tcPr>
            <w:tcW w:w="601" w:type="dxa"/>
            <w:vMerge/>
            <w:shd w:val="clear" w:color="auto" w:fill="auto"/>
          </w:tcPr>
          <w:p w14:paraId="5AEB762A" w14:textId="77777777" w:rsidR="00E7760F" w:rsidRPr="003A44F3" w:rsidRDefault="00E7760F" w:rsidP="00E7760F">
            <w:pPr>
              <w:rPr>
                <w:rFonts w:ascii="Times New Roman" w:hAnsi="Times New Roman" w:cs="Times New Roman"/>
              </w:rPr>
            </w:pPr>
          </w:p>
        </w:tc>
        <w:tc>
          <w:tcPr>
            <w:tcW w:w="2688" w:type="dxa"/>
            <w:vMerge/>
            <w:shd w:val="clear" w:color="auto" w:fill="auto"/>
          </w:tcPr>
          <w:p w14:paraId="1621014D" w14:textId="77777777" w:rsidR="00E7760F" w:rsidRPr="003A44F3" w:rsidRDefault="00E7760F" w:rsidP="00E7760F">
            <w:pPr>
              <w:rPr>
                <w:rFonts w:ascii="Times New Roman" w:hAnsi="Times New Roman" w:cs="Times New Roman"/>
                <w:b/>
              </w:rPr>
            </w:pPr>
          </w:p>
        </w:tc>
        <w:tc>
          <w:tcPr>
            <w:tcW w:w="4647" w:type="dxa"/>
            <w:shd w:val="clear" w:color="auto" w:fill="auto"/>
          </w:tcPr>
          <w:p w14:paraId="0B3BAADC"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в) обоснование необходимости совместного выполнения работ в проекте отражено в ограниченном объеме, не ясны возможности получения </w:t>
            </w:r>
            <w:r w:rsidRPr="00706ABD">
              <w:rPr>
                <w:rFonts w:ascii="Times New Roman" w:hAnsi="Times New Roman" w:cs="Times New Roman"/>
                <w:color w:val="auto"/>
              </w:rPr>
              <w:t>новых компетенций</w:t>
            </w:r>
            <w:r>
              <w:rPr>
                <w:rFonts w:ascii="Times New Roman" w:hAnsi="Times New Roman" w:cs="Times New Roman"/>
                <w:color w:val="auto"/>
              </w:rPr>
              <w:t>,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14:paraId="0B168321"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1-3</w:t>
            </w:r>
          </w:p>
        </w:tc>
      </w:tr>
      <w:tr w:rsidR="00E7760F" w:rsidRPr="003A44F3" w14:paraId="08B29435" w14:textId="77777777" w:rsidTr="00581216">
        <w:tc>
          <w:tcPr>
            <w:tcW w:w="601" w:type="dxa"/>
            <w:vMerge/>
            <w:shd w:val="clear" w:color="auto" w:fill="auto"/>
          </w:tcPr>
          <w:p w14:paraId="2212B441" w14:textId="77777777" w:rsidR="00E7760F" w:rsidRPr="003A44F3" w:rsidRDefault="00E7760F" w:rsidP="00E7760F">
            <w:pPr>
              <w:rPr>
                <w:rFonts w:ascii="Times New Roman" w:hAnsi="Times New Roman" w:cs="Times New Roman"/>
              </w:rPr>
            </w:pPr>
          </w:p>
        </w:tc>
        <w:tc>
          <w:tcPr>
            <w:tcW w:w="2688" w:type="dxa"/>
            <w:vMerge/>
            <w:shd w:val="clear" w:color="auto" w:fill="auto"/>
          </w:tcPr>
          <w:p w14:paraId="4299E978" w14:textId="77777777" w:rsidR="00E7760F" w:rsidRPr="003A44F3" w:rsidRDefault="00E7760F" w:rsidP="00E7760F">
            <w:pPr>
              <w:rPr>
                <w:rFonts w:ascii="Times New Roman" w:hAnsi="Times New Roman" w:cs="Times New Roman"/>
                <w:b/>
              </w:rPr>
            </w:pPr>
          </w:p>
        </w:tc>
        <w:tc>
          <w:tcPr>
            <w:tcW w:w="4647" w:type="dxa"/>
            <w:shd w:val="clear" w:color="auto" w:fill="auto"/>
          </w:tcPr>
          <w:p w14:paraId="259E81DA"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14:paraId="4CE85931" w14:textId="77777777" w:rsidR="00E7760F" w:rsidRPr="003A44F3" w:rsidRDefault="00E7760F" w:rsidP="00E7760F">
            <w:pPr>
              <w:jc w:val="center"/>
              <w:rPr>
                <w:rFonts w:ascii="Times New Roman" w:hAnsi="Times New Roman" w:cs="Times New Roman"/>
                <w:b/>
              </w:rPr>
            </w:pPr>
            <w:r w:rsidRPr="00BD15B1">
              <w:rPr>
                <w:rFonts w:ascii="Times New Roman" w:hAnsi="Times New Roman" w:cs="Times New Roman"/>
              </w:rPr>
              <w:t>0</w:t>
            </w:r>
          </w:p>
        </w:tc>
      </w:tr>
      <w:tr w:rsidR="00E7760F" w:rsidRPr="003A44F3" w14:paraId="5D4858E6" w14:textId="77777777" w:rsidTr="00581216">
        <w:tc>
          <w:tcPr>
            <w:tcW w:w="601" w:type="dxa"/>
            <w:vMerge w:val="restart"/>
            <w:shd w:val="clear" w:color="auto" w:fill="auto"/>
          </w:tcPr>
          <w:p w14:paraId="45EC5BD8"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7</w:t>
            </w:r>
          </w:p>
        </w:tc>
        <w:tc>
          <w:tcPr>
            <w:tcW w:w="2688" w:type="dxa"/>
            <w:vMerge w:val="restart"/>
            <w:shd w:val="clear" w:color="auto" w:fill="auto"/>
          </w:tcPr>
          <w:p w14:paraId="178C35DA" w14:textId="77777777" w:rsidR="00E7760F" w:rsidRPr="003A44F3" w:rsidRDefault="00E7760F" w:rsidP="00E7760F">
            <w:pPr>
              <w:rPr>
                <w:rFonts w:ascii="Times New Roman" w:hAnsi="Times New Roman" w:cs="Times New Roman"/>
                <w:b/>
              </w:rPr>
            </w:pPr>
            <w:r w:rsidRPr="003A44F3">
              <w:rPr>
                <w:rFonts w:ascii="Times New Roman" w:eastAsia="Times New Roman" w:hAnsi="Times New Roman" w:cs="Times New Roman"/>
                <w:b/>
                <w:color w:val="auto"/>
              </w:rPr>
              <w:t xml:space="preserve">Согласованность </w:t>
            </w:r>
            <w:r w:rsidRPr="003A44F3">
              <w:rPr>
                <w:rFonts w:ascii="Times New Roman" w:hAnsi="Times New Roman" w:cs="Times New Roman"/>
                <w:b/>
              </w:rPr>
              <w:t>совместного проекта</w:t>
            </w:r>
          </w:p>
        </w:tc>
        <w:tc>
          <w:tcPr>
            <w:tcW w:w="4647" w:type="dxa"/>
            <w:shd w:val="clear" w:color="auto" w:fill="auto"/>
          </w:tcPr>
          <w:p w14:paraId="78FAB180" w14:textId="77777777" w:rsidR="00E7760F" w:rsidRPr="003A44F3" w:rsidDel="0095626E" w:rsidRDefault="00E7760F" w:rsidP="00E7760F">
            <w:pPr>
              <w:jc w:val="both"/>
              <w:rPr>
                <w:rFonts w:ascii="Times New Roman" w:eastAsia="Times New Roman" w:hAnsi="Times New Roman"/>
                <w:color w:val="auto"/>
              </w:rPr>
            </w:pPr>
            <w:r w:rsidRPr="00BD15B1">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Pr>
                <w:rFonts w:ascii="Times New Roman" w:eastAsia="Times New Roman" w:hAnsi="Times New Roman"/>
                <w:b/>
                <w:color w:val="auto"/>
              </w:rPr>
              <w:t>:</w:t>
            </w:r>
          </w:p>
        </w:tc>
        <w:tc>
          <w:tcPr>
            <w:tcW w:w="1764" w:type="dxa"/>
            <w:shd w:val="clear" w:color="auto" w:fill="auto"/>
            <w:vAlign w:val="center"/>
          </w:tcPr>
          <w:p w14:paraId="44787C60" w14:textId="77777777" w:rsidR="00E7760F" w:rsidRPr="003A44F3" w:rsidRDefault="00E7760F" w:rsidP="00E7760F">
            <w:pPr>
              <w:jc w:val="center"/>
              <w:rPr>
                <w:rFonts w:ascii="Times New Roman" w:eastAsia="Times New Roman" w:hAnsi="Times New Roman"/>
                <w:b/>
                <w:color w:val="auto"/>
              </w:rPr>
            </w:pPr>
            <w:r w:rsidRPr="00706ABD">
              <w:rPr>
                <w:rFonts w:ascii="Times New Roman" w:eastAsia="Times New Roman" w:hAnsi="Times New Roman"/>
                <w:b/>
                <w:color w:val="auto"/>
              </w:rPr>
              <w:t>0-7</w:t>
            </w:r>
          </w:p>
        </w:tc>
      </w:tr>
      <w:tr w:rsidR="00E7760F" w:rsidRPr="003A44F3" w14:paraId="48581E4A" w14:textId="77777777" w:rsidTr="00581216">
        <w:tc>
          <w:tcPr>
            <w:tcW w:w="601" w:type="dxa"/>
            <w:vMerge/>
            <w:shd w:val="clear" w:color="auto" w:fill="auto"/>
          </w:tcPr>
          <w:p w14:paraId="3B874A38" w14:textId="77777777" w:rsidR="00E7760F" w:rsidRPr="003A44F3" w:rsidRDefault="00E7760F" w:rsidP="00E7760F">
            <w:pPr>
              <w:rPr>
                <w:rFonts w:ascii="Times New Roman" w:hAnsi="Times New Roman" w:cs="Times New Roman"/>
              </w:rPr>
            </w:pPr>
          </w:p>
        </w:tc>
        <w:tc>
          <w:tcPr>
            <w:tcW w:w="2688" w:type="dxa"/>
            <w:vMerge/>
            <w:shd w:val="clear" w:color="auto" w:fill="auto"/>
          </w:tcPr>
          <w:p w14:paraId="503717F1"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6C9E4AF8"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 </w:t>
            </w:r>
            <w:r w:rsidRPr="00706ABD">
              <w:rPr>
                <w:rFonts w:ascii="Times New Roman" w:eastAsia="Times New Roman" w:hAnsi="Times New Roman" w:cs="Times New Roman"/>
                <w:color w:val="auto"/>
              </w:rPr>
              <w:t>план</w:t>
            </w:r>
            <w:r>
              <w:rPr>
                <w:rFonts w:ascii="Times New Roman" w:eastAsia="Times New Roman" w:hAnsi="Times New Roman" w:cs="Times New Roman"/>
                <w:color w:val="auto"/>
              </w:rPr>
              <w:t>ы</w:t>
            </w:r>
            <w:r w:rsidRPr="00706ABD">
              <w:rPr>
                <w:rFonts w:ascii="Times New Roman" w:eastAsia="Times New Roman" w:hAnsi="Times New Roman" w:cs="Times New Roman"/>
                <w:color w:val="auto"/>
              </w:rPr>
              <w:t xml:space="preserve"> работ и технических требований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951192">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(проекте соглашения) с иностранной организацией о сотрудничеств</w:t>
            </w:r>
            <w:r w:rsidR="00031FBD">
              <w:rPr>
                <w:rFonts w:ascii="Times New Roman" w:eastAsia="Times New Roman" w:hAnsi="Times New Roman" w:cs="Times New Roman"/>
                <w:color w:val="auto"/>
              </w:rPr>
              <w:t>е,</w:t>
            </w:r>
            <w:r>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14:paraId="0FAF04CE"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6-7</w:t>
            </w:r>
          </w:p>
        </w:tc>
      </w:tr>
      <w:tr w:rsidR="00E7760F" w:rsidRPr="003A44F3" w14:paraId="03F69906" w14:textId="77777777" w:rsidTr="00581216">
        <w:tc>
          <w:tcPr>
            <w:tcW w:w="601" w:type="dxa"/>
            <w:vMerge/>
            <w:shd w:val="clear" w:color="auto" w:fill="auto"/>
          </w:tcPr>
          <w:p w14:paraId="778ED359"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D4EEEB3"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18281C20"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б) имеются незначительные расхождения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14:paraId="55CBBBF5"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3-5</w:t>
            </w:r>
          </w:p>
        </w:tc>
      </w:tr>
      <w:tr w:rsidR="00E7760F" w:rsidRPr="003A44F3" w14:paraId="517AC089" w14:textId="77777777" w:rsidTr="00581216">
        <w:tc>
          <w:tcPr>
            <w:tcW w:w="601" w:type="dxa"/>
            <w:vMerge/>
            <w:shd w:val="clear" w:color="auto" w:fill="auto"/>
          </w:tcPr>
          <w:p w14:paraId="265927B0" w14:textId="77777777" w:rsidR="00E7760F" w:rsidRPr="003A44F3" w:rsidRDefault="00E7760F" w:rsidP="00E7760F">
            <w:pPr>
              <w:rPr>
                <w:rFonts w:ascii="Times New Roman" w:hAnsi="Times New Roman" w:cs="Times New Roman"/>
              </w:rPr>
            </w:pPr>
          </w:p>
        </w:tc>
        <w:tc>
          <w:tcPr>
            <w:tcW w:w="2688" w:type="dxa"/>
            <w:vMerge/>
            <w:shd w:val="clear" w:color="auto" w:fill="auto"/>
          </w:tcPr>
          <w:p w14:paraId="455460BB"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10FBEF3"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в)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r>
              <w:rPr>
                <w:rFonts w:ascii="Times New Roman" w:eastAsia="Times New Roman" w:hAnsi="Times New Roman" w:cs="Times New Roman"/>
                <w:color w:val="auto"/>
              </w:rPr>
              <w:t xml:space="preserve"> имеются существенные расхождения или работы не согласованы</w:t>
            </w:r>
          </w:p>
        </w:tc>
        <w:tc>
          <w:tcPr>
            <w:tcW w:w="1764" w:type="dxa"/>
            <w:shd w:val="clear" w:color="auto" w:fill="auto"/>
            <w:vAlign w:val="center"/>
          </w:tcPr>
          <w:p w14:paraId="641D4206" w14:textId="77777777" w:rsidR="00E7760F" w:rsidRPr="003A44F3" w:rsidRDefault="00E7760F" w:rsidP="00E7760F">
            <w:pPr>
              <w:jc w:val="center"/>
              <w:rPr>
                <w:rFonts w:ascii="Times New Roman" w:eastAsia="Times New Roman" w:hAnsi="Times New Roman"/>
                <w:b/>
                <w:color w:val="auto"/>
              </w:rPr>
            </w:pPr>
            <w:r>
              <w:rPr>
                <w:rFonts w:ascii="Times New Roman" w:eastAsia="Times New Roman" w:hAnsi="Times New Roman"/>
                <w:color w:val="auto"/>
              </w:rPr>
              <w:t>0-2</w:t>
            </w:r>
          </w:p>
        </w:tc>
      </w:tr>
      <w:tr w:rsidR="00C76732" w:rsidRPr="003A44F3" w14:paraId="3BBC94A5" w14:textId="77777777" w:rsidTr="00581216">
        <w:tc>
          <w:tcPr>
            <w:tcW w:w="601" w:type="dxa"/>
            <w:shd w:val="clear" w:color="auto" w:fill="auto"/>
          </w:tcPr>
          <w:p w14:paraId="6D39383C"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8</w:t>
            </w:r>
          </w:p>
        </w:tc>
        <w:tc>
          <w:tcPr>
            <w:tcW w:w="2688" w:type="dxa"/>
            <w:shd w:val="clear" w:color="auto" w:fill="auto"/>
          </w:tcPr>
          <w:p w14:paraId="472F484A"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Потенциал Индустриального партнера - опыт кооперации</w:t>
            </w:r>
          </w:p>
        </w:tc>
        <w:tc>
          <w:tcPr>
            <w:tcW w:w="4647" w:type="dxa"/>
            <w:shd w:val="clear" w:color="auto" w:fill="auto"/>
          </w:tcPr>
          <w:p w14:paraId="7BF50756"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14:paraId="022760E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2448497C" w14:textId="77777777" w:rsidTr="00581216">
        <w:tc>
          <w:tcPr>
            <w:tcW w:w="601" w:type="dxa"/>
            <w:shd w:val="clear" w:color="auto" w:fill="auto"/>
          </w:tcPr>
          <w:p w14:paraId="4C9F4FE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9</w:t>
            </w:r>
          </w:p>
        </w:tc>
        <w:tc>
          <w:tcPr>
            <w:tcW w:w="2688" w:type="dxa"/>
            <w:shd w:val="clear" w:color="auto" w:fill="auto"/>
          </w:tcPr>
          <w:p w14:paraId="16C9A9EA"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14:paraId="51882AAF"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14:paraId="6FDA49A6"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1AAF674B" w14:textId="77777777" w:rsidTr="00581216">
        <w:tc>
          <w:tcPr>
            <w:tcW w:w="601" w:type="dxa"/>
            <w:shd w:val="clear" w:color="auto" w:fill="auto"/>
          </w:tcPr>
          <w:p w14:paraId="0437EE5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10</w:t>
            </w:r>
          </w:p>
        </w:tc>
        <w:tc>
          <w:tcPr>
            <w:tcW w:w="2688" w:type="dxa"/>
            <w:shd w:val="clear" w:color="auto" w:fill="auto"/>
          </w:tcPr>
          <w:p w14:paraId="70BF66B4"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 xml:space="preserve">Проработанность </w:t>
            </w:r>
            <w:r w:rsidR="00F01455" w:rsidRPr="003A44F3">
              <w:rPr>
                <w:rFonts w:ascii="Times New Roman" w:hAnsi="Times New Roman" w:cs="Times New Roman"/>
                <w:b/>
              </w:rPr>
              <w:t xml:space="preserve">анализа </w:t>
            </w:r>
            <w:r w:rsidRPr="003A44F3">
              <w:rPr>
                <w:rFonts w:ascii="Times New Roman" w:hAnsi="Times New Roman" w:cs="Times New Roman"/>
                <w:b/>
              </w:rPr>
              <w:t>рисков</w:t>
            </w:r>
          </w:p>
        </w:tc>
        <w:tc>
          <w:tcPr>
            <w:tcW w:w="4647" w:type="dxa"/>
            <w:shd w:val="clear" w:color="auto" w:fill="auto"/>
            <w:vAlign w:val="center"/>
          </w:tcPr>
          <w:p w14:paraId="79D40531"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неполучения запланированных результатов</w:t>
            </w:r>
            <w:r w:rsidR="00B806D0">
              <w:rPr>
                <w:rFonts w:ascii="Times New Roman" w:hAnsi="Times New Roman" w:cs="Times New Roman"/>
              </w:rPr>
              <w:t>;</w:t>
            </w:r>
          </w:p>
          <w:p w14:paraId="55D8281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правовой охраной;</w:t>
            </w:r>
          </w:p>
          <w:p w14:paraId="60875EA9"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14:paraId="444764D7" w14:textId="77777777" w:rsidR="00C76732" w:rsidRPr="003A44F3" w:rsidRDefault="00C76732" w:rsidP="00E35C72">
            <w:pPr>
              <w:rPr>
                <w:rFonts w:ascii="Times New Roman" w:hAnsi="Times New Roman" w:cs="Times New Roman"/>
                <w:color w:val="auto"/>
              </w:rPr>
            </w:pPr>
            <w:r w:rsidRPr="003A44F3">
              <w:rPr>
                <w:rFonts w:ascii="Times New Roman" w:hAnsi="Times New Roman" w:cs="Times New Roman"/>
              </w:rPr>
              <w:t>- риски, связанные с международным сотрудничеством</w:t>
            </w:r>
          </w:p>
        </w:tc>
        <w:tc>
          <w:tcPr>
            <w:tcW w:w="1764" w:type="dxa"/>
            <w:shd w:val="clear" w:color="auto" w:fill="auto"/>
            <w:vAlign w:val="center"/>
          </w:tcPr>
          <w:p w14:paraId="01F47815"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color w:val="auto"/>
              </w:rPr>
              <w:t>0-3</w:t>
            </w:r>
          </w:p>
        </w:tc>
      </w:tr>
      <w:tr w:rsidR="00C76732" w:rsidRPr="003A44F3" w14:paraId="1125F5EF" w14:textId="77777777" w:rsidTr="00581216">
        <w:trPr>
          <w:trHeight w:val="1745"/>
        </w:trPr>
        <w:tc>
          <w:tcPr>
            <w:tcW w:w="601" w:type="dxa"/>
            <w:shd w:val="clear" w:color="auto" w:fill="auto"/>
          </w:tcPr>
          <w:p w14:paraId="561A5B6C"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11</w:t>
            </w:r>
          </w:p>
        </w:tc>
        <w:tc>
          <w:tcPr>
            <w:tcW w:w="2688" w:type="dxa"/>
            <w:shd w:val="clear" w:color="auto" w:fill="auto"/>
          </w:tcPr>
          <w:p w14:paraId="4C323166"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гранта)</w:t>
            </w:r>
          </w:p>
        </w:tc>
        <w:tc>
          <w:tcPr>
            <w:tcW w:w="4647" w:type="dxa"/>
            <w:shd w:val="clear" w:color="auto" w:fill="auto"/>
          </w:tcPr>
          <w:p w14:paraId="3C9DF6DD" w14:textId="77777777" w:rsidR="00C76732" w:rsidRPr="003A44F3" w:rsidRDefault="00F01455" w:rsidP="00E35C72">
            <w:pPr>
              <w:jc w:val="both"/>
              <w:rPr>
                <w:rFonts w:ascii="Times New Roman" w:hAnsi="Times New Roman" w:cs="Times New Roman"/>
              </w:rPr>
            </w:pPr>
            <w:r w:rsidRPr="003A44F3">
              <w:rPr>
                <w:rFonts w:ascii="Times New Roman" w:hAnsi="Times New Roman" w:cs="Times New Roman"/>
              </w:rPr>
              <w:t>- о</w:t>
            </w:r>
            <w:r w:rsidR="00C76732" w:rsidRPr="003A44F3">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14:paraId="131449D7" w14:textId="77777777" w:rsidR="00C76732" w:rsidRPr="003A44F3" w:rsidRDefault="00F01455" w:rsidP="00F01455">
            <w:pPr>
              <w:jc w:val="both"/>
              <w:rPr>
                <w:rFonts w:ascii="Times New Roman" w:hAnsi="Times New Roman" w:cs="Times New Roman"/>
              </w:rPr>
            </w:pPr>
            <w:r w:rsidRPr="003A44F3">
              <w:rPr>
                <w:rFonts w:ascii="Times New Roman" w:hAnsi="Times New Roman" w:cs="Times New Roman"/>
              </w:rPr>
              <w:t>- с</w:t>
            </w:r>
            <w:r w:rsidR="00C76732" w:rsidRPr="003A44F3">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14:paraId="0C617082"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396DA067" w14:textId="77777777" w:rsidTr="00581216">
        <w:trPr>
          <w:trHeight w:val="612"/>
        </w:trPr>
        <w:tc>
          <w:tcPr>
            <w:tcW w:w="601" w:type="dxa"/>
            <w:vMerge w:val="restart"/>
            <w:shd w:val="clear" w:color="auto" w:fill="auto"/>
          </w:tcPr>
          <w:p w14:paraId="785888F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12</w:t>
            </w:r>
          </w:p>
        </w:tc>
        <w:tc>
          <w:tcPr>
            <w:tcW w:w="2688" w:type="dxa"/>
            <w:vMerge w:val="restart"/>
            <w:shd w:val="clear" w:color="auto" w:fill="auto"/>
          </w:tcPr>
          <w:p w14:paraId="778B864E"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14:paraId="3EAC540C" w14:textId="77777777" w:rsidR="00C76732" w:rsidRPr="003A44F3" w:rsidRDefault="00C76732" w:rsidP="00E35C72">
            <w:pPr>
              <w:jc w:val="both"/>
              <w:rPr>
                <w:rFonts w:ascii="Times New Roman" w:hAnsi="Times New Roman" w:cs="Times New Roman"/>
              </w:rPr>
            </w:pPr>
            <w:r w:rsidRPr="003A44F3">
              <w:rPr>
                <w:rFonts w:ascii="Times New Roman" w:hAnsi="Times New Roman"/>
                <w:bCs/>
                <w:color w:val="auto"/>
              </w:rPr>
              <w:t>а)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10 % и более</w:t>
            </w:r>
            <w:r w:rsidRPr="003A44F3" w:rsidDel="00130F3B">
              <w:rPr>
                <w:rFonts w:ascii="Times New Roman" w:hAnsi="Times New Roman" w:cs="Times New Roman"/>
              </w:rPr>
              <w:t xml:space="preserve"> </w:t>
            </w:r>
            <w:r w:rsidRPr="003A44F3">
              <w:rPr>
                <w:rFonts w:ascii="Times New Roman" w:hAnsi="Times New Roman" w:cs="Times New Roman"/>
                <w:vertAlign w:val="superscript"/>
              </w:rPr>
              <w:footnoteReference w:id="8"/>
            </w:r>
          </w:p>
        </w:tc>
        <w:tc>
          <w:tcPr>
            <w:tcW w:w="1764" w:type="dxa"/>
            <w:shd w:val="clear" w:color="auto" w:fill="auto"/>
            <w:vAlign w:val="center"/>
          </w:tcPr>
          <w:p w14:paraId="742137FB"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3</w:t>
            </w:r>
          </w:p>
        </w:tc>
      </w:tr>
      <w:tr w:rsidR="00C76732" w:rsidRPr="003A44F3" w14:paraId="0A046263" w14:textId="77777777" w:rsidTr="00581216">
        <w:trPr>
          <w:trHeight w:val="611"/>
        </w:trPr>
        <w:tc>
          <w:tcPr>
            <w:tcW w:w="601" w:type="dxa"/>
            <w:vMerge/>
            <w:shd w:val="clear" w:color="auto" w:fill="auto"/>
          </w:tcPr>
          <w:p w14:paraId="3DAF71F3" w14:textId="77777777" w:rsidR="00C76732" w:rsidRPr="003A44F3" w:rsidRDefault="00C76732" w:rsidP="00E35C72">
            <w:pPr>
              <w:rPr>
                <w:rFonts w:ascii="Times New Roman" w:hAnsi="Times New Roman" w:cs="Times New Roman"/>
              </w:rPr>
            </w:pPr>
          </w:p>
        </w:tc>
        <w:tc>
          <w:tcPr>
            <w:tcW w:w="2688" w:type="dxa"/>
            <w:vMerge/>
            <w:shd w:val="clear" w:color="auto" w:fill="auto"/>
          </w:tcPr>
          <w:p w14:paraId="0EB34BA6"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0F69E704"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б)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14:paraId="6CD03168"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2</w:t>
            </w:r>
          </w:p>
        </w:tc>
      </w:tr>
      <w:tr w:rsidR="00C76732" w:rsidRPr="003A44F3" w14:paraId="62D3686B" w14:textId="77777777" w:rsidTr="00581216">
        <w:trPr>
          <w:trHeight w:val="611"/>
        </w:trPr>
        <w:tc>
          <w:tcPr>
            <w:tcW w:w="601" w:type="dxa"/>
            <w:vMerge/>
            <w:shd w:val="clear" w:color="auto" w:fill="auto"/>
          </w:tcPr>
          <w:p w14:paraId="653F3054" w14:textId="77777777" w:rsidR="00C76732" w:rsidRPr="003A44F3" w:rsidRDefault="00C76732" w:rsidP="00E35C72">
            <w:pPr>
              <w:rPr>
                <w:rFonts w:ascii="Times New Roman" w:hAnsi="Times New Roman" w:cs="Times New Roman"/>
              </w:rPr>
            </w:pPr>
          </w:p>
        </w:tc>
        <w:tc>
          <w:tcPr>
            <w:tcW w:w="2688" w:type="dxa"/>
            <w:vMerge/>
            <w:shd w:val="clear" w:color="auto" w:fill="auto"/>
          </w:tcPr>
          <w:p w14:paraId="442DE17B"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2F2FF2CB"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в)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менее чем на 5%</w:t>
            </w:r>
          </w:p>
        </w:tc>
        <w:tc>
          <w:tcPr>
            <w:tcW w:w="1764" w:type="dxa"/>
            <w:shd w:val="clear" w:color="auto" w:fill="auto"/>
            <w:vAlign w:val="center"/>
          </w:tcPr>
          <w:p w14:paraId="5D8217AE"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1</w:t>
            </w:r>
          </w:p>
        </w:tc>
      </w:tr>
      <w:tr w:rsidR="00C76732" w:rsidRPr="003A44F3" w14:paraId="76461C9F" w14:textId="77777777" w:rsidTr="00581216">
        <w:trPr>
          <w:trHeight w:val="611"/>
        </w:trPr>
        <w:tc>
          <w:tcPr>
            <w:tcW w:w="601" w:type="dxa"/>
            <w:vMerge/>
            <w:shd w:val="clear" w:color="auto" w:fill="auto"/>
          </w:tcPr>
          <w:p w14:paraId="6359B486" w14:textId="77777777" w:rsidR="00C76732" w:rsidRPr="003A44F3" w:rsidRDefault="00C76732" w:rsidP="00E35C72">
            <w:pPr>
              <w:rPr>
                <w:rFonts w:ascii="Times New Roman" w:hAnsi="Times New Roman" w:cs="Times New Roman"/>
              </w:rPr>
            </w:pPr>
          </w:p>
        </w:tc>
        <w:tc>
          <w:tcPr>
            <w:tcW w:w="2688" w:type="dxa"/>
            <w:vMerge/>
            <w:shd w:val="clear" w:color="auto" w:fill="auto"/>
          </w:tcPr>
          <w:p w14:paraId="036F68DA"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64162372"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г) </w:t>
            </w:r>
            <w:r w:rsidR="00F01455" w:rsidRPr="003A44F3">
              <w:rPr>
                <w:rFonts w:ascii="Times New Roman" w:hAnsi="Times New Roman"/>
                <w:bCs/>
                <w:color w:val="auto"/>
              </w:rPr>
              <w:t>о</w:t>
            </w:r>
            <w:r w:rsidRPr="003A44F3">
              <w:rPr>
                <w:rFonts w:ascii="Times New Roman" w:hAnsi="Times New Roman"/>
                <w:bCs/>
                <w:color w:val="auto"/>
              </w:rPr>
              <w:t xml:space="preserve">тсутствие превышения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w:t>
            </w:r>
          </w:p>
        </w:tc>
        <w:tc>
          <w:tcPr>
            <w:tcW w:w="1764" w:type="dxa"/>
            <w:shd w:val="clear" w:color="auto" w:fill="auto"/>
            <w:vAlign w:val="center"/>
          </w:tcPr>
          <w:p w14:paraId="405ACBB8"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w:t>
            </w:r>
          </w:p>
        </w:tc>
      </w:tr>
      <w:tr w:rsidR="00C76732" w:rsidRPr="003A44F3" w14:paraId="1601B536" w14:textId="77777777" w:rsidTr="00F01455">
        <w:tc>
          <w:tcPr>
            <w:tcW w:w="7936" w:type="dxa"/>
            <w:gridSpan w:val="3"/>
            <w:shd w:val="clear" w:color="auto" w:fill="auto"/>
          </w:tcPr>
          <w:p w14:paraId="7AC4E43D" w14:textId="77777777" w:rsidR="00C76732" w:rsidRPr="003A44F3" w:rsidRDefault="00C76732"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64" w:type="dxa"/>
            <w:shd w:val="clear" w:color="auto" w:fill="auto"/>
            <w:vAlign w:val="center"/>
          </w:tcPr>
          <w:p w14:paraId="6E74E85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55</w:t>
            </w:r>
          </w:p>
        </w:tc>
      </w:tr>
    </w:tbl>
    <w:p w14:paraId="5A91923C" w14:textId="77777777" w:rsidR="007B25E8" w:rsidRPr="003A44F3"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14:paraId="1DA3FBCA" w14:textId="77777777" w:rsidR="000A5439"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.9. </w:t>
      </w:r>
      <w:r w:rsidR="000C1EDC" w:rsidRPr="003A44F3">
        <w:rPr>
          <w:rFonts w:eastAsia="Calibri"/>
          <w:sz w:val="24"/>
          <w:szCs w:val="24"/>
          <w:lang w:val="ru-RU" w:eastAsia="en-US"/>
        </w:rPr>
        <w:t>Второй этап рассмотрения заявок (о</w:t>
      </w:r>
      <w:r w:rsidR="000A5439" w:rsidRPr="003A44F3">
        <w:rPr>
          <w:rFonts w:eastAsia="Calibri"/>
          <w:sz w:val="24"/>
          <w:szCs w:val="24"/>
          <w:lang w:val="ru-RU" w:eastAsia="en-US"/>
        </w:rPr>
        <w:t>ценка заявок</w:t>
      </w:r>
      <w:r w:rsidR="000C1EDC" w:rsidRPr="003A44F3">
        <w:rPr>
          <w:rFonts w:eastAsia="Calibri"/>
          <w:sz w:val="24"/>
          <w:szCs w:val="24"/>
          <w:lang w:val="ru-RU" w:eastAsia="en-US"/>
        </w:rPr>
        <w:t>)</w:t>
      </w:r>
      <w:r w:rsidR="000A5439" w:rsidRPr="003A44F3">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A44F3">
        <w:rPr>
          <w:rFonts w:eastAsia="Calibri"/>
          <w:sz w:val="24"/>
          <w:szCs w:val="24"/>
          <w:lang w:val="ru-RU" w:eastAsia="en-US"/>
        </w:rPr>
        <w:t xml:space="preserve"> (протокола рассмотрения заявок)</w:t>
      </w:r>
      <w:r w:rsidR="0087576D" w:rsidRPr="003A44F3">
        <w:rPr>
          <w:rFonts w:eastAsia="Calibri"/>
          <w:sz w:val="24"/>
          <w:szCs w:val="24"/>
          <w:lang w:val="ru-RU" w:eastAsia="en-US"/>
        </w:rPr>
        <w:t xml:space="preserve">, </w:t>
      </w:r>
      <w:r w:rsidR="0051472C" w:rsidRPr="003A44F3">
        <w:rPr>
          <w:rFonts w:eastAsia="Calibri"/>
          <w:sz w:val="24"/>
          <w:szCs w:val="24"/>
          <w:lang w:val="ru-RU" w:eastAsia="en-US"/>
        </w:rPr>
        <w:t>с учетом</w:t>
      </w:r>
      <w:r w:rsidR="0087576D" w:rsidRPr="003A44F3">
        <w:rPr>
          <w:rFonts w:eastAsia="Calibri"/>
          <w:sz w:val="24"/>
          <w:szCs w:val="24"/>
          <w:lang w:val="ru-RU" w:eastAsia="en-US"/>
        </w:rPr>
        <w:t xml:space="preserve"> даты, указанной в</w:t>
      </w:r>
      <w:r w:rsidR="0051472C" w:rsidRPr="003A44F3">
        <w:rPr>
          <w:rFonts w:eastAsia="Calibri"/>
          <w:sz w:val="24"/>
          <w:szCs w:val="24"/>
          <w:lang w:val="ru-RU" w:eastAsia="en-US"/>
        </w:rPr>
        <w:t xml:space="preserve"> п. 1.1</w:t>
      </w:r>
      <w:r w:rsidRPr="003A44F3">
        <w:rPr>
          <w:rFonts w:eastAsia="Calibri"/>
          <w:sz w:val="24"/>
          <w:szCs w:val="24"/>
          <w:lang w:val="ru-RU" w:eastAsia="en-US"/>
        </w:rPr>
        <w:t>3</w:t>
      </w:r>
      <w:r w:rsidR="0051472C" w:rsidRPr="003A44F3">
        <w:rPr>
          <w:rFonts w:eastAsia="Calibri"/>
          <w:sz w:val="24"/>
          <w:szCs w:val="24"/>
          <w:lang w:val="ru-RU" w:eastAsia="en-US"/>
        </w:rPr>
        <w:t xml:space="preserve"> </w:t>
      </w:r>
      <w:r w:rsidR="004F102D" w:rsidRPr="003A44F3">
        <w:rPr>
          <w:rFonts w:eastAsia="Calibri"/>
          <w:sz w:val="24"/>
          <w:szCs w:val="24"/>
          <w:lang w:val="ru-RU" w:eastAsia="en-US"/>
        </w:rPr>
        <w:t xml:space="preserve">настоящего приложения к </w:t>
      </w:r>
      <w:r w:rsidR="0051472C" w:rsidRPr="003A44F3">
        <w:rPr>
          <w:rFonts w:eastAsia="Calibri"/>
          <w:sz w:val="24"/>
          <w:szCs w:val="24"/>
          <w:lang w:val="ru-RU" w:eastAsia="en-US"/>
        </w:rPr>
        <w:t>объявлени</w:t>
      </w:r>
      <w:r w:rsidR="004F102D" w:rsidRPr="003A44F3">
        <w:rPr>
          <w:rFonts w:eastAsia="Calibri"/>
          <w:sz w:val="24"/>
          <w:szCs w:val="24"/>
          <w:lang w:val="ru-RU" w:eastAsia="en-US"/>
        </w:rPr>
        <w:t>ю</w:t>
      </w:r>
      <w:r w:rsidR="000A5439" w:rsidRPr="003A44F3">
        <w:rPr>
          <w:rFonts w:eastAsia="Calibri"/>
          <w:sz w:val="24"/>
          <w:szCs w:val="24"/>
          <w:lang w:val="ru-RU" w:eastAsia="en-US"/>
        </w:rPr>
        <w:t>.</w:t>
      </w:r>
    </w:p>
    <w:p w14:paraId="36FF2EC1" w14:textId="77777777" w:rsidR="00FC3EE2"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B82B29" w:rsidRPr="003A44F3">
        <w:rPr>
          <w:rFonts w:eastAsia="Calibri"/>
          <w:sz w:val="24"/>
          <w:szCs w:val="24"/>
          <w:lang w:val="ru-RU" w:eastAsia="en-US"/>
        </w:rPr>
        <w:t>.10</w:t>
      </w:r>
      <w:r w:rsidR="00CB5DAC" w:rsidRPr="003A44F3">
        <w:rPr>
          <w:rFonts w:eastAsia="Calibri"/>
          <w:sz w:val="24"/>
          <w:szCs w:val="24"/>
          <w:lang w:val="ru-RU" w:eastAsia="en-US"/>
        </w:rPr>
        <w:t>.</w:t>
      </w:r>
      <w:r w:rsidR="00B82B29" w:rsidRPr="003A44F3">
        <w:rPr>
          <w:rFonts w:eastAsia="Calibri"/>
          <w:sz w:val="24"/>
          <w:szCs w:val="24"/>
          <w:lang w:val="ru-RU" w:eastAsia="en-US"/>
        </w:rPr>
        <w:t xml:space="preserve"> </w:t>
      </w:r>
      <w:r w:rsidR="00DD3EFC" w:rsidRPr="003A44F3">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A44F3">
        <w:rPr>
          <w:rFonts w:eastAsia="Calibri"/>
          <w:sz w:val="24"/>
          <w:szCs w:val="24"/>
          <w:lang w:val="ru-RU" w:eastAsia="en-US"/>
        </w:rPr>
        <w:t>характеристик</w:t>
      </w:r>
      <w:r w:rsidR="00DD3EFC" w:rsidRPr="003A44F3">
        <w:rPr>
          <w:rFonts w:eastAsia="Calibri"/>
          <w:sz w:val="24"/>
          <w:szCs w:val="24"/>
          <w:lang w:val="ru-RU" w:eastAsia="en-US"/>
        </w:rPr>
        <w:t xml:space="preserve">, </w:t>
      </w:r>
      <w:r w:rsidR="00AA07E5" w:rsidRPr="003A44F3">
        <w:rPr>
          <w:rFonts w:eastAsia="Calibri"/>
          <w:sz w:val="24"/>
          <w:szCs w:val="24"/>
          <w:lang w:val="ru-RU" w:eastAsia="en-US"/>
        </w:rPr>
        <w:t xml:space="preserve">указанных в пункте 5 Правил, а также с учетом критериев, предусмотренных пунктом </w:t>
      </w:r>
      <w:r w:rsidRPr="003A44F3">
        <w:rPr>
          <w:rFonts w:eastAsia="Calibri"/>
          <w:sz w:val="24"/>
          <w:szCs w:val="24"/>
          <w:lang w:val="ru-RU" w:eastAsia="en-US"/>
        </w:rPr>
        <w:t>9</w:t>
      </w:r>
      <w:r w:rsidR="00576BFC" w:rsidRPr="003A44F3">
        <w:rPr>
          <w:rFonts w:eastAsia="Calibri"/>
          <w:sz w:val="24"/>
          <w:szCs w:val="24"/>
          <w:lang w:val="ru-RU" w:eastAsia="en-US"/>
        </w:rPr>
        <w:t xml:space="preserve">.8. </w:t>
      </w:r>
      <w:r w:rsidR="004F102D" w:rsidRPr="003A44F3">
        <w:rPr>
          <w:rFonts w:eastAsia="Calibri"/>
          <w:sz w:val="24"/>
          <w:szCs w:val="24"/>
          <w:lang w:val="ru-RU" w:eastAsia="en-US"/>
        </w:rPr>
        <w:t xml:space="preserve">настоящего приложения к </w:t>
      </w:r>
      <w:r w:rsidR="00576BFC" w:rsidRPr="003A44F3">
        <w:rPr>
          <w:rFonts w:eastAsia="Calibri"/>
          <w:sz w:val="24"/>
          <w:szCs w:val="24"/>
          <w:lang w:val="ru-RU" w:eastAsia="en-US"/>
        </w:rPr>
        <w:t>объявлени</w:t>
      </w:r>
      <w:r w:rsidR="004F102D" w:rsidRPr="003A44F3">
        <w:rPr>
          <w:rFonts w:eastAsia="Calibri"/>
          <w:sz w:val="24"/>
          <w:szCs w:val="24"/>
          <w:lang w:val="ru-RU" w:eastAsia="en-US"/>
        </w:rPr>
        <w:t>ю</w:t>
      </w:r>
      <w:r w:rsidR="009D7156" w:rsidRPr="003A44F3">
        <w:rPr>
          <w:rFonts w:eastAsia="Calibri"/>
          <w:sz w:val="24"/>
          <w:szCs w:val="24"/>
          <w:lang w:val="ru-RU" w:eastAsia="en-US"/>
        </w:rPr>
        <w:t xml:space="preserve">. </w:t>
      </w:r>
    </w:p>
    <w:p w14:paraId="76B168B1" w14:textId="77777777" w:rsidR="00F30C41" w:rsidRPr="003A44F3"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 xml:space="preserve">Значения </w:t>
      </w:r>
      <w:r w:rsidR="001713B4" w:rsidRPr="003A44F3">
        <w:rPr>
          <w:rFonts w:eastAsia="Calibri"/>
          <w:sz w:val="24"/>
          <w:szCs w:val="24"/>
          <w:lang w:val="ru-RU" w:eastAsia="en-US"/>
        </w:rPr>
        <w:t>характеристик</w:t>
      </w:r>
      <w:r w:rsidRPr="003A44F3">
        <w:rPr>
          <w:rFonts w:eastAsia="Calibri"/>
          <w:sz w:val="24"/>
          <w:szCs w:val="24"/>
          <w:lang w:val="ru-RU" w:eastAsia="en-US"/>
        </w:rPr>
        <w:t xml:space="preserve">, указанных в пункте </w:t>
      </w:r>
      <w:r w:rsidR="008B1A6E">
        <w:rPr>
          <w:rFonts w:eastAsia="Calibri"/>
          <w:sz w:val="24"/>
          <w:szCs w:val="24"/>
          <w:lang w:val="ru-RU" w:eastAsia="en-US"/>
        </w:rPr>
        <w:t>1.</w:t>
      </w:r>
      <w:r w:rsidRPr="003A44F3">
        <w:rPr>
          <w:rFonts w:eastAsia="Calibri"/>
          <w:sz w:val="24"/>
          <w:szCs w:val="24"/>
          <w:lang w:val="ru-RU" w:eastAsia="en-US"/>
        </w:rPr>
        <w:t xml:space="preserve">5, должны быть приведены </w:t>
      </w:r>
      <w:r w:rsidR="00B83CED" w:rsidRPr="003A44F3">
        <w:rPr>
          <w:rFonts w:eastAsia="Calibri"/>
          <w:sz w:val="24"/>
          <w:szCs w:val="24"/>
          <w:lang w:val="ru-RU" w:eastAsia="en-US"/>
        </w:rPr>
        <w:t xml:space="preserve">в заявке </w:t>
      </w:r>
      <w:r w:rsidRPr="003A44F3">
        <w:rPr>
          <w:rFonts w:eastAsia="Calibri"/>
          <w:sz w:val="24"/>
          <w:szCs w:val="24"/>
          <w:lang w:val="ru-RU" w:eastAsia="en-US"/>
        </w:rPr>
        <w:t>в положительных</w:t>
      </w:r>
      <w:r w:rsidR="005714EF" w:rsidRPr="003A44F3">
        <w:rPr>
          <w:rFonts w:eastAsia="Calibri"/>
          <w:sz w:val="24"/>
          <w:szCs w:val="24"/>
          <w:lang w:val="ru-RU" w:eastAsia="en-US"/>
        </w:rPr>
        <w:t xml:space="preserve"> </w:t>
      </w:r>
      <w:r w:rsidR="00FE3E2B" w:rsidRPr="003A44F3">
        <w:rPr>
          <w:rFonts w:eastAsia="Calibri"/>
          <w:sz w:val="24"/>
          <w:szCs w:val="24"/>
          <w:lang w:val="ru-RU" w:eastAsia="en-US"/>
        </w:rPr>
        <w:t>(</w:t>
      </w:r>
      <w:r w:rsidR="00D47020" w:rsidRPr="003A44F3">
        <w:rPr>
          <w:rFonts w:eastAsia="Calibri"/>
          <w:sz w:val="24"/>
          <w:szCs w:val="24"/>
          <w:lang w:val="ru-RU" w:eastAsia="en-US"/>
        </w:rPr>
        <w:t>не ниже минимальных</w:t>
      </w:r>
      <w:r w:rsidR="00FE3E2B" w:rsidRPr="003A44F3">
        <w:rPr>
          <w:rFonts w:eastAsia="Calibri"/>
          <w:sz w:val="24"/>
          <w:szCs w:val="24"/>
          <w:lang w:val="ru-RU" w:eastAsia="en-US"/>
        </w:rPr>
        <w:t>)</w:t>
      </w:r>
      <w:r w:rsidR="00D47020" w:rsidRPr="003A44F3">
        <w:rPr>
          <w:rFonts w:eastAsia="Calibri"/>
          <w:sz w:val="24"/>
          <w:szCs w:val="24"/>
          <w:lang w:val="ru-RU" w:eastAsia="en-US"/>
        </w:rPr>
        <w:t xml:space="preserve"> </w:t>
      </w:r>
      <w:r w:rsidRPr="003A44F3">
        <w:rPr>
          <w:rFonts w:eastAsia="Calibri"/>
          <w:sz w:val="24"/>
          <w:szCs w:val="24"/>
          <w:lang w:val="ru-RU" w:eastAsia="en-US"/>
        </w:rPr>
        <w:t>значениях</w:t>
      </w:r>
      <w:r w:rsidR="00855AF9">
        <w:rPr>
          <w:rFonts w:eastAsia="Calibri"/>
          <w:sz w:val="24"/>
          <w:szCs w:val="24"/>
          <w:lang w:val="ru-RU" w:eastAsia="en-US"/>
        </w:rPr>
        <w:t>.</w:t>
      </w:r>
    </w:p>
    <w:p w14:paraId="0F0A528D" w14:textId="77777777" w:rsidR="00BA1484" w:rsidRPr="003A44F3"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color w:val="000000"/>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sidR="008B1A6E">
        <w:rPr>
          <w:rFonts w:eastAsia="Calibri"/>
          <w:color w:val="000000"/>
          <w:sz w:val="24"/>
          <w:szCs w:val="24"/>
          <w:lang w:val="ru-RU" w:eastAsia="en-US"/>
        </w:rPr>
        <w:t>1.</w:t>
      </w:r>
      <w:r w:rsidRPr="003A44F3">
        <w:rPr>
          <w:rFonts w:eastAsia="Calibri"/>
          <w:color w:val="000000"/>
          <w:sz w:val="24"/>
          <w:szCs w:val="24"/>
          <w:lang w:val="ru-RU" w:eastAsia="en-US"/>
        </w:rPr>
        <w:t>5, не соответствует заданным требованиям (в соответствии с п. 1</w:t>
      </w:r>
      <w:r w:rsidR="00EC7927" w:rsidRPr="003A44F3">
        <w:rPr>
          <w:rFonts w:eastAsia="Calibri"/>
          <w:color w:val="000000"/>
          <w:sz w:val="24"/>
          <w:szCs w:val="24"/>
          <w:lang w:val="ru-RU" w:eastAsia="en-US"/>
        </w:rPr>
        <w:t>3</w:t>
      </w:r>
      <w:r w:rsidRPr="003A44F3">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1A0DB5A1" w14:textId="77777777" w:rsidR="00DD3EFC" w:rsidRPr="003A44F3"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46465" w:rsidRPr="003A44F3">
        <w:rPr>
          <w:rFonts w:eastAsia="Calibri"/>
          <w:sz w:val="24"/>
          <w:szCs w:val="24"/>
          <w:lang w:val="ru-RU" w:eastAsia="en-US"/>
        </w:rPr>
        <w:t>.11</w:t>
      </w:r>
      <w:r w:rsidR="00CB5DAC" w:rsidRPr="003A44F3">
        <w:rPr>
          <w:rFonts w:eastAsia="Calibri"/>
          <w:sz w:val="24"/>
          <w:szCs w:val="24"/>
          <w:lang w:val="ru-RU" w:eastAsia="en-US"/>
        </w:rPr>
        <w:t>.</w:t>
      </w:r>
      <w:r w:rsidR="00A46465" w:rsidRPr="003A44F3">
        <w:rPr>
          <w:rFonts w:eastAsia="Calibri"/>
          <w:sz w:val="24"/>
          <w:szCs w:val="24"/>
          <w:lang w:val="ru-RU" w:eastAsia="en-US"/>
        </w:rPr>
        <w:t xml:space="preserve"> </w:t>
      </w:r>
      <w:r w:rsidR="0051472C" w:rsidRPr="003A44F3">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A44F3">
        <w:rPr>
          <w:sz w:val="24"/>
          <w:szCs w:val="24"/>
          <w:lang w:val="ru-RU"/>
        </w:rPr>
        <w:t>Заявке, набравшей наибольшую сумму баллов, присваивается первы</w:t>
      </w:r>
      <w:r w:rsidR="00245CEB" w:rsidRPr="003A44F3">
        <w:rPr>
          <w:sz w:val="24"/>
          <w:szCs w:val="24"/>
          <w:lang w:val="ru-RU"/>
        </w:rPr>
        <w:t>й номер. Если 2 или более заявок</w:t>
      </w:r>
      <w:r w:rsidR="004216FD" w:rsidRPr="003A44F3">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A44F3">
        <w:rPr>
          <w:sz w:val="24"/>
          <w:szCs w:val="24"/>
          <w:lang w:val="ru-RU"/>
        </w:rPr>
        <w:t xml:space="preserve">и времени </w:t>
      </w:r>
      <w:r w:rsidR="004216FD" w:rsidRPr="003A44F3">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1AFDA321" w14:textId="77777777" w:rsidR="000B7189"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.12. </w:t>
      </w:r>
      <w:r w:rsidR="000B7189" w:rsidRPr="003A44F3">
        <w:rPr>
          <w:rFonts w:eastAsia="Calibri"/>
          <w:sz w:val="24"/>
          <w:szCs w:val="24"/>
          <w:lang w:val="ru-RU" w:eastAsia="en-US"/>
        </w:rPr>
        <w:t xml:space="preserve">Конкурсная комиссия с учётом результатов оценки заявок на участие в </w:t>
      </w:r>
      <w:r w:rsidR="00653615" w:rsidRPr="003A44F3">
        <w:rPr>
          <w:rFonts w:eastAsia="Calibri"/>
          <w:sz w:val="24"/>
          <w:szCs w:val="24"/>
          <w:lang w:val="ru-RU" w:eastAsia="en-US"/>
        </w:rPr>
        <w:t xml:space="preserve">отборе </w:t>
      </w:r>
      <w:r w:rsidR="000B7189" w:rsidRPr="003A44F3">
        <w:rPr>
          <w:rFonts w:eastAsia="Calibri"/>
          <w:sz w:val="24"/>
          <w:szCs w:val="24"/>
          <w:lang w:val="ru-RU" w:eastAsia="en-US"/>
        </w:rPr>
        <w:t xml:space="preserve">вправе определить несколько </w:t>
      </w:r>
      <w:r w:rsidR="005A5DCC" w:rsidRPr="003A44F3">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A44F3">
        <w:rPr>
          <w:rFonts w:eastAsia="Calibri"/>
          <w:sz w:val="24"/>
          <w:szCs w:val="24"/>
          <w:lang w:val="ru-RU" w:eastAsia="en-US"/>
        </w:rPr>
        <w:t>.</w:t>
      </w:r>
    </w:p>
    <w:p w14:paraId="0F67E0F7"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.13. </w:t>
      </w:r>
      <w:r w:rsidR="006313E1" w:rsidRPr="003A44F3">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w:t>
      </w:r>
    </w:p>
    <w:p w14:paraId="1F2E0B25"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.14. </w:t>
      </w:r>
      <w:r w:rsidR="006313E1" w:rsidRPr="003A44F3">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A44F3">
        <w:rPr>
          <w:rFonts w:eastAsia="Calibri"/>
          <w:color w:val="000000"/>
          <w:sz w:val="24"/>
          <w:szCs w:val="24"/>
          <w:lang w:val="ru-RU" w:eastAsia="en-US"/>
        </w:rPr>
        <w:t>отборе</w:t>
      </w:r>
      <w:r w:rsidR="006313E1" w:rsidRPr="003A44F3">
        <w:rPr>
          <w:rFonts w:eastAsia="Calibri"/>
          <w:sz w:val="24"/>
          <w:szCs w:val="24"/>
          <w:lang w:val="ru-RU" w:eastAsia="en-US"/>
        </w:rPr>
        <w:t xml:space="preserve"> будет определено, что все заявки на участие в </w:t>
      </w:r>
      <w:r w:rsidR="002A0A52" w:rsidRPr="003A44F3">
        <w:rPr>
          <w:rFonts w:eastAsia="Calibri"/>
          <w:color w:val="000000"/>
          <w:sz w:val="24"/>
          <w:szCs w:val="24"/>
          <w:lang w:val="ru-RU" w:eastAsia="en-US"/>
        </w:rPr>
        <w:t xml:space="preserve">отборе </w:t>
      </w:r>
      <w:r w:rsidR="006313E1" w:rsidRPr="003A44F3">
        <w:rPr>
          <w:rFonts w:eastAsia="Calibri"/>
          <w:sz w:val="24"/>
          <w:szCs w:val="24"/>
          <w:lang w:val="ru-RU" w:eastAsia="en-US"/>
        </w:rPr>
        <w:t xml:space="preserve">получили менее 50 процентов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В этом случае в протокол оценки заявок на участие в </w:t>
      </w:r>
      <w:r w:rsidR="002A0A52" w:rsidRPr="003A44F3">
        <w:rPr>
          <w:rFonts w:eastAsia="Calibri"/>
          <w:sz w:val="24"/>
          <w:szCs w:val="24"/>
          <w:lang w:val="ru-RU" w:eastAsia="en-US"/>
        </w:rPr>
        <w:t xml:space="preserve">отборе </w:t>
      </w:r>
      <w:r w:rsidR="006313E1" w:rsidRPr="003A44F3">
        <w:rPr>
          <w:rFonts w:eastAsia="Calibri"/>
          <w:sz w:val="24"/>
          <w:szCs w:val="24"/>
          <w:lang w:val="ru-RU" w:eastAsia="en-US"/>
        </w:rPr>
        <w:t xml:space="preserve">вносится информация о признании </w:t>
      </w:r>
      <w:r w:rsidR="002A0A52" w:rsidRPr="003A44F3">
        <w:rPr>
          <w:rFonts w:eastAsia="Calibri"/>
          <w:sz w:val="24"/>
          <w:szCs w:val="24"/>
          <w:lang w:val="ru-RU" w:eastAsia="en-US"/>
        </w:rPr>
        <w:t xml:space="preserve">отбора </w:t>
      </w:r>
      <w:r w:rsidR="006313E1" w:rsidRPr="003A44F3">
        <w:rPr>
          <w:rFonts w:eastAsia="Calibri"/>
          <w:sz w:val="24"/>
          <w:szCs w:val="24"/>
          <w:lang w:val="ru-RU" w:eastAsia="en-US"/>
        </w:rPr>
        <w:t>несостоявшимся.</w:t>
      </w:r>
    </w:p>
    <w:p w14:paraId="446E52BF" w14:textId="77777777" w:rsidR="00783BCD"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.15. </w:t>
      </w:r>
      <w:r w:rsidR="00783BCD" w:rsidRPr="003A44F3">
        <w:rPr>
          <w:rFonts w:eastAsia="Calibri"/>
          <w:sz w:val="24"/>
          <w:szCs w:val="24"/>
          <w:lang w:val="ru-RU" w:eastAsia="en-US"/>
        </w:rPr>
        <w:t xml:space="preserve">Результаты </w:t>
      </w:r>
      <w:r w:rsidR="00C433C8" w:rsidRPr="003A44F3">
        <w:rPr>
          <w:rFonts w:eastAsia="Calibri"/>
          <w:sz w:val="24"/>
          <w:szCs w:val="24"/>
          <w:lang w:val="ru-RU" w:eastAsia="en-US"/>
        </w:rPr>
        <w:t>второго этапа рассмотрения заявок (</w:t>
      </w:r>
      <w:r w:rsidR="00783BCD" w:rsidRPr="003A44F3">
        <w:rPr>
          <w:rFonts w:eastAsia="Calibri"/>
          <w:sz w:val="24"/>
          <w:szCs w:val="24"/>
          <w:lang w:val="ru-RU" w:eastAsia="en-US"/>
        </w:rPr>
        <w:t>оценки заявок</w:t>
      </w:r>
      <w:r w:rsidR="00C433C8" w:rsidRPr="003A44F3">
        <w:rPr>
          <w:rFonts w:eastAsia="Calibri"/>
          <w:sz w:val="24"/>
          <w:szCs w:val="24"/>
          <w:lang w:val="ru-RU" w:eastAsia="en-US"/>
        </w:rPr>
        <w:t>)</w:t>
      </w:r>
      <w:r w:rsidR="00783BCD" w:rsidRPr="003A44F3">
        <w:rPr>
          <w:rFonts w:eastAsia="Calibri"/>
          <w:sz w:val="24"/>
          <w:szCs w:val="24"/>
          <w:lang w:val="ru-RU" w:eastAsia="en-US"/>
        </w:rPr>
        <w:t xml:space="preserve"> оформляются протоколом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в котором указываются </w:t>
      </w:r>
      <w:r w:rsidR="00AA07E5" w:rsidRPr="003A44F3">
        <w:rPr>
          <w:rFonts w:eastAsia="Calibri"/>
          <w:sz w:val="24"/>
          <w:szCs w:val="24"/>
          <w:lang w:val="ru-RU" w:eastAsia="en-US"/>
        </w:rPr>
        <w:t>наименование и организатор отбора</w:t>
      </w:r>
      <w:r w:rsidR="00783BCD" w:rsidRPr="003A44F3">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подписывается всеми членами конкурсной комиссии, принявшими участие в оценке заявок, и размещается на </w:t>
      </w:r>
      <w:r w:rsidRPr="003A44F3">
        <w:rPr>
          <w:rFonts w:eastAsia="Calibri"/>
          <w:sz w:val="24"/>
          <w:szCs w:val="24"/>
          <w:lang w:val="ru-RU" w:eastAsia="en-US"/>
        </w:rPr>
        <w:t>п</w:t>
      </w:r>
      <w:r w:rsidR="00783BCD" w:rsidRPr="003A44F3">
        <w:rPr>
          <w:rFonts w:eastAsia="Calibri"/>
          <w:sz w:val="24"/>
          <w:szCs w:val="24"/>
          <w:lang w:val="ru-RU" w:eastAsia="en-US"/>
        </w:rPr>
        <w:t xml:space="preserve">ортале и </w:t>
      </w:r>
      <w:r w:rsidRPr="003A44F3">
        <w:rPr>
          <w:rFonts w:eastAsia="Calibri"/>
          <w:sz w:val="24"/>
          <w:szCs w:val="24"/>
          <w:lang w:val="ru-RU" w:eastAsia="en-US"/>
        </w:rPr>
        <w:t xml:space="preserve">при необходимости </w:t>
      </w:r>
      <w:r w:rsidR="00783BCD" w:rsidRPr="003A44F3">
        <w:rPr>
          <w:rFonts w:eastAsia="Calibri"/>
          <w:sz w:val="24"/>
          <w:szCs w:val="24"/>
          <w:lang w:val="ru-RU" w:eastAsia="en-US"/>
        </w:rPr>
        <w:t xml:space="preserve">на официальном сайте </w:t>
      </w:r>
      <w:r w:rsidR="00AA07E5" w:rsidRPr="003A44F3">
        <w:rPr>
          <w:rFonts w:eastAsia="Calibri"/>
          <w:sz w:val="24"/>
          <w:szCs w:val="24"/>
          <w:lang w:val="ru-RU" w:eastAsia="en-US"/>
        </w:rPr>
        <w:t>Минобрнауки России в сети «Интернет»</w:t>
      </w:r>
      <w:r w:rsidR="00783BCD" w:rsidRPr="003A44F3">
        <w:rPr>
          <w:rFonts w:eastAsia="Calibri"/>
          <w:sz w:val="24"/>
          <w:szCs w:val="24"/>
          <w:lang w:val="ru-RU" w:eastAsia="en-US"/>
        </w:rPr>
        <w:t xml:space="preserve"> не позднее 2 рабочих дней после принятия решения конкурсной комиссией.</w:t>
      </w:r>
    </w:p>
    <w:p w14:paraId="57694E17" w14:textId="77777777"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46035967"/>
      <w:bookmarkStart w:id="96" w:name="_Toc65681576"/>
      <w:r w:rsidRPr="003A44F3">
        <w:rPr>
          <w:sz w:val="24"/>
          <w:szCs w:val="24"/>
          <w:lang w:val="ru-RU"/>
        </w:rPr>
        <w:t xml:space="preserve">10. </w:t>
      </w:r>
      <w:r w:rsidR="00472AD0" w:rsidRPr="003A44F3">
        <w:rPr>
          <w:sz w:val="24"/>
          <w:szCs w:val="24"/>
          <w:lang w:val="ru-RU"/>
        </w:rPr>
        <w:t>Порядок заключения соглашения о предоставлении гранта</w:t>
      </w:r>
      <w:bookmarkEnd w:id="92"/>
      <w:bookmarkEnd w:id="93"/>
      <w:bookmarkEnd w:id="94"/>
      <w:bookmarkEnd w:id="95"/>
      <w:r w:rsidR="00472AD0" w:rsidRPr="003A44F3">
        <w:rPr>
          <w:sz w:val="24"/>
          <w:szCs w:val="24"/>
          <w:lang w:val="ru-RU"/>
        </w:rPr>
        <w:t xml:space="preserve"> </w:t>
      </w:r>
      <w:bookmarkEnd w:id="96"/>
    </w:p>
    <w:p w14:paraId="7DE5A6FD" w14:textId="77777777"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14:paraId="6E44218E" w14:textId="77777777"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r w:rsidR="00576BFC" w:rsidRPr="003A44F3">
        <w:rPr>
          <w:sz w:val="24"/>
          <w:szCs w:val="24"/>
          <w:lang w:val="ru-RU"/>
        </w:rPr>
        <w:t xml:space="preserve">Минобрнауки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r w:rsidR="00AA07E5" w:rsidRPr="003A44F3">
        <w:rPr>
          <w:rFonts w:eastAsia="Calibri"/>
          <w:sz w:val="24"/>
          <w:szCs w:val="24"/>
          <w:lang w:val="ru-RU" w:eastAsia="en-US"/>
        </w:rPr>
        <w:t>Минобрнауки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14:paraId="46C84949" w14:textId="77777777"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14:paraId="0CB04360" w14:textId="77777777"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611562C9"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14:paraId="0C7B999B"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14:paraId="7CC087F3"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14:paraId="012C81C6" w14:textId="77777777"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14:paraId="237B2C39"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14:paraId="475C4F63"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е) </w:t>
      </w:r>
      <w:r w:rsidR="002821F8" w:rsidRPr="003A44F3">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14:paraId="3B5E75A6" w14:textId="77777777"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Минобрнауки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14:paraId="31D43A05" w14:textId="77777777"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9"/>
      </w:r>
      <w:r w:rsidR="00941172" w:rsidRPr="003A44F3">
        <w:rPr>
          <w:rFonts w:eastAsia="Calibri"/>
          <w:sz w:val="24"/>
          <w:szCs w:val="24"/>
          <w:lang w:val="ru-RU" w:eastAsia="en-US"/>
        </w:rPr>
        <w:t>.</w:t>
      </w:r>
      <w:r w:rsidR="00576BFC" w:rsidRPr="003A44F3">
        <w:rPr>
          <w:rFonts w:eastAsia="Calibri"/>
          <w:sz w:val="24"/>
          <w:szCs w:val="24"/>
          <w:lang w:val="ru-RU" w:eastAsia="en-US"/>
        </w:rPr>
        <w:t xml:space="preserve"> </w:t>
      </w:r>
    </w:p>
    <w:p w14:paraId="35C2AE0E"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r w:rsidR="00C33A5C" w:rsidRPr="003A44F3">
        <w:rPr>
          <w:sz w:val="24"/>
          <w:szCs w:val="24"/>
          <w:lang w:val="ru-RU"/>
        </w:rPr>
        <w:t xml:space="preserve">Минобрнауки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14:paraId="089C1992"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r w:rsidR="00D67EF8" w:rsidRPr="003A44F3">
        <w:rPr>
          <w:sz w:val="24"/>
          <w:szCs w:val="24"/>
          <w:lang w:val="ru-RU"/>
        </w:rPr>
        <w:t xml:space="preserve">Минобрнауки России </w:t>
      </w:r>
      <w:r w:rsidR="00910325" w:rsidRPr="003A44F3">
        <w:rPr>
          <w:sz w:val="24"/>
          <w:szCs w:val="24"/>
          <w:lang w:val="ru-RU"/>
        </w:rPr>
        <w:t>отказывает получателю гранта в предоставлении гранта по следующим основаниям:</w:t>
      </w:r>
    </w:p>
    <w:p w14:paraId="678D9847" w14:textId="77777777"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14:paraId="3E17DC5F" w14:textId="77777777"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14:paraId="346DF6AA" w14:textId="77777777"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r w:rsidR="00D67EF8" w:rsidRPr="003A44F3">
        <w:rPr>
          <w:sz w:val="24"/>
          <w:szCs w:val="24"/>
          <w:lang w:val="ru-RU"/>
        </w:rPr>
        <w:t xml:space="preserve">Минобрнауки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14:paraId="799C9C8A" w14:textId="77777777"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14:paraId="082E5099" w14:textId="77777777"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460359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7"/>
      <w:bookmarkEnd w:id="98"/>
      <w:bookmarkEnd w:id="99"/>
    </w:p>
    <w:p w14:paraId="73D6B7CC" w14:textId="77777777" w:rsidR="00472AD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.1. </w:t>
      </w:r>
      <w:r w:rsidR="00472AD0" w:rsidRPr="003A44F3">
        <w:rPr>
          <w:sz w:val="24"/>
          <w:szCs w:val="24"/>
          <w:lang w:val="ru-RU"/>
        </w:rPr>
        <w:t>Минобрнауки России вправе вносить изменения в объявление</w:t>
      </w:r>
      <w:r w:rsidR="00CA4108" w:rsidRPr="003A44F3">
        <w:rPr>
          <w:sz w:val="24"/>
          <w:szCs w:val="24"/>
          <w:lang w:val="ru-RU"/>
        </w:rPr>
        <w:t xml:space="preserve"> в течение первой половины </w:t>
      </w:r>
      <w:r w:rsidR="00CA4108" w:rsidRPr="003A44F3">
        <w:rPr>
          <w:rFonts w:eastAsia="Calibri"/>
          <w:sz w:val="24"/>
          <w:szCs w:val="24"/>
          <w:lang w:val="ru-RU" w:eastAsia="en-US"/>
        </w:rPr>
        <w:t>срока, предусмотренного объявлени</w:t>
      </w:r>
      <w:r w:rsidR="00F1626E" w:rsidRPr="003A44F3">
        <w:rPr>
          <w:rFonts w:eastAsia="Calibri"/>
          <w:sz w:val="24"/>
          <w:szCs w:val="24"/>
          <w:lang w:val="ru-RU" w:eastAsia="en-US"/>
        </w:rPr>
        <w:t>ем</w:t>
      </w:r>
      <w:r w:rsidR="00CA4108" w:rsidRPr="003A44F3">
        <w:rPr>
          <w:rFonts w:eastAsia="Calibri"/>
          <w:sz w:val="24"/>
          <w:szCs w:val="24"/>
          <w:lang w:val="ru-RU" w:eastAsia="en-US"/>
        </w:rPr>
        <w:t xml:space="preserve"> для подачи заявок. </w:t>
      </w:r>
    </w:p>
    <w:p w14:paraId="0F56127C" w14:textId="77777777" w:rsidR="00472AD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.2. </w:t>
      </w:r>
      <w:r w:rsidR="00225750" w:rsidRPr="003A44F3">
        <w:rPr>
          <w:sz w:val="24"/>
          <w:szCs w:val="24"/>
          <w:lang w:val="ru-RU"/>
        </w:rPr>
        <w:t xml:space="preserve">Изменения, вносимые в объявление, размещаются на </w:t>
      </w:r>
      <w:r w:rsidR="00C05B1B" w:rsidRPr="003A44F3">
        <w:rPr>
          <w:sz w:val="24"/>
          <w:szCs w:val="24"/>
          <w:lang w:val="ru-RU"/>
        </w:rPr>
        <w:t>п</w:t>
      </w:r>
      <w:r w:rsidR="00E90F81" w:rsidRPr="003A44F3">
        <w:rPr>
          <w:sz w:val="24"/>
          <w:szCs w:val="24"/>
          <w:lang w:val="ru-RU"/>
        </w:rPr>
        <w:t xml:space="preserve">ортале и </w:t>
      </w:r>
      <w:r w:rsidR="00C05B1B" w:rsidRPr="003A44F3">
        <w:rPr>
          <w:sz w:val="24"/>
          <w:szCs w:val="24"/>
          <w:lang w:val="ru-RU"/>
        </w:rPr>
        <w:t xml:space="preserve">при необходимости на </w:t>
      </w:r>
      <w:r w:rsidR="00225750" w:rsidRPr="003A44F3">
        <w:rPr>
          <w:sz w:val="24"/>
          <w:szCs w:val="24"/>
          <w:lang w:val="ru-RU"/>
        </w:rPr>
        <w:t xml:space="preserve">официальном сайте Минобрнауки России в сети «Интернет» не позднее </w:t>
      </w:r>
      <w:r w:rsidR="00CA4108" w:rsidRPr="003A44F3">
        <w:rPr>
          <w:sz w:val="24"/>
          <w:szCs w:val="24"/>
          <w:lang w:val="ru-RU"/>
        </w:rPr>
        <w:t xml:space="preserve">рабочего </w:t>
      </w:r>
      <w:r w:rsidR="00225750" w:rsidRPr="003A44F3">
        <w:rPr>
          <w:sz w:val="24"/>
          <w:szCs w:val="24"/>
          <w:lang w:val="ru-RU"/>
        </w:rPr>
        <w:t>дня, следующего за днем принятия соответствующего решения.</w:t>
      </w:r>
    </w:p>
    <w:p w14:paraId="740FDECF"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.3.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14:paraId="1FE39B25"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.4. </w:t>
      </w:r>
      <w:r w:rsidR="00225750" w:rsidRPr="003A44F3">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79C39C4D" w14:textId="77777777"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460359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100"/>
      <w:bookmarkEnd w:id="101"/>
      <w:bookmarkEnd w:id="102"/>
      <w:bookmarkEnd w:id="103"/>
      <w:r w:rsidR="00225750" w:rsidRPr="003A44F3">
        <w:rPr>
          <w:sz w:val="24"/>
          <w:szCs w:val="24"/>
          <w:lang w:val="ru-RU"/>
        </w:rPr>
        <w:t xml:space="preserve"> </w:t>
      </w:r>
    </w:p>
    <w:p w14:paraId="60502936"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14:paraId="7E49E48A" w14:textId="77777777"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14:paraId="73D17FDC"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14:paraId="47231355"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14:paraId="27A979D3"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14:paraId="2BB3543E"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14:paraId="19B39808"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19DC25A7"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14:paraId="2D9D3ABB"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03E2E138"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на официальном сайте Минобрнауки России в сети «Интернет»</w:t>
      </w:r>
      <w:r w:rsidR="00A84457" w:rsidRPr="003A44F3">
        <w:rPr>
          <w:sz w:val="24"/>
          <w:szCs w:val="24"/>
          <w:lang w:val="ru-RU"/>
        </w:rPr>
        <w:t>.</w:t>
      </w:r>
    </w:p>
    <w:p w14:paraId="31E6C72F" w14:textId="77777777"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объявлении</w:t>
      </w:r>
      <w:r w:rsidR="00A84457" w:rsidRPr="003A44F3">
        <w:rPr>
          <w:sz w:val="24"/>
          <w:szCs w:val="24"/>
          <w:lang w:val="ru-RU"/>
        </w:rPr>
        <w:t xml:space="preserve">, а </w:t>
      </w:r>
      <w:r w:rsidR="00A84457" w:rsidRPr="00FD4E04">
        <w:rPr>
          <w:sz w:val="24"/>
          <w:szCs w:val="24"/>
          <w:lang w:val="ru-RU"/>
        </w:rPr>
        <w:t xml:space="preserve">именно </w:t>
      </w:r>
      <w:r w:rsidR="00FD4E04" w:rsidRPr="00FD4E04">
        <w:rPr>
          <w:b/>
          <w:sz w:val="24"/>
          <w:szCs w:val="24"/>
          <w:lang w:val="ru-RU"/>
        </w:rPr>
        <w:t>04</w:t>
      </w:r>
      <w:r w:rsidR="00ED6C46" w:rsidRPr="00FD4E04">
        <w:rPr>
          <w:b/>
          <w:sz w:val="24"/>
          <w:szCs w:val="24"/>
          <w:lang w:val="ru-RU"/>
        </w:rPr>
        <w:t xml:space="preserve"> </w:t>
      </w:r>
      <w:r w:rsidR="00FD4E04" w:rsidRPr="00FD4E04">
        <w:rPr>
          <w:b/>
          <w:sz w:val="24"/>
          <w:szCs w:val="24"/>
          <w:lang w:val="ru-RU"/>
        </w:rPr>
        <w:t xml:space="preserve">апреля </w:t>
      </w:r>
      <w:r w:rsidR="00F55929" w:rsidRPr="00FD4E04">
        <w:rPr>
          <w:rFonts w:eastAsia="Calibri"/>
          <w:b/>
          <w:sz w:val="24"/>
          <w:szCs w:val="24"/>
          <w:lang w:val="ru-RU" w:eastAsia="en-US"/>
        </w:rPr>
        <w:t>202</w:t>
      </w:r>
      <w:r w:rsidR="00855AF9" w:rsidRPr="00FD4E04">
        <w:rPr>
          <w:rFonts w:eastAsia="Calibri"/>
          <w:b/>
          <w:sz w:val="24"/>
          <w:szCs w:val="24"/>
          <w:lang w:val="ru-RU" w:eastAsia="en-US"/>
        </w:rPr>
        <w:t>4</w:t>
      </w:r>
      <w:r w:rsidR="007C2864" w:rsidRPr="00FD4E04">
        <w:rPr>
          <w:rFonts w:eastAsia="Calibri"/>
          <w:b/>
          <w:sz w:val="24"/>
          <w:szCs w:val="24"/>
          <w:lang w:val="ru-RU" w:eastAsia="en-US"/>
        </w:rPr>
        <w:t xml:space="preserve"> г.</w:t>
      </w:r>
    </w:p>
    <w:p w14:paraId="7D74257F"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14:paraId="6BCF67A7"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1) по телефону горячей линии 8 (800) 700-27-31;</w:t>
      </w:r>
    </w:p>
    <w:p w14:paraId="0EC86EE0" w14:textId="77777777"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0" w:history="1">
        <w:r w:rsidRPr="003A44F3">
          <w:rPr>
            <w:bCs/>
            <w:sz w:val="24"/>
            <w:szCs w:val="24"/>
            <w:lang w:val="ru-RU"/>
          </w:rPr>
          <w:t>https://promote.budget.gov.ru/</w:t>
        </w:r>
      </w:hyperlink>
      <w:r w:rsidRPr="003A44F3">
        <w:rPr>
          <w:bCs/>
          <w:sz w:val="24"/>
          <w:szCs w:val="24"/>
          <w:lang w:val="ru-RU"/>
        </w:rPr>
        <w:t>).</w:t>
      </w:r>
    </w:p>
    <w:p w14:paraId="3A524EEF" w14:textId="77777777"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460359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4"/>
      <w:bookmarkEnd w:id="105"/>
      <w:r w:rsidRPr="003A44F3">
        <w:rPr>
          <w:sz w:val="24"/>
          <w:szCs w:val="24"/>
          <w:lang w:val="ru-RU"/>
        </w:rPr>
        <w:t>)</w:t>
      </w:r>
      <w:bookmarkEnd w:id="106"/>
      <w:r w:rsidR="00D7553E" w:rsidRPr="003A44F3">
        <w:rPr>
          <w:sz w:val="24"/>
          <w:szCs w:val="24"/>
          <w:lang w:val="ru-RU"/>
        </w:rPr>
        <w:t xml:space="preserve"> </w:t>
      </w:r>
    </w:p>
    <w:p w14:paraId="02AAEC36" w14:textId="77777777"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14:paraId="72348EBC"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73C3C" w:rsidRPr="003A44F3">
        <w:rPr>
          <w:bCs/>
          <w:sz w:val="24"/>
          <w:szCs w:val="24"/>
          <w:lang w:val="ru-RU"/>
        </w:rPr>
        <w:t>характеристикам</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14:paraId="6554A833"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263BB1" w:rsidRPr="003A44F3">
        <w:rPr>
          <w:bCs/>
          <w:sz w:val="24"/>
          <w:szCs w:val="24"/>
          <w:lang w:val="ru-RU"/>
        </w:rPr>
        <w:t xml:space="preserve">характеристики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14:paraId="7BC59EA4"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14:paraId="6763EBEB" w14:textId="77777777" w:rsidR="004A4AD2"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527"/>
        <w:gridCol w:w="992"/>
        <w:gridCol w:w="1134"/>
        <w:gridCol w:w="1134"/>
      </w:tblGrid>
      <w:tr w:rsidR="001A201C" w:rsidRPr="003A44F3" w14:paraId="26313BFE" w14:textId="77777777" w:rsidTr="001A201C">
        <w:trPr>
          <w:cantSplit/>
        </w:trPr>
        <w:tc>
          <w:tcPr>
            <w:tcW w:w="852" w:type="dxa"/>
            <w:vMerge w:val="restart"/>
            <w:shd w:val="clear" w:color="auto" w:fill="auto"/>
            <w:vAlign w:val="center"/>
          </w:tcPr>
          <w:p w14:paraId="7F5E7766" w14:textId="77777777" w:rsidR="001A201C" w:rsidRPr="003A44F3" w:rsidRDefault="001A201C"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5527" w:type="dxa"/>
            <w:vMerge w:val="restart"/>
            <w:shd w:val="clear" w:color="auto" w:fill="auto"/>
            <w:vAlign w:val="center"/>
          </w:tcPr>
          <w:p w14:paraId="66178CDF" w14:textId="77777777" w:rsidR="001A201C" w:rsidRPr="003A44F3" w:rsidRDefault="001A201C" w:rsidP="006C537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30843AED" w14:textId="77777777" w:rsidR="001A201C" w:rsidRPr="003A44F3" w:rsidRDefault="001A201C" w:rsidP="0050393D">
            <w:pPr>
              <w:keepNext/>
              <w:tabs>
                <w:tab w:val="left" w:pos="7404"/>
              </w:tabs>
              <w:ind w:left="-108" w:right="-108"/>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Единица измерения</w:t>
            </w:r>
          </w:p>
        </w:tc>
        <w:tc>
          <w:tcPr>
            <w:tcW w:w="2268" w:type="dxa"/>
            <w:gridSpan w:val="2"/>
            <w:shd w:val="clear" w:color="auto" w:fill="auto"/>
            <w:vAlign w:val="center"/>
          </w:tcPr>
          <w:p w14:paraId="5BD56FDC" w14:textId="77777777" w:rsidR="001A201C" w:rsidRPr="003A44F3" w:rsidRDefault="001A201C"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1A201C" w:rsidRPr="003A44F3" w14:paraId="5CEDBF2B" w14:textId="77777777" w:rsidTr="001A201C">
        <w:trPr>
          <w:cantSplit/>
        </w:trPr>
        <w:tc>
          <w:tcPr>
            <w:tcW w:w="852" w:type="dxa"/>
            <w:vMerge/>
            <w:shd w:val="clear" w:color="auto" w:fill="auto"/>
          </w:tcPr>
          <w:p w14:paraId="49D7366C" w14:textId="77777777" w:rsidR="001A201C" w:rsidRPr="003A44F3" w:rsidRDefault="001A201C" w:rsidP="0050393D">
            <w:pPr>
              <w:keepNext/>
              <w:tabs>
                <w:tab w:val="num" w:pos="-32"/>
                <w:tab w:val="left" w:pos="709"/>
              </w:tabs>
              <w:ind w:right="-62" w:hanging="46"/>
              <w:rPr>
                <w:rFonts w:ascii="Times New Roman" w:hAnsi="Times New Roman" w:cs="Times New Roman"/>
                <w:color w:val="auto"/>
                <w:sz w:val="22"/>
                <w:szCs w:val="22"/>
              </w:rPr>
            </w:pPr>
          </w:p>
        </w:tc>
        <w:tc>
          <w:tcPr>
            <w:tcW w:w="5527" w:type="dxa"/>
            <w:vMerge/>
            <w:shd w:val="clear" w:color="auto" w:fill="auto"/>
          </w:tcPr>
          <w:p w14:paraId="604F9B15" w14:textId="77777777" w:rsidR="001A201C" w:rsidRPr="003A44F3" w:rsidRDefault="001A201C"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68FD6A44" w14:textId="77777777" w:rsidR="001A201C" w:rsidRPr="003A44F3" w:rsidRDefault="001A201C" w:rsidP="0050393D">
            <w:pPr>
              <w:keepNext/>
              <w:tabs>
                <w:tab w:val="num" w:pos="0"/>
                <w:tab w:val="left" w:pos="709"/>
              </w:tabs>
              <w:jc w:val="center"/>
              <w:rPr>
                <w:rFonts w:ascii="Times New Roman" w:hAnsi="Times New Roman" w:cs="Times New Roman"/>
                <w:color w:val="auto"/>
                <w:sz w:val="20"/>
                <w:szCs w:val="20"/>
              </w:rPr>
            </w:pPr>
          </w:p>
        </w:tc>
        <w:tc>
          <w:tcPr>
            <w:tcW w:w="1134" w:type="dxa"/>
            <w:shd w:val="clear" w:color="auto" w:fill="auto"/>
          </w:tcPr>
          <w:p w14:paraId="5CE29349" w14:textId="77777777" w:rsidR="001A201C" w:rsidRPr="003A44F3" w:rsidRDefault="001A201C"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1134" w:type="dxa"/>
            <w:shd w:val="clear" w:color="auto" w:fill="auto"/>
          </w:tcPr>
          <w:p w14:paraId="7B393686" w14:textId="77777777" w:rsidR="001A201C" w:rsidRPr="003A44F3" w:rsidRDefault="001A201C"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r>
      <w:tr w:rsidR="001A201C" w:rsidRPr="003A44F3" w14:paraId="097C7C8F" w14:textId="77777777" w:rsidTr="001A201C">
        <w:trPr>
          <w:trHeight w:val="416"/>
        </w:trPr>
        <w:tc>
          <w:tcPr>
            <w:tcW w:w="852" w:type="dxa"/>
            <w:shd w:val="clear" w:color="auto" w:fill="auto"/>
          </w:tcPr>
          <w:p w14:paraId="27CBC4A4" w14:textId="77777777" w:rsidR="001A201C" w:rsidRPr="003A44F3" w:rsidRDefault="001A201C" w:rsidP="0050393D">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sz w:val="22"/>
                <w:szCs w:val="22"/>
              </w:rPr>
              <w:tab/>
            </w:r>
            <w:r w:rsidRPr="003A44F3">
              <w:rPr>
                <w:rFonts w:ascii="Times New Roman" w:hAnsi="Times New Roman" w:cs="Times New Roman"/>
                <w:color w:val="auto"/>
                <w:sz w:val="22"/>
                <w:szCs w:val="22"/>
              </w:rPr>
              <w:t>13.2.1.</w:t>
            </w:r>
          </w:p>
        </w:tc>
        <w:tc>
          <w:tcPr>
            <w:tcW w:w="5527" w:type="dxa"/>
            <w:shd w:val="clear" w:color="auto" w:fill="auto"/>
          </w:tcPr>
          <w:p w14:paraId="4F439042" w14:textId="77777777" w:rsidR="001A201C" w:rsidRPr="003A44F3" w:rsidRDefault="001A201C" w:rsidP="001A201C">
            <w:pPr>
              <w:tabs>
                <w:tab w:val="num" w:pos="0"/>
              </w:tabs>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w:t>
            </w:r>
            <w:r w:rsidRPr="003A44F3">
              <w:rPr>
                <w:rStyle w:val="ad"/>
                <w:rFonts w:eastAsia="Times New Roman"/>
                <w:color w:val="auto"/>
                <w:sz w:val="22"/>
                <w:szCs w:val="22"/>
                <w:lang w:eastAsia="en-US"/>
              </w:rPr>
              <w:footnoteReference w:id="10"/>
            </w:r>
          </w:p>
        </w:tc>
        <w:tc>
          <w:tcPr>
            <w:tcW w:w="992" w:type="dxa"/>
            <w:shd w:val="clear" w:color="auto" w:fill="auto"/>
            <w:vAlign w:val="center"/>
          </w:tcPr>
          <w:p w14:paraId="6E021528" w14:textId="77777777" w:rsidR="001A201C" w:rsidRPr="003A44F3" w:rsidRDefault="001A201C"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единицы</w:t>
            </w:r>
          </w:p>
        </w:tc>
        <w:tc>
          <w:tcPr>
            <w:tcW w:w="1134" w:type="dxa"/>
            <w:shd w:val="clear" w:color="auto" w:fill="auto"/>
            <w:vAlign w:val="center"/>
          </w:tcPr>
          <w:p w14:paraId="60F28FEC" w14:textId="3828C138" w:rsidR="001A201C" w:rsidRPr="003A44F3" w:rsidRDefault="001E4B18" w:rsidP="0050393D">
            <w:pPr>
              <w:pStyle w:val="aff7"/>
              <w:tabs>
                <w:tab w:val="num" w:pos="0"/>
              </w:tabs>
              <w:jc w:val="center"/>
              <w:rPr>
                <w:rFonts w:ascii="Times New Roman" w:hAnsi="Times New Roman"/>
              </w:rPr>
            </w:pPr>
            <w:r>
              <w:rPr>
                <w:rFonts w:ascii="Times New Roman" w:hAnsi="Times New Roman"/>
              </w:rPr>
              <w:t>1</w:t>
            </w:r>
          </w:p>
        </w:tc>
        <w:tc>
          <w:tcPr>
            <w:tcW w:w="1134" w:type="dxa"/>
            <w:shd w:val="clear" w:color="auto" w:fill="auto"/>
            <w:vAlign w:val="center"/>
          </w:tcPr>
          <w:p w14:paraId="54883C41" w14:textId="3CE08413" w:rsidR="001A201C" w:rsidRPr="003A44F3" w:rsidRDefault="001E4B18" w:rsidP="0050393D">
            <w:pPr>
              <w:tabs>
                <w:tab w:val="num" w:pos="0"/>
              </w:tabs>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1A201C" w:rsidRPr="003A44F3" w14:paraId="5538320F" w14:textId="77777777" w:rsidTr="001A201C">
        <w:trPr>
          <w:trHeight w:val="276"/>
        </w:trPr>
        <w:tc>
          <w:tcPr>
            <w:tcW w:w="852" w:type="dxa"/>
            <w:shd w:val="clear" w:color="auto" w:fill="auto"/>
          </w:tcPr>
          <w:p w14:paraId="07C31F7E" w14:textId="77777777" w:rsidR="001A201C" w:rsidRPr="003A44F3" w:rsidRDefault="001A201C" w:rsidP="00263BB1">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13.2.2.</w:t>
            </w:r>
          </w:p>
        </w:tc>
        <w:tc>
          <w:tcPr>
            <w:tcW w:w="5527" w:type="dxa"/>
            <w:shd w:val="clear" w:color="auto" w:fill="auto"/>
          </w:tcPr>
          <w:p w14:paraId="639BD852" w14:textId="77777777" w:rsidR="001A201C" w:rsidRPr="003A44F3" w:rsidRDefault="001A201C" w:rsidP="001A201C">
            <w:pPr>
              <w:tabs>
                <w:tab w:val="num" w:pos="0"/>
              </w:tabs>
              <w:rPr>
                <w:rFonts w:ascii="Times New Roman" w:eastAsia="Times New Roman" w:hAnsi="Times New Roman" w:cs="Times New Roman"/>
                <w:color w:val="auto"/>
                <w:sz w:val="22"/>
                <w:szCs w:val="22"/>
                <w:lang w:eastAsia="en-US"/>
              </w:rPr>
            </w:pPr>
            <w:r w:rsidRPr="003A44F3">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A44F3">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3A44F3">
              <w:rPr>
                <w:rStyle w:val="ad"/>
                <w:rFonts w:eastAsia="Calibri"/>
                <w:color w:val="auto"/>
                <w:sz w:val="22"/>
                <w:szCs w:val="22"/>
                <w:lang w:eastAsia="en-US"/>
              </w:rPr>
              <w:footnoteReference w:id="11"/>
            </w:r>
          </w:p>
        </w:tc>
        <w:tc>
          <w:tcPr>
            <w:tcW w:w="992" w:type="dxa"/>
            <w:shd w:val="clear" w:color="auto" w:fill="auto"/>
            <w:vAlign w:val="center"/>
          </w:tcPr>
          <w:p w14:paraId="6CC6C0CA" w14:textId="77777777" w:rsidR="001A201C" w:rsidRPr="003A44F3" w:rsidRDefault="001A201C"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единицы</w:t>
            </w:r>
          </w:p>
        </w:tc>
        <w:tc>
          <w:tcPr>
            <w:tcW w:w="1134" w:type="dxa"/>
            <w:shd w:val="clear" w:color="auto" w:fill="auto"/>
            <w:vAlign w:val="center"/>
          </w:tcPr>
          <w:p w14:paraId="1FDF0104" w14:textId="77777777" w:rsidR="001A201C" w:rsidRPr="003A44F3" w:rsidRDefault="001A201C"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w:t>
            </w:r>
          </w:p>
        </w:tc>
        <w:tc>
          <w:tcPr>
            <w:tcW w:w="1134" w:type="dxa"/>
            <w:shd w:val="clear" w:color="auto" w:fill="auto"/>
            <w:vAlign w:val="center"/>
          </w:tcPr>
          <w:p w14:paraId="4936C534" w14:textId="77777777" w:rsidR="001A201C" w:rsidRPr="003A44F3" w:rsidRDefault="006C537D" w:rsidP="0050393D">
            <w:pPr>
              <w:tabs>
                <w:tab w:val="num" w:pos="0"/>
              </w:tabs>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1A201C" w:rsidRPr="003A44F3" w14:paraId="09266FF1" w14:textId="77777777" w:rsidTr="001A201C">
        <w:trPr>
          <w:trHeight w:val="676"/>
        </w:trPr>
        <w:tc>
          <w:tcPr>
            <w:tcW w:w="852" w:type="dxa"/>
            <w:shd w:val="clear" w:color="auto" w:fill="auto"/>
          </w:tcPr>
          <w:p w14:paraId="67E53EF1" w14:textId="77777777" w:rsidR="001A201C" w:rsidRPr="003A44F3" w:rsidRDefault="001A201C" w:rsidP="00263BB1">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13.2.3.</w:t>
            </w:r>
          </w:p>
        </w:tc>
        <w:tc>
          <w:tcPr>
            <w:tcW w:w="5527" w:type="dxa"/>
            <w:shd w:val="clear" w:color="auto" w:fill="auto"/>
          </w:tcPr>
          <w:p w14:paraId="60AC870E" w14:textId="77777777" w:rsidR="001A201C" w:rsidRPr="003A44F3" w:rsidRDefault="001A201C" w:rsidP="001A201C">
            <w:pPr>
              <w:tabs>
                <w:tab w:val="num" w:pos="0"/>
              </w:tabs>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55C60651" w14:textId="77777777" w:rsidR="001A201C" w:rsidRPr="003A44F3" w:rsidRDefault="001A201C" w:rsidP="001A201C">
            <w:pPr>
              <w:ind w:hanging="100"/>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проценты</w:t>
            </w:r>
          </w:p>
        </w:tc>
        <w:tc>
          <w:tcPr>
            <w:tcW w:w="1134" w:type="dxa"/>
            <w:shd w:val="clear" w:color="auto" w:fill="auto"/>
            <w:vAlign w:val="center"/>
          </w:tcPr>
          <w:p w14:paraId="28ED3049" w14:textId="77777777" w:rsidR="001A201C" w:rsidRPr="003A44F3" w:rsidRDefault="001A201C"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30</w:t>
            </w:r>
          </w:p>
        </w:tc>
        <w:tc>
          <w:tcPr>
            <w:tcW w:w="1134" w:type="dxa"/>
            <w:shd w:val="clear" w:color="auto" w:fill="auto"/>
            <w:vAlign w:val="center"/>
          </w:tcPr>
          <w:p w14:paraId="2E6238B6" w14:textId="77777777" w:rsidR="001A201C" w:rsidRPr="003A44F3" w:rsidRDefault="001A201C"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30</w:t>
            </w:r>
          </w:p>
        </w:tc>
      </w:tr>
      <w:tr w:rsidR="001A201C" w:rsidRPr="003A44F3" w14:paraId="6EA87EA4" w14:textId="77777777" w:rsidTr="001A201C">
        <w:trPr>
          <w:trHeight w:val="978"/>
        </w:trPr>
        <w:tc>
          <w:tcPr>
            <w:tcW w:w="852" w:type="dxa"/>
            <w:shd w:val="clear" w:color="auto" w:fill="auto"/>
          </w:tcPr>
          <w:p w14:paraId="22A13184" w14:textId="77777777" w:rsidR="001A201C" w:rsidRPr="003A44F3" w:rsidRDefault="001A201C" w:rsidP="007509CE">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13.2.4.</w:t>
            </w:r>
          </w:p>
        </w:tc>
        <w:tc>
          <w:tcPr>
            <w:tcW w:w="5527" w:type="dxa"/>
            <w:shd w:val="clear" w:color="auto" w:fill="auto"/>
          </w:tcPr>
          <w:p w14:paraId="1CF55AF0" w14:textId="77777777" w:rsidR="001A201C" w:rsidRPr="003A44F3" w:rsidRDefault="001A201C" w:rsidP="001A201C">
            <w:pPr>
              <w:tabs>
                <w:tab w:val="num" w:pos="0"/>
              </w:tabs>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0BAE75B1" w14:textId="77777777" w:rsidR="001A201C" w:rsidRPr="003A44F3" w:rsidRDefault="001A201C" w:rsidP="007509CE">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рубли</w:t>
            </w:r>
          </w:p>
        </w:tc>
        <w:tc>
          <w:tcPr>
            <w:tcW w:w="1134" w:type="dxa"/>
            <w:shd w:val="clear" w:color="auto" w:fill="auto"/>
            <w:vAlign w:val="center"/>
          </w:tcPr>
          <w:p w14:paraId="3EE5CC3C" w14:textId="77777777" w:rsidR="001A201C" w:rsidRPr="003A44F3" w:rsidRDefault="001A201C" w:rsidP="007509CE">
            <w:pPr>
              <w:pStyle w:val="aff7"/>
              <w:tabs>
                <w:tab w:val="num" w:pos="0"/>
              </w:tabs>
              <w:ind w:left="-89"/>
              <w:jc w:val="center"/>
              <w:rPr>
                <w:rFonts w:ascii="Times New Roman" w:hAnsi="Times New Roman"/>
                <w:sz w:val="20"/>
                <w:szCs w:val="20"/>
              </w:rPr>
            </w:pPr>
            <w:r>
              <w:rPr>
                <w:rFonts w:ascii="Times New Roman" w:hAnsi="Times New Roman"/>
                <w:sz w:val="20"/>
                <w:szCs w:val="20"/>
              </w:rPr>
              <w:t>5</w:t>
            </w:r>
            <w:r w:rsidRPr="003A44F3">
              <w:rPr>
                <w:rFonts w:ascii="Times New Roman" w:hAnsi="Times New Roman"/>
                <w:sz w:val="20"/>
                <w:szCs w:val="20"/>
              </w:rPr>
              <w:t>0 % от размера гранта в текущем финансовом году</w:t>
            </w:r>
          </w:p>
        </w:tc>
        <w:tc>
          <w:tcPr>
            <w:tcW w:w="1134" w:type="dxa"/>
            <w:shd w:val="clear" w:color="auto" w:fill="auto"/>
            <w:vAlign w:val="center"/>
          </w:tcPr>
          <w:p w14:paraId="10D8F7D6" w14:textId="77777777" w:rsidR="001A201C" w:rsidRPr="003A44F3" w:rsidRDefault="001A201C" w:rsidP="007509CE">
            <w:pPr>
              <w:pStyle w:val="aff7"/>
              <w:tabs>
                <w:tab w:val="num" w:pos="0"/>
              </w:tabs>
              <w:ind w:left="-89"/>
              <w:jc w:val="center"/>
              <w:rPr>
                <w:rFonts w:ascii="Times New Roman" w:hAnsi="Times New Roman"/>
                <w:sz w:val="20"/>
                <w:szCs w:val="20"/>
              </w:rPr>
            </w:pPr>
            <w:r>
              <w:rPr>
                <w:rFonts w:ascii="Times New Roman" w:hAnsi="Times New Roman"/>
                <w:sz w:val="20"/>
                <w:szCs w:val="20"/>
              </w:rPr>
              <w:t>5</w:t>
            </w:r>
            <w:r w:rsidRPr="003A44F3">
              <w:rPr>
                <w:rFonts w:ascii="Times New Roman" w:hAnsi="Times New Roman"/>
                <w:sz w:val="20"/>
                <w:szCs w:val="20"/>
              </w:rPr>
              <w:t>0 % от размера гранта в текущем финансовом году</w:t>
            </w:r>
          </w:p>
        </w:tc>
      </w:tr>
    </w:tbl>
    <w:p w14:paraId="510F58BB" w14:textId="77777777" w:rsidR="00D7553E" w:rsidRPr="003A44F3" w:rsidRDefault="00D7553E" w:rsidP="0050393D">
      <w:pPr>
        <w:spacing w:line="360" w:lineRule="auto"/>
        <w:ind w:firstLine="709"/>
        <w:jc w:val="both"/>
        <w:rPr>
          <w:rFonts w:ascii="Times New Roman" w:hAnsi="Times New Roman" w:cs="Times New Roman"/>
          <w:sz w:val="20"/>
          <w:szCs w:val="20"/>
        </w:rPr>
      </w:pPr>
    </w:p>
    <w:p w14:paraId="54CBE136" w14:textId="77777777"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14:paraId="2C8BC84F"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14:paraId="09904390" w14:textId="77777777" w:rsidR="005725B3" w:rsidRPr="003A44F3" w:rsidRDefault="005725B3" w:rsidP="0050393D">
      <w:pPr>
        <w:pStyle w:val="ConsPlusNormal"/>
        <w:spacing w:line="360" w:lineRule="auto"/>
        <w:ind w:firstLine="709"/>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14:anchorId="3AE8CBDA" wp14:editId="0FE145C3">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7E7C9C03"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где:</w:t>
      </w:r>
    </w:p>
    <w:p w14:paraId="0D7A21D8"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21710D99"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M  -  общее количество характеристик; </w:t>
      </w:r>
    </w:p>
    <w:p w14:paraId="09236DEB"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2F3C80DA"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di  -  фактически достигнутое за отчетный период значение i-ой характеристики; </w:t>
      </w:r>
    </w:p>
    <w:p w14:paraId="3F27F2AD" w14:textId="77777777" w:rsidR="007509CE" w:rsidRPr="003A44F3" w:rsidRDefault="007509CE" w:rsidP="007509CE">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Di  -  плановое значение i-ой характеристики на отчетный период.</w:t>
      </w:r>
    </w:p>
    <w:p w14:paraId="7A95BB9F" w14:textId="77777777" w:rsidR="00D7553E" w:rsidRPr="003A44F3" w:rsidRDefault="00D7553E" w:rsidP="0050393D">
      <w:pPr>
        <w:pStyle w:val="Heading10"/>
        <w:keepNext/>
        <w:keepLines/>
        <w:shd w:val="clear" w:color="auto" w:fill="auto"/>
        <w:spacing w:line="360" w:lineRule="auto"/>
        <w:ind w:left="567" w:right="-282" w:firstLine="0"/>
        <w:jc w:val="both"/>
        <w:rPr>
          <w:lang w:val="ru-RU"/>
        </w:rPr>
        <w:sectPr w:rsidR="00D7553E" w:rsidRPr="003A44F3" w:rsidSect="00F656FE">
          <w:footerReference w:type="even" r:id="rId12"/>
          <w:footerReference w:type="default" r:id="rId13"/>
          <w:pgSz w:w="11909" w:h="16834"/>
          <w:pgMar w:top="851" w:right="851" w:bottom="851" w:left="1418" w:header="0" w:footer="127" w:gutter="0"/>
          <w:cols w:space="720"/>
          <w:noEndnote/>
          <w:titlePg/>
          <w:docGrid w:linePitch="360"/>
        </w:sectPr>
      </w:pPr>
    </w:p>
    <w:p w14:paraId="5D4BCEBA" w14:textId="77777777"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46035971"/>
      <w:r w:rsidRPr="003A44F3">
        <w:rPr>
          <w:sz w:val="24"/>
          <w:szCs w:val="24"/>
          <w:lang w:val="ru-RU"/>
        </w:rPr>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7"/>
      <w:bookmarkEnd w:id="108"/>
      <w:bookmarkEnd w:id="109"/>
      <w:bookmarkEnd w:id="110"/>
      <w:bookmarkEnd w:id="111"/>
      <w:bookmarkEnd w:id="112"/>
      <w:bookmarkEnd w:id="113"/>
    </w:p>
    <w:p w14:paraId="40469B19" w14:textId="77777777"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3A44F3">
        <w:rPr>
          <w:i w:val="0"/>
          <w:sz w:val="24"/>
          <w:szCs w:val="24"/>
          <w:lang w:val="ru-RU"/>
        </w:rPr>
        <w:t xml:space="preserve"> </w:t>
      </w:r>
      <w:bookmarkStart w:id="117" w:name="_Toc146035972"/>
      <w:r w:rsidR="00F61384" w:rsidRPr="003A44F3">
        <w:rPr>
          <w:i w:val="0"/>
          <w:sz w:val="24"/>
          <w:szCs w:val="24"/>
          <w:lang w:val="ru-RU"/>
        </w:rPr>
        <w:t>ФОРМА 1. СОПРОВОДИТЕЛЬНОЕ ПИСЬМО</w:t>
      </w:r>
      <w:bookmarkEnd w:id="117"/>
      <w:r w:rsidR="00F61384" w:rsidRPr="003A44F3">
        <w:rPr>
          <w:i w:val="0"/>
          <w:sz w:val="24"/>
          <w:szCs w:val="24"/>
          <w:lang w:val="ru-RU"/>
        </w:rPr>
        <w:t xml:space="preserve"> </w:t>
      </w:r>
      <w:bookmarkEnd w:id="114"/>
      <w:bookmarkEnd w:id="115"/>
    </w:p>
    <w:p w14:paraId="6FB8ECA4" w14:textId="77777777"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14:paraId="245B3243" w14:textId="77777777"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59A3F05B" w14:textId="77777777"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14:paraId="0148BFDC" w14:textId="77777777" w:rsidR="00F61384" w:rsidRPr="003A44F3" w:rsidRDefault="00F61384" w:rsidP="0050393D">
      <w:pPr>
        <w:ind w:left="5103"/>
        <w:rPr>
          <w:rFonts w:ascii="Times New Roman" w:hAnsi="Times New Roman" w:cs="Times New Roman"/>
        </w:rPr>
      </w:pPr>
    </w:p>
    <w:p w14:paraId="5EF50481" w14:textId="77777777"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14:paraId="78BAC1CC" w14:textId="77777777" w:rsidR="00F61384" w:rsidRPr="003A44F3"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C537D" w:rsidRPr="0068180B">
        <w:rPr>
          <w:rFonts w:ascii="Times New Roman" w:hAnsi="Times New Roman" w:cs="Times New Roman"/>
          <w:bCs/>
        </w:rPr>
        <w:t xml:space="preserve">стран </w:t>
      </w:r>
      <w:r w:rsidR="006C537D" w:rsidRPr="0068180B">
        <w:rPr>
          <w:rFonts w:ascii="Times New Roman" w:hAnsi="Times New Roman" w:cs="Times New Roman"/>
        </w:rPr>
        <w:t>СНГ и Ближнего Зарубежья</w:t>
      </w:r>
      <w:r w:rsidR="0047391C" w:rsidRPr="003A44F3">
        <w:t xml:space="preserve"> </w:t>
      </w:r>
      <w:r w:rsidR="0066196F" w:rsidRPr="003A44F3">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A44F3">
        <w:rPr>
          <w:rFonts w:ascii="Times New Roman" w:eastAsia="Times New Roman" w:hAnsi="Times New Roman" w:cs="Times New Roman"/>
          <w:b/>
          <w:bCs/>
          <w:color w:val="auto"/>
        </w:rPr>
        <w:t xml:space="preserve"> </w:t>
      </w:r>
    </w:p>
    <w:p w14:paraId="2FA99ADC" w14:textId="77777777" w:rsidR="00F61384" w:rsidRPr="003A44F3" w:rsidRDefault="00F61384" w:rsidP="0050393D">
      <w:pPr>
        <w:jc w:val="center"/>
        <w:rPr>
          <w:rFonts w:ascii="Times New Roman" w:eastAsia="Times New Roman" w:hAnsi="Times New Roman" w:cs="Times New Roman"/>
          <w:bCs/>
          <w:color w:val="auto"/>
        </w:rPr>
      </w:pPr>
    </w:p>
    <w:p w14:paraId="18A6A531" w14:textId="77777777" w:rsidR="00F61384" w:rsidRPr="003A44F3" w:rsidRDefault="00F61384" w:rsidP="0050393D">
      <w:pPr>
        <w:jc w:val="center"/>
        <w:rPr>
          <w:rFonts w:ascii="Times New Roman" w:hAnsi="Times New Roman" w:cs="Times New Roman"/>
          <w:color w:val="auto"/>
        </w:rPr>
      </w:pPr>
    </w:p>
    <w:p w14:paraId="4C1C1647" w14:textId="77777777" w:rsidR="00F61384" w:rsidRPr="003A44F3"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44F3">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44F3">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3A44F3" w14:paraId="5611C2B4"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6C8F7496" w14:textId="77777777" w:rsidR="00F1305B" w:rsidRPr="003A44F3" w:rsidRDefault="00F1305B" w:rsidP="0050393D">
            <w:pPr>
              <w:jc w:val="center"/>
              <w:rPr>
                <w:rFonts w:ascii="Times New Roman" w:hAnsi="Times New Roman" w:cs="Times New Roman"/>
                <w:color w:val="auto"/>
              </w:rPr>
            </w:pPr>
            <w:r w:rsidRPr="003A44F3">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567893AE" w14:textId="77777777" w:rsidR="00F1305B" w:rsidRPr="003A44F3" w:rsidRDefault="00F1305B" w:rsidP="0050393D">
            <w:pPr>
              <w:jc w:val="center"/>
              <w:rPr>
                <w:rFonts w:ascii="Times New Roman" w:hAnsi="Times New Roman" w:cs="Times New Roman"/>
                <w:color w:val="auto"/>
              </w:rPr>
            </w:pPr>
            <w:r w:rsidRPr="003A44F3">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6AC65758" w14:textId="77777777" w:rsidR="00F1305B" w:rsidRPr="003A44F3" w:rsidRDefault="00F1305B" w:rsidP="00983AC3">
            <w:pPr>
              <w:jc w:val="center"/>
              <w:rPr>
                <w:rFonts w:ascii="Times New Roman" w:hAnsi="Times New Roman" w:cs="Times New Roman"/>
                <w:color w:val="auto"/>
              </w:rPr>
            </w:pPr>
            <w:r w:rsidRPr="003A44F3">
              <w:rPr>
                <w:rFonts w:ascii="Times New Roman" w:hAnsi="Times New Roman" w:cs="Times New Roman"/>
                <w:color w:val="auto"/>
              </w:rPr>
              <w:t>Количество страниц</w:t>
            </w:r>
          </w:p>
        </w:tc>
      </w:tr>
      <w:tr w:rsidR="00F1305B" w:rsidRPr="003A44F3" w14:paraId="42B38855"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0267576D" w14:textId="77777777" w:rsidR="00F1305B" w:rsidRPr="007378A7"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51919084" w14:textId="77777777"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58620054" w14:textId="77777777" w:rsidR="00F1305B" w:rsidRPr="003A44F3" w:rsidRDefault="00F1305B" w:rsidP="0050393D">
            <w:pPr>
              <w:jc w:val="center"/>
              <w:rPr>
                <w:rFonts w:ascii="Times New Roman" w:hAnsi="Times New Roman" w:cs="Times New Roman"/>
                <w:color w:val="auto"/>
              </w:rPr>
            </w:pPr>
          </w:p>
        </w:tc>
      </w:tr>
      <w:tr w:rsidR="00F1305B" w:rsidRPr="003A44F3" w14:paraId="50F7BBF0" w14:textId="77777777" w:rsidTr="00F1305B">
        <w:tc>
          <w:tcPr>
            <w:tcW w:w="777" w:type="dxa"/>
            <w:tcBorders>
              <w:top w:val="single" w:sz="4" w:space="0" w:color="auto"/>
              <w:left w:val="single" w:sz="4" w:space="0" w:color="auto"/>
              <w:bottom w:val="single" w:sz="4" w:space="0" w:color="auto"/>
              <w:right w:val="single" w:sz="4" w:space="0" w:color="auto"/>
            </w:tcBorders>
          </w:tcPr>
          <w:p w14:paraId="7C81FB58" w14:textId="77777777" w:rsidR="00F1305B" w:rsidRPr="007378A7"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1945056" w14:textId="77777777"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51DAC656" w14:textId="77777777" w:rsidR="00F1305B" w:rsidRPr="003A44F3" w:rsidRDefault="00F1305B" w:rsidP="0050393D">
            <w:pPr>
              <w:rPr>
                <w:rFonts w:ascii="Times New Roman" w:hAnsi="Times New Roman" w:cs="Times New Roman"/>
                <w:color w:val="auto"/>
              </w:rPr>
            </w:pPr>
          </w:p>
        </w:tc>
      </w:tr>
      <w:tr w:rsidR="00F1305B" w:rsidRPr="003A44F3" w14:paraId="18D9B7DE" w14:textId="77777777" w:rsidTr="00F1305B">
        <w:tc>
          <w:tcPr>
            <w:tcW w:w="777" w:type="dxa"/>
            <w:tcBorders>
              <w:top w:val="single" w:sz="4" w:space="0" w:color="auto"/>
              <w:left w:val="single" w:sz="4" w:space="0" w:color="auto"/>
              <w:bottom w:val="single" w:sz="4" w:space="0" w:color="auto"/>
              <w:right w:val="single" w:sz="4" w:space="0" w:color="auto"/>
            </w:tcBorders>
          </w:tcPr>
          <w:p w14:paraId="4AF1D934" w14:textId="77777777" w:rsidR="00F1305B" w:rsidRPr="007378A7"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B2672C3" w14:textId="77777777"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4D0D78A2" w14:textId="77777777" w:rsidR="00F1305B" w:rsidRPr="003A44F3" w:rsidRDefault="00F1305B" w:rsidP="0050393D">
            <w:pPr>
              <w:rPr>
                <w:rFonts w:ascii="Times New Roman" w:hAnsi="Times New Roman" w:cs="Times New Roman"/>
                <w:color w:val="auto"/>
              </w:rPr>
            </w:pPr>
          </w:p>
        </w:tc>
      </w:tr>
      <w:tr w:rsidR="00F1305B" w:rsidRPr="003A44F3" w14:paraId="411FCCE2" w14:textId="77777777" w:rsidTr="00F1305B">
        <w:tc>
          <w:tcPr>
            <w:tcW w:w="777" w:type="dxa"/>
            <w:tcBorders>
              <w:top w:val="single" w:sz="4" w:space="0" w:color="auto"/>
              <w:left w:val="single" w:sz="4" w:space="0" w:color="auto"/>
              <w:bottom w:val="single" w:sz="4" w:space="0" w:color="auto"/>
              <w:right w:val="single" w:sz="4" w:space="0" w:color="auto"/>
            </w:tcBorders>
          </w:tcPr>
          <w:p w14:paraId="736F9164"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A29B00D" w14:textId="77777777" w:rsidR="00F1305B" w:rsidRPr="00575A4C" w:rsidRDefault="00694EF5" w:rsidP="00BF2AC8">
            <w:pPr>
              <w:jc w:val="both"/>
              <w:rPr>
                <w:rFonts w:ascii="Times New Roman" w:eastAsia="Calibri" w:hAnsi="Times New Roman" w:cs="Times New Roman"/>
                <w:lang w:eastAsia="en-US"/>
              </w:rPr>
            </w:pPr>
            <w:r w:rsidRPr="004404E8">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4404E8" w:rsidDel="00AE1C59">
              <w:rPr>
                <w:rFonts w:ascii="Times New Roman" w:eastAsia="Calibri" w:hAnsi="Times New Roman" w:cs="Times New Roman"/>
                <w:lang w:eastAsia="en-US"/>
              </w:rPr>
              <w:t xml:space="preserve"> </w:t>
            </w:r>
            <w:r w:rsidRPr="004404E8">
              <w:rPr>
                <w:rFonts w:ascii="Times New Roman" w:eastAsia="Calibri" w:hAnsi="Times New Roman" w:cs="Times New Roman"/>
                <w:lang w:eastAsia="en-US"/>
              </w:rPr>
              <w:t>такого(их) соглашения(й)</w:t>
            </w:r>
            <w:r>
              <w:rPr>
                <w:rFonts w:ascii="Times New Roman" w:eastAsia="Calibri" w:hAnsi="Times New Roman" w:cs="Times New Roman"/>
                <w:lang w:eastAsia="en-US"/>
              </w:rPr>
              <w:t xml:space="preserve">, </w:t>
            </w:r>
            <w:r w:rsidRPr="00B2630F">
              <w:rPr>
                <w:rFonts w:ascii="Times New Roman" w:eastAsia="Calibri" w:hAnsi="Times New Roman" w:cs="Times New Roman"/>
                <w:lang w:eastAsia="en-US"/>
              </w:rPr>
              <w:t>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4C53ACFA" w14:textId="77777777" w:rsidR="00F1305B" w:rsidRPr="003A44F3" w:rsidRDefault="00F1305B" w:rsidP="00BF2AC8">
            <w:pPr>
              <w:rPr>
                <w:rFonts w:ascii="Times New Roman" w:hAnsi="Times New Roman" w:cs="Times New Roman"/>
                <w:color w:val="auto"/>
              </w:rPr>
            </w:pPr>
          </w:p>
        </w:tc>
      </w:tr>
      <w:tr w:rsidR="00F1305B" w:rsidRPr="003A44F3" w14:paraId="6C24E9C6" w14:textId="77777777" w:rsidTr="00F1305B">
        <w:tc>
          <w:tcPr>
            <w:tcW w:w="777" w:type="dxa"/>
            <w:tcBorders>
              <w:top w:val="single" w:sz="4" w:space="0" w:color="auto"/>
              <w:left w:val="single" w:sz="4" w:space="0" w:color="auto"/>
              <w:bottom w:val="single" w:sz="4" w:space="0" w:color="auto"/>
              <w:right w:val="single" w:sz="4" w:space="0" w:color="auto"/>
            </w:tcBorders>
          </w:tcPr>
          <w:p w14:paraId="7C03E0AD"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BCF403D" w14:textId="77777777" w:rsidR="00F1305B" w:rsidRPr="003A44F3" w:rsidRDefault="00F1305B" w:rsidP="00876C08">
            <w:pPr>
              <w:jc w:val="both"/>
              <w:rPr>
                <w:rFonts w:ascii="Times New Roman" w:hAnsi="Times New Roman" w:cs="Times New Roman"/>
                <w:strike/>
                <w:color w:val="auto"/>
              </w:rPr>
            </w:pPr>
            <w:r w:rsidRPr="003A44F3">
              <w:rPr>
                <w:rFonts w:ascii="Times New Roman" w:hAnsi="Times New Roman" w:cs="Times New Roman"/>
              </w:rPr>
              <w:t>Справка</w:t>
            </w:r>
            <w:r w:rsidRPr="003A44F3">
              <w:rPr>
                <w:rFonts w:ascii="Times New Roman" w:eastAsia="Calibri" w:hAnsi="Times New Roman" w:cs="Times New Roman"/>
                <w:lang w:eastAsia="en-US"/>
              </w:rPr>
              <w:t xml:space="preserve"> об отсутствии у участника отбора </w:t>
            </w:r>
            <w:r w:rsidRPr="003A44F3">
              <w:rPr>
                <w:rFonts w:ascii="Times New Roman" w:eastAsia="Times New Roman" w:hAnsi="Times New Roman" w:cs="Times New Roman"/>
                <w:color w:val="auto"/>
                <w:lang w:eastAsia="x-none"/>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tcPr>
          <w:p w14:paraId="18E03383" w14:textId="77777777" w:rsidR="00F1305B" w:rsidRPr="003A44F3" w:rsidRDefault="00F1305B" w:rsidP="00BF2AC8">
            <w:pPr>
              <w:rPr>
                <w:rFonts w:ascii="Times New Roman" w:hAnsi="Times New Roman" w:cs="Times New Roman"/>
                <w:color w:val="auto"/>
              </w:rPr>
            </w:pPr>
          </w:p>
        </w:tc>
      </w:tr>
      <w:tr w:rsidR="00F1305B" w:rsidRPr="003A44F3" w14:paraId="0CD72DFF" w14:textId="77777777" w:rsidTr="00F1305B">
        <w:tc>
          <w:tcPr>
            <w:tcW w:w="777" w:type="dxa"/>
            <w:tcBorders>
              <w:top w:val="single" w:sz="4" w:space="0" w:color="auto"/>
              <w:left w:val="single" w:sz="4" w:space="0" w:color="auto"/>
              <w:bottom w:val="single" w:sz="4" w:space="0" w:color="auto"/>
              <w:right w:val="single" w:sz="4" w:space="0" w:color="auto"/>
            </w:tcBorders>
          </w:tcPr>
          <w:p w14:paraId="5F29522E"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F42954A" w14:textId="77777777" w:rsidR="00F1305B" w:rsidRPr="003A44F3" w:rsidRDefault="00F1305B" w:rsidP="006238BC">
            <w:pPr>
              <w:widowControl/>
              <w:autoSpaceDE w:val="0"/>
              <w:autoSpaceDN w:val="0"/>
              <w:adjustRightInd w:val="0"/>
              <w:jc w:val="both"/>
              <w:rPr>
                <w:rFonts w:ascii="Times New Roman" w:eastAsia="Calibri" w:hAnsi="Times New Roman" w:cs="Times New Roman"/>
                <w:strike/>
                <w:color w:val="auto"/>
                <w:lang w:eastAsia="en-US"/>
              </w:rPr>
            </w:pPr>
            <w:r w:rsidRPr="003A44F3">
              <w:rPr>
                <w:rFonts w:ascii="Times New Roman" w:hAnsi="Times New Roman" w:cs="Times New Roman"/>
              </w:rPr>
              <w:t>Справка</w:t>
            </w:r>
            <w:r w:rsidRPr="003A44F3">
              <w:rPr>
                <w:rFonts w:ascii="Times New Roman" w:eastAsia="Calibri" w:hAnsi="Times New Roman" w:cs="Times New Roman"/>
                <w:lang w:eastAsia="en-US"/>
              </w:rPr>
              <w:t xml:space="preserve"> </w:t>
            </w:r>
            <w:r w:rsidRPr="003A44F3">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3A44F3">
              <w:rPr>
                <w:rFonts w:ascii="Times New Roman" w:hAnsi="Times New Roman" w:cs="Times New Roman"/>
                <w:color w:val="auto"/>
              </w:rPr>
              <w:t>Российской Федерацией</w:t>
            </w:r>
          </w:p>
        </w:tc>
        <w:tc>
          <w:tcPr>
            <w:tcW w:w="1417" w:type="dxa"/>
            <w:tcBorders>
              <w:top w:val="single" w:sz="4" w:space="0" w:color="auto"/>
              <w:left w:val="single" w:sz="4" w:space="0" w:color="auto"/>
              <w:bottom w:val="single" w:sz="4" w:space="0" w:color="auto"/>
              <w:right w:val="single" w:sz="4" w:space="0" w:color="auto"/>
            </w:tcBorders>
          </w:tcPr>
          <w:p w14:paraId="486604E9" w14:textId="77777777" w:rsidR="00F1305B" w:rsidRPr="003A44F3" w:rsidRDefault="00F1305B" w:rsidP="00BF2AC8">
            <w:pPr>
              <w:rPr>
                <w:rFonts w:ascii="Times New Roman" w:hAnsi="Times New Roman" w:cs="Times New Roman"/>
                <w:color w:val="auto"/>
              </w:rPr>
            </w:pPr>
          </w:p>
        </w:tc>
      </w:tr>
      <w:tr w:rsidR="00F1305B" w:rsidRPr="003A44F3" w14:paraId="014D8847" w14:textId="77777777" w:rsidTr="00F1305B">
        <w:tc>
          <w:tcPr>
            <w:tcW w:w="777" w:type="dxa"/>
            <w:tcBorders>
              <w:top w:val="single" w:sz="4" w:space="0" w:color="auto"/>
              <w:left w:val="single" w:sz="4" w:space="0" w:color="auto"/>
              <w:bottom w:val="single" w:sz="4" w:space="0" w:color="auto"/>
              <w:right w:val="single" w:sz="4" w:space="0" w:color="auto"/>
            </w:tcBorders>
          </w:tcPr>
          <w:p w14:paraId="360C50D3"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185898B" w14:textId="77777777"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содержащая информацию о том, что участник отбора не является получателем средств из федерального бюджета в соответствии с иными нормативными правовыми актами Российской Федерации на цели, указанные в Правилах </w:t>
            </w:r>
          </w:p>
        </w:tc>
        <w:tc>
          <w:tcPr>
            <w:tcW w:w="1417" w:type="dxa"/>
            <w:tcBorders>
              <w:top w:val="single" w:sz="4" w:space="0" w:color="auto"/>
              <w:left w:val="single" w:sz="4" w:space="0" w:color="auto"/>
              <w:bottom w:val="single" w:sz="4" w:space="0" w:color="auto"/>
              <w:right w:val="single" w:sz="4" w:space="0" w:color="auto"/>
            </w:tcBorders>
          </w:tcPr>
          <w:p w14:paraId="4AFA59A2" w14:textId="77777777" w:rsidR="00F1305B" w:rsidRPr="003A44F3" w:rsidRDefault="00F1305B" w:rsidP="00BF2AC8">
            <w:pPr>
              <w:rPr>
                <w:rFonts w:ascii="Times New Roman" w:hAnsi="Times New Roman" w:cs="Times New Roman"/>
                <w:color w:val="auto"/>
              </w:rPr>
            </w:pPr>
          </w:p>
        </w:tc>
      </w:tr>
      <w:tr w:rsidR="00F1305B" w:rsidRPr="003A44F3" w14:paraId="6F157ADC" w14:textId="77777777" w:rsidTr="00F1305B">
        <w:tc>
          <w:tcPr>
            <w:tcW w:w="777" w:type="dxa"/>
            <w:tcBorders>
              <w:top w:val="single" w:sz="4" w:space="0" w:color="auto"/>
              <w:left w:val="single" w:sz="4" w:space="0" w:color="auto"/>
              <w:bottom w:val="single" w:sz="4" w:space="0" w:color="auto"/>
              <w:right w:val="single" w:sz="4" w:space="0" w:color="auto"/>
            </w:tcBorders>
          </w:tcPr>
          <w:p w14:paraId="1671B8E7"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3CF36BC" w14:textId="77777777"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содержащая информацию о том, что участник отбора не является иностранным юридическим лицом, </w:t>
            </w:r>
            <w:r w:rsidRPr="003A44F3">
              <w:rPr>
                <w:rFonts w:ascii="Times New Roman" w:eastAsia="Times New Roman" w:hAnsi="Times New Roman" w:cs="Times New Roman"/>
                <w:color w:val="auto"/>
                <w:lang w:eastAsia="x-none"/>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tc>
        <w:tc>
          <w:tcPr>
            <w:tcW w:w="1417" w:type="dxa"/>
            <w:tcBorders>
              <w:top w:val="single" w:sz="4" w:space="0" w:color="auto"/>
              <w:left w:val="single" w:sz="4" w:space="0" w:color="auto"/>
              <w:bottom w:val="single" w:sz="4" w:space="0" w:color="auto"/>
              <w:right w:val="single" w:sz="4" w:space="0" w:color="auto"/>
            </w:tcBorders>
          </w:tcPr>
          <w:p w14:paraId="5F738DD8" w14:textId="77777777" w:rsidR="00F1305B" w:rsidRPr="003A44F3" w:rsidRDefault="00F1305B" w:rsidP="00BF2AC8">
            <w:pPr>
              <w:rPr>
                <w:rFonts w:ascii="Times New Roman" w:hAnsi="Times New Roman" w:cs="Times New Roman"/>
                <w:color w:val="auto"/>
              </w:rPr>
            </w:pPr>
          </w:p>
        </w:tc>
      </w:tr>
      <w:tr w:rsidR="00F1305B" w:rsidRPr="003A44F3" w14:paraId="398E04D8" w14:textId="77777777" w:rsidTr="00F1305B">
        <w:tc>
          <w:tcPr>
            <w:tcW w:w="777" w:type="dxa"/>
            <w:tcBorders>
              <w:top w:val="single" w:sz="4" w:space="0" w:color="auto"/>
              <w:left w:val="single" w:sz="4" w:space="0" w:color="auto"/>
              <w:bottom w:val="single" w:sz="4" w:space="0" w:color="auto"/>
              <w:right w:val="single" w:sz="4" w:space="0" w:color="auto"/>
            </w:tcBorders>
          </w:tcPr>
          <w:p w14:paraId="261734EC"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35603E5" w14:textId="77777777"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w:t>
            </w:r>
            <w:r w:rsidRPr="003A44F3">
              <w:rPr>
                <w:rFonts w:ascii="Times New Roman" w:hAnsi="Times New Roman" w:cs="Times New Roman"/>
                <w:lang w:eastAsia="en-US"/>
              </w:rPr>
              <w:t xml:space="preserve">содержащая информацию о том, что участник отбора </w:t>
            </w:r>
            <w:r w:rsidRPr="003A44F3">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75E050F0" w14:textId="77777777" w:rsidR="00F1305B" w:rsidRPr="003A44F3" w:rsidRDefault="00F1305B" w:rsidP="00BF2AC8">
            <w:pPr>
              <w:rPr>
                <w:rFonts w:ascii="Times New Roman" w:hAnsi="Times New Roman" w:cs="Times New Roman"/>
                <w:color w:val="auto"/>
              </w:rPr>
            </w:pPr>
          </w:p>
        </w:tc>
      </w:tr>
      <w:tr w:rsidR="00F1305B" w:rsidRPr="003A44F3" w14:paraId="62B148FE" w14:textId="77777777" w:rsidTr="00F1305B">
        <w:tc>
          <w:tcPr>
            <w:tcW w:w="777" w:type="dxa"/>
            <w:tcBorders>
              <w:top w:val="single" w:sz="4" w:space="0" w:color="auto"/>
              <w:left w:val="single" w:sz="4" w:space="0" w:color="auto"/>
              <w:bottom w:val="single" w:sz="4" w:space="0" w:color="auto"/>
              <w:right w:val="single" w:sz="4" w:space="0" w:color="auto"/>
            </w:tcBorders>
          </w:tcPr>
          <w:p w14:paraId="185C9D7A"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411FDFB" w14:textId="77777777"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lang w:eastAsia="en-US"/>
              </w:rPr>
              <w:t xml:space="preserve">Справка </w:t>
            </w:r>
            <w:r w:rsidRPr="003A44F3">
              <w:rPr>
                <w:rFonts w:ascii="Times New Roman" w:hAnsi="Times New Roman" w:cs="Times New Roman"/>
              </w:rPr>
              <w:t xml:space="preserve">об отсутствии в реестре дисквалифицированных лиц сведений </w:t>
            </w:r>
            <w:r w:rsidRPr="003A44F3">
              <w:rPr>
                <w:rFonts w:ascii="Times New Roman" w:eastAsia="Times New Roman" w:hAnsi="Times New Roman" w:cs="Times New Roman"/>
                <w:color w:val="auto"/>
                <w:lang w:eastAsia="x-none"/>
              </w:rPr>
              <w:t>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3149438D" w14:textId="77777777" w:rsidR="00F1305B" w:rsidRPr="003A44F3" w:rsidRDefault="00F1305B" w:rsidP="00BF2AC8">
            <w:pPr>
              <w:rPr>
                <w:rFonts w:ascii="Times New Roman" w:hAnsi="Times New Roman" w:cs="Times New Roman"/>
                <w:color w:val="auto"/>
              </w:rPr>
            </w:pPr>
          </w:p>
        </w:tc>
      </w:tr>
      <w:tr w:rsidR="00F1305B" w:rsidRPr="003A44F3" w14:paraId="3316F21D" w14:textId="77777777" w:rsidTr="00F1305B">
        <w:tc>
          <w:tcPr>
            <w:tcW w:w="777" w:type="dxa"/>
            <w:tcBorders>
              <w:top w:val="single" w:sz="4" w:space="0" w:color="auto"/>
              <w:left w:val="single" w:sz="4" w:space="0" w:color="auto"/>
              <w:bottom w:val="single" w:sz="4" w:space="0" w:color="auto"/>
              <w:right w:val="single" w:sz="4" w:space="0" w:color="auto"/>
            </w:tcBorders>
          </w:tcPr>
          <w:p w14:paraId="464A3122"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74BBEAB" w14:textId="77777777" w:rsidR="00F1305B" w:rsidRPr="003A44F3" w:rsidRDefault="00F1305B" w:rsidP="00BF2AC8">
            <w:pPr>
              <w:rPr>
                <w:rFonts w:ascii="Times New Roman" w:hAnsi="Times New Roman" w:cs="Times New Roman"/>
                <w:lang w:eastAsia="en-US"/>
              </w:rPr>
            </w:pPr>
            <w:r w:rsidRPr="003A44F3">
              <w:rPr>
                <w:rFonts w:ascii="Times New Roman" w:hAnsi="Times New Roman" w:cs="Times New Roman"/>
                <w:lang w:eastAsia="en-US"/>
              </w:rPr>
              <w:t>Сведения об опыте и квалификации (Форма 4)</w:t>
            </w:r>
          </w:p>
        </w:tc>
        <w:tc>
          <w:tcPr>
            <w:tcW w:w="1417" w:type="dxa"/>
            <w:tcBorders>
              <w:top w:val="single" w:sz="4" w:space="0" w:color="auto"/>
              <w:left w:val="single" w:sz="4" w:space="0" w:color="auto"/>
              <w:bottom w:val="single" w:sz="4" w:space="0" w:color="auto"/>
              <w:right w:val="single" w:sz="4" w:space="0" w:color="auto"/>
            </w:tcBorders>
          </w:tcPr>
          <w:p w14:paraId="1FDE6D61" w14:textId="77777777" w:rsidR="00F1305B" w:rsidRPr="003A44F3" w:rsidRDefault="00F1305B" w:rsidP="00BF2AC8">
            <w:pPr>
              <w:rPr>
                <w:rFonts w:ascii="Times New Roman" w:hAnsi="Times New Roman" w:cs="Times New Roman"/>
                <w:color w:val="auto"/>
              </w:rPr>
            </w:pPr>
          </w:p>
        </w:tc>
      </w:tr>
      <w:tr w:rsidR="00F1305B" w:rsidRPr="003A44F3" w14:paraId="107442F4" w14:textId="77777777" w:rsidTr="00F1305B">
        <w:tc>
          <w:tcPr>
            <w:tcW w:w="777" w:type="dxa"/>
            <w:tcBorders>
              <w:top w:val="single" w:sz="4" w:space="0" w:color="auto"/>
              <w:left w:val="single" w:sz="4" w:space="0" w:color="auto"/>
              <w:bottom w:val="single" w:sz="4" w:space="0" w:color="auto"/>
              <w:right w:val="single" w:sz="4" w:space="0" w:color="auto"/>
            </w:tcBorders>
          </w:tcPr>
          <w:p w14:paraId="12530E24"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752391F" w14:textId="77777777" w:rsidR="00F1305B" w:rsidRPr="003A44F3" w:rsidRDefault="00F1305B" w:rsidP="00BF2AC8">
            <w:pPr>
              <w:rPr>
                <w:rFonts w:ascii="Times New Roman" w:hAnsi="Times New Roman" w:cs="Times New Roman"/>
                <w:lang w:eastAsia="en-US"/>
              </w:rPr>
            </w:pPr>
            <w:r w:rsidRPr="003A44F3">
              <w:rPr>
                <w:rFonts w:ascii="Times New Roman" w:hAnsi="Times New Roman" w:cs="Times New Roman"/>
              </w:rPr>
              <w:t>Сведения о квалификации индустриального партнера (Форма 5)</w:t>
            </w:r>
          </w:p>
        </w:tc>
        <w:tc>
          <w:tcPr>
            <w:tcW w:w="1417" w:type="dxa"/>
            <w:tcBorders>
              <w:top w:val="single" w:sz="4" w:space="0" w:color="auto"/>
              <w:left w:val="single" w:sz="4" w:space="0" w:color="auto"/>
              <w:bottom w:val="single" w:sz="4" w:space="0" w:color="auto"/>
              <w:right w:val="single" w:sz="4" w:space="0" w:color="auto"/>
            </w:tcBorders>
          </w:tcPr>
          <w:p w14:paraId="48661D06" w14:textId="77777777" w:rsidR="00F1305B" w:rsidRPr="003A44F3" w:rsidRDefault="00F1305B" w:rsidP="00BF2AC8">
            <w:pPr>
              <w:rPr>
                <w:rFonts w:ascii="Times New Roman" w:hAnsi="Times New Roman" w:cs="Times New Roman"/>
                <w:color w:val="auto"/>
              </w:rPr>
            </w:pPr>
          </w:p>
        </w:tc>
      </w:tr>
      <w:tr w:rsidR="00F1305B" w:rsidRPr="003A44F3" w14:paraId="5AE0C9E4" w14:textId="77777777" w:rsidTr="00F1305B">
        <w:tc>
          <w:tcPr>
            <w:tcW w:w="777" w:type="dxa"/>
            <w:tcBorders>
              <w:top w:val="single" w:sz="4" w:space="0" w:color="auto"/>
              <w:left w:val="single" w:sz="4" w:space="0" w:color="auto"/>
              <w:bottom w:val="single" w:sz="4" w:space="0" w:color="auto"/>
              <w:right w:val="single" w:sz="4" w:space="0" w:color="auto"/>
            </w:tcBorders>
          </w:tcPr>
          <w:p w14:paraId="573940F6"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A7E11A8" w14:textId="77777777" w:rsidR="00F1305B" w:rsidRPr="003A44F3" w:rsidRDefault="00F1305B" w:rsidP="00BF2AC8">
            <w:pPr>
              <w:rPr>
                <w:rFonts w:ascii="Times New Roman" w:hAnsi="Times New Roman" w:cs="Times New Roman"/>
                <w:color w:val="auto"/>
              </w:rPr>
            </w:pPr>
            <w:r w:rsidRPr="003A44F3">
              <w:rPr>
                <w:rFonts w:ascii="Times New Roman" w:eastAsia="Calibri" w:hAnsi="Times New Roman" w:cs="Times New Roman"/>
                <w:color w:val="auto"/>
                <w:lang w:eastAsia="en-US"/>
              </w:rPr>
              <w:t>Согласие учредителя (Форма 6)</w:t>
            </w:r>
          </w:p>
        </w:tc>
        <w:tc>
          <w:tcPr>
            <w:tcW w:w="1417" w:type="dxa"/>
            <w:tcBorders>
              <w:top w:val="single" w:sz="4" w:space="0" w:color="auto"/>
              <w:left w:val="single" w:sz="4" w:space="0" w:color="auto"/>
              <w:bottom w:val="single" w:sz="4" w:space="0" w:color="auto"/>
              <w:right w:val="single" w:sz="4" w:space="0" w:color="auto"/>
            </w:tcBorders>
          </w:tcPr>
          <w:p w14:paraId="61783046" w14:textId="77777777" w:rsidR="00F1305B" w:rsidRPr="003A44F3" w:rsidRDefault="00F1305B" w:rsidP="00BF2AC8">
            <w:pPr>
              <w:rPr>
                <w:rFonts w:ascii="Times New Roman" w:hAnsi="Times New Roman" w:cs="Times New Roman"/>
                <w:color w:val="auto"/>
              </w:rPr>
            </w:pPr>
          </w:p>
        </w:tc>
      </w:tr>
      <w:tr w:rsidR="00F1305B" w:rsidRPr="003A44F3" w14:paraId="2D2132F2" w14:textId="77777777" w:rsidTr="00F1305B">
        <w:tc>
          <w:tcPr>
            <w:tcW w:w="777" w:type="dxa"/>
            <w:tcBorders>
              <w:top w:val="single" w:sz="4" w:space="0" w:color="auto"/>
              <w:left w:val="single" w:sz="4" w:space="0" w:color="auto"/>
              <w:bottom w:val="single" w:sz="4" w:space="0" w:color="auto"/>
              <w:right w:val="single" w:sz="4" w:space="0" w:color="auto"/>
            </w:tcBorders>
          </w:tcPr>
          <w:p w14:paraId="7CAE0F35"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C8A6D39" w14:textId="77777777" w:rsidR="00F1305B" w:rsidRPr="003A44F3" w:rsidRDefault="00F1305B" w:rsidP="00BF2AC8">
            <w:pPr>
              <w:rPr>
                <w:rFonts w:ascii="Times New Roman" w:hAnsi="Times New Roman" w:cs="Times New Roman"/>
                <w:color w:val="auto"/>
              </w:rPr>
            </w:pPr>
            <w:r w:rsidRPr="003A44F3">
              <w:rPr>
                <w:rFonts w:ascii="Times New Roman" w:eastAsia="Times New Roman" w:hAnsi="Times New Roman" w:cs="Times New Roman"/>
                <w:color w:val="auto"/>
                <w:lang w:eastAsia="en-US"/>
              </w:rPr>
              <w:t>Согласие участника отбора на размещение информации (Форма 7)</w:t>
            </w:r>
          </w:p>
        </w:tc>
        <w:tc>
          <w:tcPr>
            <w:tcW w:w="1417" w:type="dxa"/>
            <w:tcBorders>
              <w:top w:val="single" w:sz="4" w:space="0" w:color="auto"/>
              <w:left w:val="single" w:sz="4" w:space="0" w:color="auto"/>
              <w:bottom w:val="single" w:sz="4" w:space="0" w:color="auto"/>
              <w:right w:val="single" w:sz="4" w:space="0" w:color="auto"/>
            </w:tcBorders>
          </w:tcPr>
          <w:p w14:paraId="258CFF0C" w14:textId="77777777" w:rsidR="00F1305B" w:rsidRPr="003A44F3" w:rsidRDefault="00F1305B" w:rsidP="00BF2AC8">
            <w:pPr>
              <w:rPr>
                <w:rFonts w:ascii="Times New Roman" w:hAnsi="Times New Roman" w:cs="Times New Roman"/>
                <w:color w:val="auto"/>
              </w:rPr>
            </w:pPr>
          </w:p>
        </w:tc>
      </w:tr>
      <w:tr w:rsidR="00F1305B" w:rsidRPr="003A44F3" w14:paraId="343AB9BE" w14:textId="77777777" w:rsidTr="00F1305B">
        <w:tc>
          <w:tcPr>
            <w:tcW w:w="777" w:type="dxa"/>
            <w:tcBorders>
              <w:top w:val="single" w:sz="4" w:space="0" w:color="auto"/>
              <w:left w:val="single" w:sz="4" w:space="0" w:color="auto"/>
              <w:bottom w:val="single" w:sz="4" w:space="0" w:color="auto"/>
              <w:right w:val="single" w:sz="4" w:space="0" w:color="auto"/>
            </w:tcBorders>
          </w:tcPr>
          <w:p w14:paraId="6DAC419B"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45DD365" w14:textId="77777777" w:rsidR="00F1305B" w:rsidRPr="003A44F3" w:rsidRDefault="00F1305B" w:rsidP="00BF2AC8">
            <w:pPr>
              <w:rPr>
                <w:rFonts w:ascii="Times New Roman" w:hAnsi="Times New Roman" w:cs="Times New Roman"/>
                <w:color w:val="auto"/>
              </w:rPr>
            </w:pPr>
            <w:r w:rsidRPr="003A44F3">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1E837561" w14:textId="77777777" w:rsidR="00F1305B" w:rsidRPr="003A44F3" w:rsidRDefault="00F1305B" w:rsidP="00BF2AC8">
            <w:pPr>
              <w:rPr>
                <w:rFonts w:ascii="Times New Roman" w:hAnsi="Times New Roman" w:cs="Times New Roman"/>
                <w:color w:val="auto"/>
              </w:rPr>
            </w:pPr>
          </w:p>
        </w:tc>
      </w:tr>
      <w:tr w:rsidR="00F1305B" w:rsidRPr="003A44F3" w14:paraId="41B13B9E" w14:textId="77777777" w:rsidTr="00F1305B">
        <w:tc>
          <w:tcPr>
            <w:tcW w:w="777" w:type="dxa"/>
            <w:tcBorders>
              <w:top w:val="single" w:sz="4" w:space="0" w:color="auto"/>
              <w:left w:val="single" w:sz="4" w:space="0" w:color="auto"/>
              <w:bottom w:val="single" w:sz="4" w:space="0" w:color="auto"/>
              <w:right w:val="single" w:sz="4" w:space="0" w:color="auto"/>
            </w:tcBorders>
          </w:tcPr>
          <w:p w14:paraId="4BF48E02"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FF8B059" w14:textId="77777777" w:rsidR="00F1305B" w:rsidRPr="003A44F3" w:rsidRDefault="00F1305B" w:rsidP="00BF2AC8">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44F3">
              <w:rPr>
                <w:rStyle w:val="ad"/>
                <w:rFonts w:eastAsia="Calibri"/>
                <w:color w:val="auto"/>
                <w:lang w:eastAsia="en-US"/>
              </w:rPr>
              <w:footnoteReference w:id="12"/>
            </w:r>
            <w:r w:rsidRPr="003A44F3">
              <w:rPr>
                <w:rFonts w:ascii="Times New Roman" w:hAnsi="Times New Roman" w:cs="Times New Roman"/>
                <w:b/>
                <w:sz w:val="20"/>
                <w:szCs w:val="20"/>
              </w:rPr>
              <w:t xml:space="preserve"> </w:t>
            </w:r>
            <w:r w:rsidRPr="003A44F3">
              <w:rPr>
                <w:rFonts w:ascii="Times New Roman" w:eastAsia="Calibri" w:hAnsi="Times New Roman" w:cs="Times New Roman"/>
                <w:color w:val="auto"/>
                <w:lang w:eastAsia="en-US"/>
              </w:rPr>
              <w:t>(Форма 8)</w:t>
            </w:r>
          </w:p>
        </w:tc>
        <w:tc>
          <w:tcPr>
            <w:tcW w:w="1417" w:type="dxa"/>
            <w:tcBorders>
              <w:top w:val="single" w:sz="4" w:space="0" w:color="auto"/>
              <w:left w:val="single" w:sz="4" w:space="0" w:color="auto"/>
              <w:bottom w:val="single" w:sz="4" w:space="0" w:color="auto"/>
              <w:right w:val="single" w:sz="4" w:space="0" w:color="auto"/>
            </w:tcBorders>
          </w:tcPr>
          <w:p w14:paraId="02924D6F" w14:textId="77777777" w:rsidR="00F1305B" w:rsidRPr="003A44F3" w:rsidRDefault="00F1305B" w:rsidP="00BF2AC8">
            <w:pPr>
              <w:rPr>
                <w:rFonts w:ascii="Times New Roman" w:hAnsi="Times New Roman" w:cs="Times New Roman"/>
                <w:color w:val="auto"/>
              </w:rPr>
            </w:pPr>
          </w:p>
        </w:tc>
      </w:tr>
      <w:tr w:rsidR="006C537D" w:rsidRPr="003A44F3" w14:paraId="2E83BD08" w14:textId="77777777" w:rsidTr="00F1305B">
        <w:tc>
          <w:tcPr>
            <w:tcW w:w="777" w:type="dxa"/>
            <w:tcBorders>
              <w:top w:val="single" w:sz="4" w:space="0" w:color="auto"/>
              <w:left w:val="single" w:sz="4" w:space="0" w:color="auto"/>
              <w:bottom w:val="single" w:sz="4" w:space="0" w:color="auto"/>
              <w:right w:val="single" w:sz="4" w:space="0" w:color="auto"/>
            </w:tcBorders>
          </w:tcPr>
          <w:p w14:paraId="47490141" w14:textId="77777777" w:rsidR="006C537D" w:rsidRPr="003A44F3" w:rsidRDefault="006C537D"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6C1F7D3" w14:textId="77777777" w:rsidR="006C537D" w:rsidRPr="003A44F3" w:rsidRDefault="006C537D" w:rsidP="00BF2AC8">
            <w:pPr>
              <w:jc w:val="both"/>
              <w:rPr>
                <w:rFonts w:ascii="Times New Roman" w:eastAsia="Calibri" w:hAnsi="Times New Roman" w:cs="Times New Roman"/>
                <w:color w:val="auto"/>
                <w:lang w:eastAsia="en-US"/>
              </w:rPr>
            </w:pPr>
            <w:r w:rsidRPr="0068180B">
              <w:rPr>
                <w:rFonts w:ascii="Times New Roman" w:eastAsia="Calibri" w:hAnsi="Times New Roman" w:cs="Times New Roman"/>
                <w:color w:val="auto"/>
                <w:lang w:eastAsia="en-US"/>
              </w:rPr>
              <w:t>Копия(и) письма(ем), подписанного(ых) уполномоченным(и) 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6A4D31FE" w14:textId="77777777" w:rsidR="006C537D" w:rsidRPr="003A44F3" w:rsidRDefault="006C537D" w:rsidP="00BF2AC8">
            <w:pPr>
              <w:rPr>
                <w:rFonts w:ascii="Times New Roman" w:hAnsi="Times New Roman" w:cs="Times New Roman"/>
                <w:color w:val="auto"/>
              </w:rPr>
            </w:pPr>
          </w:p>
        </w:tc>
      </w:tr>
      <w:tr w:rsidR="00F1305B" w:rsidRPr="003A44F3" w14:paraId="4E4BEE86" w14:textId="77777777" w:rsidTr="00F1305B">
        <w:tc>
          <w:tcPr>
            <w:tcW w:w="777" w:type="dxa"/>
            <w:tcBorders>
              <w:top w:val="single" w:sz="4" w:space="0" w:color="auto"/>
              <w:left w:val="single" w:sz="4" w:space="0" w:color="auto"/>
              <w:bottom w:val="single" w:sz="4" w:space="0" w:color="auto"/>
              <w:right w:val="single" w:sz="4" w:space="0" w:color="auto"/>
            </w:tcBorders>
          </w:tcPr>
          <w:p w14:paraId="0EF7BAFE" w14:textId="77777777"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0CD6901" w14:textId="77777777" w:rsidR="00F1305B" w:rsidRPr="003A44F3" w:rsidRDefault="00F1305B" w:rsidP="00BF2AC8">
            <w:pPr>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7342372F" w14:textId="77777777" w:rsidR="00F1305B" w:rsidRPr="003A44F3" w:rsidRDefault="00F1305B" w:rsidP="00BF2AC8">
            <w:pPr>
              <w:rPr>
                <w:rFonts w:ascii="Times New Roman" w:hAnsi="Times New Roman" w:cs="Times New Roman"/>
                <w:color w:val="auto"/>
              </w:rPr>
            </w:pPr>
          </w:p>
        </w:tc>
      </w:tr>
    </w:tbl>
    <w:p w14:paraId="520A6C9C" w14:textId="77777777" w:rsidR="00F61384" w:rsidRPr="003A44F3" w:rsidRDefault="00F61384" w:rsidP="0050393D">
      <w:pPr>
        <w:ind w:firstLine="709"/>
        <w:rPr>
          <w:rFonts w:ascii="Times New Roman" w:eastAsia="Times New Roman" w:hAnsi="Times New Roman" w:cs="Times New Roman"/>
          <w:b/>
          <w:bCs/>
          <w:iCs/>
          <w:color w:val="auto"/>
        </w:rPr>
      </w:pPr>
    </w:p>
    <w:p w14:paraId="74F58605" w14:textId="77777777" w:rsidR="001D03F4" w:rsidRPr="003A44F3" w:rsidRDefault="001D03F4" w:rsidP="0050393D">
      <w:pPr>
        <w:ind w:firstLine="709"/>
        <w:rPr>
          <w:rFonts w:ascii="Times New Roman" w:hAnsi="Times New Roman" w:cs="Times New Roman"/>
          <w:color w:val="auto"/>
        </w:rPr>
      </w:pPr>
      <w:bookmarkStart w:id="118" w:name="_Toc73388686"/>
      <w:bookmarkStart w:id="119" w:name="_Toc73388751"/>
      <w:r w:rsidRPr="003A44F3">
        <w:rPr>
          <w:rFonts w:ascii="Times New Roman" w:hAnsi="Times New Roman" w:cs="Times New Roman"/>
          <w:color w:val="auto"/>
        </w:rPr>
        <w:t>Сообщаем следующие сведения об организации:</w:t>
      </w:r>
      <w:bookmarkEnd w:id="118"/>
      <w:bookmarkEnd w:id="119"/>
    </w:p>
    <w:p w14:paraId="0A23567F" w14:textId="77777777"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3A44F3" w14:paraId="45A94A1E" w14:textId="77777777" w:rsidTr="00F1305B">
        <w:tc>
          <w:tcPr>
            <w:tcW w:w="5529" w:type="dxa"/>
          </w:tcPr>
          <w:p w14:paraId="08B9F02D"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14:paraId="603F9E0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039D53E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701FDF8" w14:textId="77777777" w:rsidTr="00F1305B">
        <w:tc>
          <w:tcPr>
            <w:tcW w:w="5529" w:type="dxa"/>
          </w:tcPr>
          <w:p w14:paraId="0A8D4262"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14:paraId="6838692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5726651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DCFC455" w14:textId="77777777" w:rsidTr="00F1305B">
        <w:tc>
          <w:tcPr>
            <w:tcW w:w="5529" w:type="dxa"/>
          </w:tcPr>
          <w:p w14:paraId="22791DA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1B72CA8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9078AD3" w14:textId="77777777" w:rsidTr="00F1305B">
        <w:tc>
          <w:tcPr>
            <w:tcW w:w="5529" w:type="dxa"/>
          </w:tcPr>
          <w:p w14:paraId="46ABA1F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14:paraId="41710CD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B07943F" w14:textId="77777777" w:rsidTr="00F1305B">
        <w:tc>
          <w:tcPr>
            <w:tcW w:w="5529" w:type="dxa"/>
          </w:tcPr>
          <w:p w14:paraId="216582E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14:paraId="4E5B2E2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FB03020" w14:textId="77777777" w:rsidTr="00F1305B">
        <w:tc>
          <w:tcPr>
            <w:tcW w:w="5529" w:type="dxa"/>
          </w:tcPr>
          <w:p w14:paraId="0CCF003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14:paraId="7C47205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510E53E" w14:textId="77777777" w:rsidTr="00F1305B">
        <w:tc>
          <w:tcPr>
            <w:tcW w:w="5529" w:type="dxa"/>
          </w:tcPr>
          <w:p w14:paraId="35330DF9"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14:paraId="02ABD4D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ACC8DD4" w14:textId="77777777" w:rsidTr="00F1305B">
        <w:tc>
          <w:tcPr>
            <w:tcW w:w="5529" w:type="dxa"/>
          </w:tcPr>
          <w:p w14:paraId="44374AA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1837ABF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B3F2EC3" w14:textId="77777777" w:rsidTr="00F1305B">
        <w:tc>
          <w:tcPr>
            <w:tcW w:w="5529" w:type="dxa"/>
          </w:tcPr>
          <w:p w14:paraId="0469BDD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67A54B1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D1AEE37" w14:textId="77777777" w:rsidTr="00F1305B">
        <w:tc>
          <w:tcPr>
            <w:tcW w:w="5529" w:type="dxa"/>
          </w:tcPr>
          <w:p w14:paraId="51F1D48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4572B87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CF3D163" w14:textId="77777777" w:rsidTr="00F1305B">
        <w:tc>
          <w:tcPr>
            <w:tcW w:w="5529" w:type="dxa"/>
          </w:tcPr>
          <w:p w14:paraId="6D31970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227C130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8CEE1D" w14:textId="77777777" w:rsidTr="00F1305B">
        <w:tc>
          <w:tcPr>
            <w:tcW w:w="5529" w:type="dxa"/>
          </w:tcPr>
          <w:p w14:paraId="00B4798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26A6796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4D13CEE" w14:textId="77777777" w:rsidTr="00F1305B">
        <w:tc>
          <w:tcPr>
            <w:tcW w:w="5529" w:type="dxa"/>
          </w:tcPr>
          <w:p w14:paraId="4897B79F"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14:paraId="7F6C324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18D3AC9" w14:textId="77777777" w:rsidTr="00F1305B">
        <w:tc>
          <w:tcPr>
            <w:tcW w:w="5529" w:type="dxa"/>
          </w:tcPr>
          <w:p w14:paraId="1A1B7BC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2B67A0B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7444565" w14:textId="77777777" w:rsidTr="00F1305B">
        <w:tc>
          <w:tcPr>
            <w:tcW w:w="5529" w:type="dxa"/>
          </w:tcPr>
          <w:p w14:paraId="6215149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5DC41AC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0468C84" w14:textId="77777777" w:rsidTr="00F1305B">
        <w:tc>
          <w:tcPr>
            <w:tcW w:w="5529" w:type="dxa"/>
          </w:tcPr>
          <w:p w14:paraId="21270C4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720E0E4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818EA81" w14:textId="77777777" w:rsidTr="00F1305B">
        <w:tc>
          <w:tcPr>
            <w:tcW w:w="5529" w:type="dxa"/>
          </w:tcPr>
          <w:p w14:paraId="4D896BC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2BF9C57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921C464" w14:textId="77777777" w:rsidTr="00F1305B">
        <w:tc>
          <w:tcPr>
            <w:tcW w:w="5529" w:type="dxa"/>
          </w:tcPr>
          <w:p w14:paraId="5EE917E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2F46C5D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D21B99D" w14:textId="77777777" w:rsidTr="00F1305B">
        <w:tc>
          <w:tcPr>
            <w:tcW w:w="5529" w:type="dxa"/>
          </w:tcPr>
          <w:p w14:paraId="2F781C0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14:paraId="2DD7068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A41268D" w14:textId="77777777" w:rsidTr="00F1305B">
        <w:tc>
          <w:tcPr>
            <w:tcW w:w="5529" w:type="dxa"/>
          </w:tcPr>
          <w:p w14:paraId="01DA96B4"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14:paraId="39D422A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3DF11C9" w14:textId="77777777" w:rsidTr="00F1305B">
        <w:tc>
          <w:tcPr>
            <w:tcW w:w="5529" w:type="dxa"/>
          </w:tcPr>
          <w:p w14:paraId="5070B23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14:paraId="0E7183E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078225B" w14:textId="77777777" w:rsidTr="00F1305B">
        <w:tc>
          <w:tcPr>
            <w:tcW w:w="5529" w:type="dxa"/>
          </w:tcPr>
          <w:p w14:paraId="0FBA1B1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14:paraId="71AD4D3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CC7590A" w14:textId="77777777" w:rsidTr="00F1305B">
        <w:tc>
          <w:tcPr>
            <w:tcW w:w="5529" w:type="dxa"/>
          </w:tcPr>
          <w:p w14:paraId="3BCABBC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14:paraId="6B92760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1F87D91" w14:textId="77777777" w:rsidTr="00F1305B">
        <w:tc>
          <w:tcPr>
            <w:tcW w:w="5529" w:type="dxa"/>
          </w:tcPr>
          <w:p w14:paraId="36AFB4C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14:paraId="0DB69ED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98E2289" w14:textId="77777777" w:rsidTr="00F1305B">
        <w:tc>
          <w:tcPr>
            <w:tcW w:w="5529" w:type="dxa"/>
          </w:tcPr>
          <w:p w14:paraId="24F5E6E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14:paraId="08A769A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659AA8A" w14:textId="77777777" w:rsidTr="00F1305B">
        <w:tc>
          <w:tcPr>
            <w:tcW w:w="5529" w:type="dxa"/>
          </w:tcPr>
          <w:p w14:paraId="7CCFB1F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14:paraId="46EA520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F3FCDB3" w14:textId="77777777" w:rsidTr="00F1305B">
        <w:tc>
          <w:tcPr>
            <w:tcW w:w="5529" w:type="dxa"/>
          </w:tcPr>
          <w:p w14:paraId="58F03B5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14:paraId="1322205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47C55C6" w14:textId="77777777" w:rsidTr="00F1305B">
        <w:tc>
          <w:tcPr>
            <w:tcW w:w="5529" w:type="dxa"/>
          </w:tcPr>
          <w:p w14:paraId="6DC31DE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e-mail</w:t>
            </w:r>
          </w:p>
        </w:tc>
        <w:tc>
          <w:tcPr>
            <w:tcW w:w="4252" w:type="dxa"/>
          </w:tcPr>
          <w:p w14:paraId="715FD50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9A7C156" w14:textId="77777777" w:rsidTr="00F1305B">
        <w:tc>
          <w:tcPr>
            <w:tcW w:w="5529" w:type="dxa"/>
          </w:tcPr>
          <w:p w14:paraId="30F3338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14:paraId="7D0C3DB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A1C6B45" w14:textId="77777777" w:rsidTr="00F1305B">
        <w:tc>
          <w:tcPr>
            <w:tcW w:w="5529" w:type="dxa"/>
          </w:tcPr>
          <w:p w14:paraId="13B0DAD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14:paraId="02C7E80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14:paraId="3F4C080A" w14:textId="77777777" w:rsidR="001D03F4" w:rsidRPr="003A44F3" w:rsidRDefault="001D03F4" w:rsidP="00E516EE">
      <w:pPr>
        <w:rPr>
          <w:rFonts w:ascii="Times New Roman" w:eastAsia="Times New Roman" w:hAnsi="Times New Roman" w:cs="Times New Roman"/>
          <w:bCs/>
          <w:iCs/>
          <w:color w:val="auto"/>
        </w:rPr>
      </w:pPr>
    </w:p>
    <w:p w14:paraId="62DD4D89" w14:textId="77777777" w:rsidR="00100561" w:rsidRPr="003A44F3" w:rsidRDefault="00100561" w:rsidP="0050393D">
      <w:pPr>
        <w:ind w:firstLine="709"/>
        <w:rPr>
          <w:rFonts w:ascii="Times New Roman" w:hAnsi="Times New Roman" w:cs="Times New Roman"/>
        </w:rPr>
      </w:pPr>
      <w:bookmarkStart w:id="120" w:name="_Toc73388687"/>
      <w:bookmarkStart w:id="121"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(ых)</w:t>
      </w:r>
      <w:r w:rsidRPr="003A44F3">
        <w:rPr>
          <w:rFonts w:ascii="Times New Roman" w:hAnsi="Times New Roman" w:cs="Times New Roman"/>
        </w:rPr>
        <w:t xml:space="preserve"> организации</w:t>
      </w:r>
      <w:r w:rsidR="00BF2AC8" w:rsidRPr="003A44F3">
        <w:rPr>
          <w:rFonts w:ascii="Times New Roman" w:hAnsi="Times New Roman" w:cs="Times New Roman"/>
        </w:rPr>
        <w:t>(ях)</w:t>
      </w:r>
      <w:r w:rsidRPr="003A44F3">
        <w:rPr>
          <w:rFonts w:ascii="Times New Roman" w:hAnsi="Times New Roman" w:cs="Times New Roman"/>
        </w:rPr>
        <w:t>:</w:t>
      </w:r>
    </w:p>
    <w:p w14:paraId="5EF45BCE" w14:textId="77777777"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3A44F3" w14:paraId="4B15E3E4" w14:textId="77777777" w:rsidTr="00F1305B">
        <w:tc>
          <w:tcPr>
            <w:tcW w:w="7201" w:type="dxa"/>
          </w:tcPr>
          <w:p w14:paraId="5F72E246"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555F7B9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FA6A3F4" w14:textId="77777777" w:rsidTr="00F1305B">
        <w:tc>
          <w:tcPr>
            <w:tcW w:w="7201" w:type="dxa"/>
          </w:tcPr>
          <w:p w14:paraId="21D481F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учредительными документами)</w:t>
            </w:r>
          </w:p>
        </w:tc>
        <w:tc>
          <w:tcPr>
            <w:tcW w:w="2580" w:type="dxa"/>
          </w:tcPr>
          <w:p w14:paraId="708A95E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2F26458" w14:textId="77777777" w:rsidTr="00F1305B">
        <w:tc>
          <w:tcPr>
            <w:tcW w:w="7201" w:type="dxa"/>
          </w:tcPr>
          <w:p w14:paraId="06EC8F0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3C389D2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7597CE3" w14:textId="77777777" w:rsidTr="00F1305B">
        <w:tc>
          <w:tcPr>
            <w:tcW w:w="7201" w:type="dxa"/>
          </w:tcPr>
          <w:p w14:paraId="08006920"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12CDAC5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09D2863" w14:textId="77777777" w:rsidTr="00F1305B">
        <w:tc>
          <w:tcPr>
            <w:tcW w:w="7201" w:type="dxa"/>
          </w:tcPr>
          <w:p w14:paraId="3F19174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409E367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8CFCE73" w14:textId="77777777" w:rsidTr="00F1305B">
        <w:tc>
          <w:tcPr>
            <w:tcW w:w="7201" w:type="dxa"/>
          </w:tcPr>
          <w:p w14:paraId="782322A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76F60FF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C969CFD" w14:textId="77777777" w:rsidTr="00F1305B">
        <w:tc>
          <w:tcPr>
            <w:tcW w:w="7201" w:type="dxa"/>
          </w:tcPr>
          <w:p w14:paraId="372FE98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441E61B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DF5CCE5" w14:textId="77777777" w:rsidTr="00F1305B">
        <w:tc>
          <w:tcPr>
            <w:tcW w:w="7201" w:type="dxa"/>
          </w:tcPr>
          <w:p w14:paraId="1911800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4F68AE5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3C30052" w14:textId="77777777" w:rsidTr="00F1305B">
        <w:tc>
          <w:tcPr>
            <w:tcW w:w="7201" w:type="dxa"/>
          </w:tcPr>
          <w:p w14:paraId="59C2665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11DD599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F6E8D8B" w14:textId="77777777" w:rsidTr="00F1305B">
        <w:tc>
          <w:tcPr>
            <w:tcW w:w="7201" w:type="dxa"/>
          </w:tcPr>
          <w:p w14:paraId="1AF03D68"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0D707CC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04FEC3E" w14:textId="77777777" w:rsidTr="00F1305B">
        <w:tc>
          <w:tcPr>
            <w:tcW w:w="7201" w:type="dxa"/>
          </w:tcPr>
          <w:p w14:paraId="3F38E56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04C4E34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6FE7C0D" w14:textId="77777777" w:rsidTr="00F1305B">
        <w:tc>
          <w:tcPr>
            <w:tcW w:w="7201" w:type="dxa"/>
          </w:tcPr>
          <w:p w14:paraId="6526CB0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1C46E65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17B7AC5" w14:textId="77777777" w:rsidTr="00F1305B">
        <w:tc>
          <w:tcPr>
            <w:tcW w:w="7201" w:type="dxa"/>
          </w:tcPr>
          <w:p w14:paraId="4BE9FBA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6A67217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CB58287" w14:textId="77777777" w:rsidTr="00F1305B">
        <w:tc>
          <w:tcPr>
            <w:tcW w:w="7201" w:type="dxa"/>
          </w:tcPr>
          <w:p w14:paraId="4921954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2869C4F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EBC703E" w14:textId="77777777" w:rsidTr="00F1305B">
        <w:tc>
          <w:tcPr>
            <w:tcW w:w="7201" w:type="dxa"/>
          </w:tcPr>
          <w:p w14:paraId="5A5D769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4E9B814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59F5003" w14:textId="77777777" w:rsidTr="00F1305B">
        <w:tc>
          <w:tcPr>
            <w:tcW w:w="7201" w:type="dxa"/>
          </w:tcPr>
          <w:p w14:paraId="5E2ACB5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2AC8D4F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33D7E69" w14:textId="77777777" w:rsidTr="00F1305B">
        <w:tc>
          <w:tcPr>
            <w:tcW w:w="7201" w:type="dxa"/>
          </w:tcPr>
          <w:p w14:paraId="7BCD7115"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1378255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93E7A60" w14:textId="77777777" w:rsidTr="00F1305B">
        <w:tc>
          <w:tcPr>
            <w:tcW w:w="7201" w:type="dxa"/>
          </w:tcPr>
          <w:p w14:paraId="692722A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1D69A72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A952BF1" w14:textId="77777777" w:rsidTr="00F1305B">
        <w:tc>
          <w:tcPr>
            <w:tcW w:w="7201" w:type="dxa"/>
          </w:tcPr>
          <w:p w14:paraId="6CE9B4B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5CC632B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0D9F8EE" w14:textId="77777777" w:rsidTr="00F1305B">
        <w:tc>
          <w:tcPr>
            <w:tcW w:w="7201" w:type="dxa"/>
          </w:tcPr>
          <w:p w14:paraId="07C387A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7337057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5262304" w14:textId="77777777" w:rsidTr="00F1305B">
        <w:tc>
          <w:tcPr>
            <w:tcW w:w="7201" w:type="dxa"/>
          </w:tcPr>
          <w:p w14:paraId="652F939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6D3E96A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A7E4D08" w14:textId="77777777" w:rsidTr="00F1305B">
        <w:tc>
          <w:tcPr>
            <w:tcW w:w="7201" w:type="dxa"/>
          </w:tcPr>
          <w:p w14:paraId="731A19A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4B572DA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4F02B36" w14:textId="77777777" w:rsidTr="00F1305B">
        <w:tc>
          <w:tcPr>
            <w:tcW w:w="7201" w:type="dxa"/>
          </w:tcPr>
          <w:p w14:paraId="0A5E1A0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571A3F0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DB25E7A" w14:textId="77777777" w:rsidTr="00F1305B">
        <w:tc>
          <w:tcPr>
            <w:tcW w:w="7201" w:type="dxa"/>
          </w:tcPr>
          <w:p w14:paraId="2CB6774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6F0AD5A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10A36A6" w14:textId="77777777" w:rsidTr="00F1305B">
        <w:tc>
          <w:tcPr>
            <w:tcW w:w="7201" w:type="dxa"/>
          </w:tcPr>
          <w:p w14:paraId="0EDF31D6"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14:paraId="2387851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8E3FCD8" w14:textId="77777777" w:rsidTr="00F1305B">
        <w:tc>
          <w:tcPr>
            <w:tcW w:w="7201" w:type="dxa"/>
          </w:tcPr>
          <w:p w14:paraId="1FDF4FF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550C033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6D67B638" w14:textId="77777777" w:rsidR="00100561" w:rsidRPr="003A44F3" w:rsidRDefault="00100561" w:rsidP="0050393D">
      <w:pPr>
        <w:ind w:firstLine="709"/>
        <w:jc w:val="both"/>
        <w:rPr>
          <w:rFonts w:ascii="Times New Roman" w:eastAsia="Times New Roman" w:hAnsi="Times New Roman" w:cs="Times New Roman"/>
          <w:bCs/>
          <w:iCs/>
          <w:color w:val="auto"/>
        </w:rPr>
      </w:pPr>
    </w:p>
    <w:p w14:paraId="3EC674AF" w14:textId="77777777"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 xml:space="preserve">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A44F3">
        <w:rPr>
          <w:rFonts w:ascii="Times New Roman" w:eastAsia="Times New Roman" w:hAnsi="Times New Roman" w:cs="Times New Roman"/>
          <w:color w:val="auto"/>
        </w:rPr>
        <w:t>21</w:t>
      </w:r>
      <w:r w:rsidRPr="003A44F3">
        <w:rPr>
          <w:rFonts w:ascii="Times New Roman" w:eastAsia="Times New Roman" w:hAnsi="Times New Roman" w:cs="Times New Roman"/>
          <w:color w:val="auto"/>
        </w:rPr>
        <w:t xml:space="preserve"> </w:t>
      </w:r>
      <w:r w:rsidR="00764FFC" w:rsidRPr="003A44F3">
        <w:rPr>
          <w:rFonts w:ascii="Times New Roman" w:eastAsia="Times New Roman" w:hAnsi="Times New Roman" w:cs="Times New Roman"/>
          <w:color w:val="auto"/>
        </w:rPr>
        <w:t>августа</w:t>
      </w:r>
      <w:r w:rsidRPr="003A44F3">
        <w:rPr>
          <w:rFonts w:ascii="Times New Roman" w:eastAsia="Times New Roman" w:hAnsi="Times New Roman" w:cs="Times New Roman"/>
          <w:color w:val="auto"/>
        </w:rPr>
        <w:t xml:space="preserve"> 202</w:t>
      </w:r>
      <w:r w:rsidR="00764FFC" w:rsidRPr="003A44F3">
        <w:rPr>
          <w:rFonts w:ascii="Times New Roman" w:eastAsia="Times New Roman" w:hAnsi="Times New Roman" w:cs="Times New Roman"/>
          <w:color w:val="auto"/>
        </w:rPr>
        <w:t>3</w:t>
      </w:r>
      <w:r w:rsidRPr="003A44F3">
        <w:rPr>
          <w:rFonts w:ascii="Times New Roman" w:eastAsia="Times New Roman" w:hAnsi="Times New Roman" w:cs="Times New Roman"/>
          <w:color w:val="auto"/>
        </w:rPr>
        <w:t xml:space="preserve"> года № </w:t>
      </w:r>
      <w:r w:rsidR="00764FFC" w:rsidRPr="003A44F3">
        <w:rPr>
          <w:rFonts w:ascii="Times New Roman" w:eastAsia="Times New Roman" w:hAnsi="Times New Roman" w:cs="Times New Roman"/>
          <w:color w:val="auto"/>
        </w:rPr>
        <w:t>1365</w:t>
      </w:r>
      <w:r w:rsidRPr="003A44F3">
        <w:rPr>
          <w:rFonts w:ascii="Times New Roman" w:eastAsia="Times New Roman" w:hAnsi="Times New Roman" w:cs="Times New Roman"/>
          <w:color w:val="auto"/>
        </w:rPr>
        <w:t>, организация сообщает, что:</w:t>
      </w:r>
      <w:bookmarkEnd w:id="120"/>
      <w:bookmarkEnd w:id="121"/>
    </w:p>
    <w:p w14:paraId="5E773E9B"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1FA9A2C4"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21</w:t>
      </w:r>
      <w:r w:rsidR="00046268"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дека</w:t>
      </w:r>
      <w:r w:rsidR="001F7374" w:rsidRPr="00835837">
        <w:rPr>
          <w:rFonts w:ascii="Times New Roman" w:eastAsia="Times New Roman" w:hAnsi="Times New Roman" w:cs="Times New Roman"/>
          <w:color w:val="auto"/>
        </w:rPr>
        <w:t>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A44F3">
        <w:rPr>
          <w:rFonts w:ascii="Times New Roman" w:eastAsia="Times New Roman" w:hAnsi="Times New Roman" w:cs="Times New Roman"/>
          <w:color w:val="auto"/>
          <w:vertAlign w:val="superscript"/>
        </w:rPr>
        <w:t>1</w:t>
      </w:r>
      <w:r w:rsidR="00242AC4" w:rsidRPr="003A44F3">
        <w:rPr>
          <w:rFonts w:ascii="Times New Roman" w:eastAsia="Times New Roman" w:hAnsi="Times New Roman" w:cs="Times New Roman"/>
          <w:color w:val="auto"/>
        </w:rPr>
        <w:t xml:space="preserve"> и 269</w:t>
      </w:r>
      <w:r w:rsidR="00242AC4" w:rsidRPr="003A44F3">
        <w:rPr>
          <w:rFonts w:ascii="Times New Roman" w:eastAsia="Times New Roman" w:hAnsi="Times New Roman" w:cs="Times New Roman"/>
          <w:color w:val="auto"/>
          <w:vertAlign w:val="superscript"/>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14:paraId="49D6069B" w14:textId="77777777" w:rsidR="00F61384" w:rsidRPr="003A44F3" w:rsidRDefault="00F61384" w:rsidP="00242AC4">
      <w:pPr>
        <w:tabs>
          <w:tab w:val="left" w:pos="1134"/>
        </w:tabs>
        <w:ind w:left="709"/>
        <w:jc w:val="both"/>
        <w:rPr>
          <w:rFonts w:ascii="Times New Roman" w:eastAsia="Times New Roman" w:hAnsi="Times New Roman" w:cs="Times New Roman"/>
          <w:color w:val="auto"/>
        </w:rPr>
      </w:pPr>
    </w:p>
    <w:p w14:paraId="32C83423" w14:textId="77777777" w:rsidR="00D438CB" w:rsidRPr="003A44F3" w:rsidRDefault="00D438CB" w:rsidP="0050393D">
      <w:pPr>
        <w:rPr>
          <w:rFonts w:ascii="Times New Roman" w:hAnsi="Times New Roman" w:cs="Times New Roman"/>
          <w:b/>
          <w:color w:val="auto"/>
        </w:rPr>
      </w:pPr>
    </w:p>
    <w:p w14:paraId="4584F5A9" w14:textId="77777777"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18D13129" w14:textId="77777777"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14:paraId="2C57A06D" w14:textId="77777777"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38B247B8" w14:textId="77777777"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14:paraId="2A763AAE" w14:textId="77777777"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46035973"/>
      <w:r w:rsidRPr="003A44F3">
        <w:rPr>
          <w:i w:val="0"/>
          <w:sz w:val="24"/>
          <w:szCs w:val="24"/>
          <w:lang w:val="ru-RU"/>
        </w:rPr>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6"/>
      <w:bookmarkEnd w:id="122"/>
      <w:bookmarkEnd w:id="123"/>
      <w:bookmarkEnd w:id="124"/>
    </w:p>
    <w:p w14:paraId="14B60113" w14:textId="77777777"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255403E8" w14:textId="77777777" w:rsidR="0084331C" w:rsidRPr="003A44F3" w:rsidRDefault="0084331C" w:rsidP="0050393D">
      <w:pPr>
        <w:rPr>
          <w:rFonts w:ascii="Times New Roman" w:hAnsi="Times New Roman" w:cs="Times New Roman"/>
          <w:b/>
          <w:color w:val="auto"/>
        </w:rPr>
      </w:pPr>
    </w:p>
    <w:p w14:paraId="23269221" w14:textId="77777777" w:rsidR="007020EE" w:rsidRPr="003A44F3" w:rsidRDefault="007020EE" w:rsidP="0050393D">
      <w:pPr>
        <w:ind w:left="5103"/>
        <w:rPr>
          <w:rFonts w:ascii="Times New Roman" w:hAnsi="Times New Roman" w:cs="Times New Roman"/>
          <w:color w:val="auto"/>
        </w:rPr>
      </w:pPr>
    </w:p>
    <w:p w14:paraId="19C0D455" w14:textId="77777777"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14:paraId="159E7A47" w14:textId="77777777" w:rsidR="0084331C" w:rsidRPr="003A44F3" w:rsidRDefault="0084331C" w:rsidP="0050393D">
      <w:pPr>
        <w:ind w:firstLine="567"/>
        <w:jc w:val="center"/>
        <w:rPr>
          <w:rFonts w:ascii="Times New Roman" w:hAnsi="Times New Roman" w:cs="Times New Roman"/>
          <w:bCs/>
          <w:color w:val="auto"/>
        </w:rPr>
      </w:pPr>
    </w:p>
    <w:p w14:paraId="7BC5AE83" w14:textId="77777777" w:rsidR="007020EE" w:rsidRPr="003A44F3" w:rsidRDefault="007020EE" w:rsidP="0050393D">
      <w:pPr>
        <w:jc w:val="center"/>
        <w:rPr>
          <w:rFonts w:ascii="Times New Roman" w:hAnsi="Times New Roman" w:cs="Times New Roman"/>
          <w:bCs/>
          <w:color w:val="auto"/>
        </w:rPr>
      </w:pPr>
    </w:p>
    <w:p w14:paraId="69C4C4AF" w14:textId="77777777"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14:paraId="3CBA5966" w14:textId="77777777" w:rsidR="0084331C" w:rsidRPr="003A44F3"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AF6B41" w:rsidRPr="0068180B">
        <w:rPr>
          <w:rFonts w:ascii="Times New Roman" w:hAnsi="Times New Roman" w:cs="Times New Roman"/>
          <w:bCs/>
        </w:rPr>
        <w:t xml:space="preserve">стран </w:t>
      </w:r>
      <w:r w:rsidR="00AF6B41" w:rsidRPr="0068180B">
        <w:rPr>
          <w:rFonts w:ascii="Times New Roman" w:hAnsi="Times New Roman" w:cs="Times New Roman"/>
        </w:rPr>
        <w:t>СНГ и Ближнего Зарубежья</w:t>
      </w:r>
      <w:r w:rsidR="0047391C" w:rsidRPr="003A44F3">
        <w:rPr>
          <w:b/>
        </w:rPr>
        <w:t xml:space="preserve"> </w:t>
      </w:r>
      <w:r w:rsidRPr="003A44F3">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3A44F3">
        <w:rPr>
          <w:rFonts w:ascii="Times New Roman" w:eastAsia="Times New Roman" w:hAnsi="Times New Roman" w:cs="Times New Roman"/>
          <w:b/>
          <w:bCs/>
          <w:color w:val="auto"/>
        </w:rPr>
        <w:t xml:space="preserve"> </w:t>
      </w:r>
    </w:p>
    <w:p w14:paraId="54046024" w14:textId="77777777" w:rsidR="0084331C" w:rsidRPr="003A44F3" w:rsidRDefault="0084331C" w:rsidP="0050393D">
      <w:pPr>
        <w:rPr>
          <w:rFonts w:ascii="Times New Roman" w:hAnsi="Times New Roman" w:cs="Times New Roman"/>
          <w:i/>
          <w:color w:val="auto"/>
        </w:rPr>
      </w:pPr>
      <w:r w:rsidRPr="003A44F3">
        <w:rPr>
          <w:rFonts w:ascii="Times New Roman" w:hAnsi="Times New Roman" w:cs="Times New Roman"/>
          <w:i/>
          <w:color w:val="auto"/>
        </w:rPr>
        <w:t xml:space="preserve">      </w:t>
      </w:r>
    </w:p>
    <w:p w14:paraId="46E926DC" w14:textId="77777777" w:rsidR="0084331C" w:rsidRPr="003A44F3" w:rsidRDefault="0084331C" w:rsidP="00422D17">
      <w:pPr>
        <w:numPr>
          <w:ilvl w:val="0"/>
          <w:numId w:val="10"/>
        </w:numPr>
        <w:tabs>
          <w:tab w:val="left" w:pos="1134"/>
        </w:tabs>
        <w:ind w:left="0" w:firstLine="709"/>
        <w:jc w:val="both"/>
        <w:rPr>
          <w:rFonts w:ascii="Times New Roman" w:hAnsi="Times New Roman" w:cs="Times New Roman"/>
          <w:bCs/>
          <w:color w:val="auto"/>
        </w:rPr>
      </w:pPr>
      <w:r w:rsidRPr="003A44F3">
        <w:rPr>
          <w:rFonts w:ascii="Times New Roman" w:hAnsi="Times New Roman" w:cs="Times New Roman"/>
          <w:bCs/>
          <w:color w:val="auto"/>
        </w:rPr>
        <w:t xml:space="preserve">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A44F3">
        <w:rPr>
          <w:rFonts w:ascii="Times New Roman" w:hAnsi="Times New Roman" w:cs="Times New Roman"/>
          <w:bCs/>
          <w:color w:val="auto"/>
        </w:rPr>
        <w:t>21 августа 2023</w:t>
      </w:r>
      <w:r w:rsidRPr="003A44F3">
        <w:rPr>
          <w:rFonts w:ascii="Times New Roman" w:hAnsi="Times New Roman" w:cs="Times New Roman"/>
          <w:bCs/>
          <w:color w:val="auto"/>
        </w:rPr>
        <w:t xml:space="preserve"> г. № </w:t>
      </w:r>
      <w:r w:rsidR="00764FFC" w:rsidRPr="003A44F3">
        <w:rPr>
          <w:rFonts w:ascii="Times New Roman" w:hAnsi="Times New Roman" w:cs="Times New Roman"/>
          <w:bCs/>
          <w:color w:val="auto"/>
        </w:rPr>
        <w:t>1365</w:t>
      </w:r>
      <w:r w:rsidRPr="003A44F3">
        <w:rPr>
          <w:rFonts w:ascii="Times New Roman" w:hAnsi="Times New Roman" w:cs="Times New Roman"/>
          <w:bCs/>
          <w:color w:val="auto"/>
        </w:rPr>
        <w:t xml:space="preserve"> (далее – Правила), объявление о проведении отбора</w:t>
      </w:r>
      <w:r w:rsidR="00100561" w:rsidRPr="003A44F3">
        <w:rPr>
          <w:rFonts w:ascii="Times New Roman" w:hAnsi="Times New Roman" w:cs="Times New Roman"/>
          <w:bCs/>
          <w:color w:val="auto"/>
        </w:rPr>
        <w:t xml:space="preserve"> (с приложением)</w:t>
      </w:r>
      <w:r w:rsidRPr="003A44F3">
        <w:rPr>
          <w:rFonts w:ascii="Times New Roman" w:hAnsi="Times New Roman" w:cs="Times New Roman"/>
          <w:bCs/>
          <w:color w:val="auto"/>
        </w:rPr>
        <w:t>, а также применимые к данному отбору нормативные правовые акты</w:t>
      </w:r>
      <w:r w:rsidR="0042441D" w:rsidRPr="003A44F3">
        <w:rPr>
          <w:rFonts w:ascii="Times New Roman" w:hAnsi="Times New Roman" w:cs="Times New Roman"/>
          <w:bCs/>
          <w:color w:val="auto"/>
        </w:rPr>
        <w:t>,</w:t>
      </w:r>
      <w:r w:rsidRPr="003A44F3">
        <w:rPr>
          <w:rFonts w:ascii="Times New Roman" w:hAnsi="Times New Roman" w:cs="Times New Roman"/>
          <w:bCs/>
          <w:color w:val="auto"/>
        </w:rPr>
        <w:t xml:space="preserve"> </w:t>
      </w:r>
      <w:r w:rsidRPr="003A44F3">
        <w:rPr>
          <w:rFonts w:ascii="Times New Roman" w:hAnsi="Times New Roman" w:cs="Times New Roman"/>
          <w:bCs/>
          <w:i/>
          <w:color w:val="auto"/>
          <w:u w:val="single"/>
        </w:rPr>
        <w:t>полное наим</w:t>
      </w:r>
      <w:r w:rsidR="007F7F36" w:rsidRPr="003A44F3">
        <w:rPr>
          <w:rFonts w:ascii="Times New Roman" w:hAnsi="Times New Roman" w:cs="Times New Roman"/>
          <w:bCs/>
          <w:i/>
          <w:color w:val="auto"/>
          <w:u w:val="single"/>
        </w:rPr>
        <w:t>енование научной организации или</w:t>
      </w:r>
      <w:r w:rsidRPr="003A44F3">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A44F3">
        <w:rPr>
          <w:rFonts w:ascii="Times New Roman" w:hAnsi="Times New Roman" w:cs="Times New Roman"/>
          <w:bCs/>
          <w:color w:val="auto"/>
        </w:rPr>
        <w:t xml:space="preserve">(далее – организация) </w:t>
      </w:r>
      <w:r w:rsidRPr="003A44F3">
        <w:rPr>
          <w:rFonts w:ascii="Times New Roman" w:hAnsi="Times New Roman"/>
          <w:bCs/>
          <w:color w:val="auto"/>
        </w:rPr>
        <w:t xml:space="preserve">в лице </w:t>
      </w:r>
      <w:r w:rsidRPr="003A44F3">
        <w:rPr>
          <w:rFonts w:ascii="Times New Roman" w:hAnsi="Times New Roman"/>
          <w:bCs/>
          <w:i/>
          <w:color w:val="auto"/>
          <w:u w:val="single"/>
        </w:rPr>
        <w:t>должность, Ф.И.О. руководителя, уполномоченного лица</w:t>
      </w:r>
      <w:r w:rsidRPr="003A44F3">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A44F3">
        <w:rPr>
          <w:rFonts w:ascii="Times New Roman" w:hAnsi="Times New Roman"/>
          <w:bCs/>
          <w:color w:val="auto"/>
        </w:rPr>
        <w:t xml:space="preserve"> </w:t>
      </w:r>
      <w:r w:rsidR="00831787" w:rsidRPr="003A44F3">
        <w:rPr>
          <w:rFonts w:ascii="Times New Roman" w:eastAsia="Times New Roman" w:hAnsi="Times New Roman" w:cs="Times New Roman"/>
        </w:rPr>
        <w:t>и обязуется</w:t>
      </w:r>
      <w:r w:rsidR="00831787" w:rsidRPr="003A44F3">
        <w:rPr>
          <w:rFonts w:ascii="Times New Roman" w:hAnsi="Times New Roman" w:cs="Times New Roman"/>
          <w:bCs/>
        </w:rPr>
        <w:t xml:space="preserve"> </w:t>
      </w:r>
      <w:r w:rsidR="00831787" w:rsidRPr="003A44F3">
        <w:rPr>
          <w:rFonts w:ascii="Times New Roman" w:eastAsia="Times New Roman" w:hAnsi="Times New Roman" w:cs="Times New Roman"/>
        </w:rPr>
        <w:t>реализовать проект по теме «</w:t>
      </w:r>
      <w:r w:rsidR="00831787" w:rsidRPr="003A44F3">
        <w:rPr>
          <w:rFonts w:ascii="Times New Roman" w:eastAsia="Times New Roman" w:hAnsi="Times New Roman" w:cs="Times New Roman"/>
          <w:i/>
          <w:u w:val="single"/>
        </w:rPr>
        <w:t>наименование темы</w:t>
      </w:r>
      <w:r w:rsidR="00595572" w:rsidRPr="003A44F3">
        <w:rPr>
          <w:rFonts w:ascii="Times New Roman" w:eastAsia="Times New Roman" w:hAnsi="Times New Roman" w:cs="Times New Roman"/>
          <w:i/>
          <w:u w:val="single"/>
        </w:rPr>
        <w:t xml:space="preserve"> проекта</w:t>
      </w:r>
      <w:r w:rsidR="00831787" w:rsidRPr="003A44F3">
        <w:rPr>
          <w:rFonts w:ascii="Times New Roman" w:eastAsia="Times New Roman" w:hAnsi="Times New Roman" w:cs="Times New Roman"/>
        </w:rPr>
        <w:t xml:space="preserve">» </w:t>
      </w:r>
      <w:r w:rsidR="00831787" w:rsidRPr="003A44F3">
        <w:rPr>
          <w:rFonts w:ascii="Times New Roman" w:hAnsi="Times New Roman" w:cs="Times New Roman"/>
          <w:color w:val="auto"/>
        </w:rPr>
        <w:t xml:space="preserve">с даты заключения соглашения о предоставлении гранта </w:t>
      </w:r>
      <w:r w:rsidR="00831787" w:rsidRPr="003A44F3">
        <w:rPr>
          <w:rFonts w:ascii="Times New Roman" w:hAnsi="Times New Roman" w:cs="Times New Roman"/>
          <w:b/>
          <w:color w:val="auto"/>
        </w:rPr>
        <w:t>по 31</w:t>
      </w:r>
      <w:r w:rsidR="0042441D" w:rsidRPr="003A44F3">
        <w:rPr>
          <w:rFonts w:ascii="Times New Roman" w:hAnsi="Times New Roman" w:cs="Times New Roman"/>
          <w:b/>
          <w:color w:val="auto"/>
        </w:rPr>
        <w:t xml:space="preserve"> декабря </w:t>
      </w:r>
      <w:r w:rsidR="00242AC4" w:rsidRPr="003A44F3">
        <w:rPr>
          <w:rFonts w:ascii="Times New Roman" w:hAnsi="Times New Roman" w:cs="Times New Roman"/>
          <w:b/>
          <w:color w:val="auto"/>
        </w:rPr>
        <w:t>202</w:t>
      </w:r>
      <w:r w:rsidR="00AF6B41">
        <w:rPr>
          <w:rFonts w:ascii="Times New Roman" w:hAnsi="Times New Roman" w:cs="Times New Roman"/>
          <w:b/>
          <w:color w:val="auto"/>
        </w:rPr>
        <w:t>5</w:t>
      </w:r>
      <w:r w:rsidR="00242AC4" w:rsidRPr="003A44F3">
        <w:rPr>
          <w:rFonts w:ascii="Times New Roman" w:hAnsi="Times New Roman" w:cs="Times New Roman"/>
          <w:b/>
          <w:color w:val="auto"/>
        </w:rPr>
        <w:t xml:space="preserve"> </w:t>
      </w:r>
      <w:r w:rsidR="0042441D" w:rsidRPr="003A44F3">
        <w:rPr>
          <w:rFonts w:ascii="Times New Roman" w:hAnsi="Times New Roman" w:cs="Times New Roman"/>
          <w:b/>
          <w:color w:val="auto"/>
        </w:rPr>
        <w:t>г</w:t>
      </w:r>
      <w:r w:rsidR="0042441D" w:rsidRPr="003A44F3">
        <w:rPr>
          <w:rFonts w:ascii="Times New Roman" w:hAnsi="Times New Roman" w:cs="Times New Roman"/>
          <w:color w:val="auto"/>
        </w:rPr>
        <w:t>.</w:t>
      </w:r>
      <w:r w:rsidRPr="003A44F3">
        <w:rPr>
          <w:rFonts w:ascii="Times New Roman" w:hAnsi="Times New Roman"/>
          <w:bCs/>
          <w:color w:val="auto"/>
        </w:rPr>
        <w:t>, на условиях</w:t>
      </w:r>
      <w:r w:rsidR="00CC4B64" w:rsidRPr="003A44F3">
        <w:rPr>
          <w:rFonts w:ascii="Times New Roman" w:hAnsi="Times New Roman"/>
          <w:bCs/>
          <w:color w:val="auto"/>
        </w:rPr>
        <w:t>,</w:t>
      </w:r>
      <w:r w:rsidRPr="003A44F3">
        <w:rPr>
          <w:rFonts w:ascii="Times New Roman" w:hAnsi="Times New Roman"/>
          <w:bCs/>
          <w:color w:val="auto"/>
        </w:rPr>
        <w:t xml:space="preserve"> установленных в Правилах, объявлении о проведении отбора</w:t>
      </w:r>
      <w:r w:rsidR="00100561" w:rsidRPr="003A44F3">
        <w:rPr>
          <w:rFonts w:ascii="Times New Roman" w:hAnsi="Times New Roman"/>
          <w:bCs/>
          <w:color w:val="auto"/>
        </w:rPr>
        <w:t xml:space="preserve"> (с приложением)</w:t>
      </w:r>
      <w:r w:rsidR="002D7E7C" w:rsidRPr="003A44F3">
        <w:rPr>
          <w:rFonts w:ascii="Times New Roman" w:hAnsi="Times New Roman"/>
          <w:bCs/>
          <w:color w:val="auto"/>
        </w:rPr>
        <w:t>,</w:t>
      </w:r>
      <w:r w:rsidR="00831787" w:rsidRPr="003A44F3">
        <w:rPr>
          <w:rFonts w:ascii="Times New Roman" w:hAnsi="Times New Roman"/>
          <w:bCs/>
          <w:color w:val="auto"/>
        </w:rPr>
        <w:t xml:space="preserve"> </w:t>
      </w:r>
      <w:r w:rsidRPr="003A44F3">
        <w:rPr>
          <w:rFonts w:ascii="Times New Roman" w:hAnsi="Times New Roman"/>
          <w:bCs/>
          <w:color w:val="auto"/>
        </w:rPr>
        <w:t>и направляет настоящую заявку на участие в отборе.</w:t>
      </w:r>
    </w:p>
    <w:p w14:paraId="7984A155" w14:textId="77777777"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14:paraId="702E2ACB" w14:textId="77777777"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362CA3C2"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6993269C"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14:paraId="4D3D2668"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14:paraId="3DF747A9"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3A44F3">
        <w:rPr>
          <w:rFonts w:ascii="Times New Roman" w:eastAsia="Times New Roman" w:hAnsi="Times New Roman" w:cs="Times New Roman"/>
          <w:color w:val="auto"/>
          <w:lang w:eastAsia="x-none"/>
        </w:rPr>
        <w:t>и (или)</w:t>
      </w:r>
      <w:r w:rsidR="00702EA7" w:rsidRPr="003A44F3">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eastAsia="x-none"/>
        </w:rPr>
        <w:t>указанных иностранных юридических лиц</w:t>
      </w:r>
      <w:r w:rsidR="00541178" w:rsidRPr="003A44F3" w:rsidDel="00541178">
        <w:rPr>
          <w:rFonts w:ascii="Times New Roman" w:eastAsia="Times New Roman" w:hAnsi="Times New Roman" w:cs="Times New Roman"/>
          <w:color w:val="auto"/>
          <w:lang w:eastAsia="x-none"/>
        </w:rPr>
        <w:t xml:space="preserve"> </w:t>
      </w:r>
      <w:r w:rsidR="00702EA7" w:rsidRPr="003A44F3">
        <w:rPr>
          <w:rFonts w:ascii="Times New Roman" w:eastAsia="Times New Roman" w:hAnsi="Times New Roman" w:cs="Times New Roman"/>
          <w:color w:val="auto"/>
          <w:lang w:eastAsia="x-none"/>
        </w:rPr>
        <w:t>в совокупности превышает 25 процентов</w:t>
      </w:r>
      <w:r w:rsidRPr="003A44F3">
        <w:rPr>
          <w:rFonts w:ascii="Times New Roman" w:hAnsi="Times New Roman" w:cs="Times New Roman"/>
          <w:bCs/>
          <w:color w:val="auto"/>
        </w:rPr>
        <w:t>;</w:t>
      </w:r>
    </w:p>
    <w:p w14:paraId="5284FD1A"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eastAsia="x-none"/>
        </w:rPr>
        <w:t xml:space="preserve">не находится в процессе </w:t>
      </w:r>
      <w:r w:rsidR="002A6F70" w:rsidRPr="003A44F3">
        <w:rPr>
          <w:rFonts w:ascii="Times New Roman" w:eastAsia="Times New Roman" w:hAnsi="Times New Roman" w:cs="Times New Roman"/>
          <w:color w:val="auto"/>
          <w:lang w:eastAsia="x-none"/>
        </w:rPr>
        <w:t xml:space="preserve">ликвидации, </w:t>
      </w:r>
      <w:r w:rsidR="00702EA7"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14:paraId="52EEBF10" w14:textId="77777777"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eastAsia="x-none"/>
        </w:rPr>
        <w:t>организации</w:t>
      </w:r>
      <w:r w:rsidR="009338B9" w:rsidRPr="003A44F3">
        <w:rPr>
          <w:rFonts w:ascii="Times New Roman" w:hAnsi="Times New Roman" w:cs="Times New Roman"/>
          <w:bCs/>
          <w:color w:val="auto"/>
        </w:rPr>
        <w:t>;</w:t>
      </w:r>
    </w:p>
    <w:p w14:paraId="2C24A2E1" w14:textId="77777777"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14:paraId="148951F4"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7319CAAA"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3F80D178" w14:textId="77777777"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4BF0D038" w14:textId="77777777"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7070D633"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4331C"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Реализацию проекта планируется осуществлять: </w:t>
      </w:r>
    </w:p>
    <w:p w14:paraId="33D644E9"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.1 за счёт средств гранта в размере ______ (__________________) рублей, в том числе:</w:t>
      </w:r>
    </w:p>
    <w:p w14:paraId="3E1E6527" w14:textId="77777777" w:rsidR="0056765C"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2F1B6016" w14:textId="77777777" w:rsidR="00242AC4"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4841FA71" w14:textId="77777777" w:rsidR="004B6D03" w:rsidRPr="003A44F3" w:rsidRDefault="002E41B8"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.2 за счет средств</w:t>
      </w:r>
      <w:r w:rsidR="00A84457" w:rsidRPr="003A44F3">
        <w:rPr>
          <w:rFonts w:ascii="Times New Roman" w:hAnsi="Times New Roman" w:cs="Times New Roman"/>
          <w:bCs/>
          <w:color w:val="auto"/>
        </w:rPr>
        <w:t>, привлеченных</w:t>
      </w:r>
      <w:r w:rsidR="00831787" w:rsidRPr="003A44F3">
        <w:rPr>
          <w:rFonts w:ascii="Times New Roman" w:hAnsi="Times New Roman" w:cs="Times New Roman"/>
          <w:bCs/>
          <w:color w:val="auto"/>
        </w:rPr>
        <w:t xml:space="preserve"> </w:t>
      </w:r>
      <w:r w:rsidR="00BF23FD" w:rsidRPr="003A44F3">
        <w:rPr>
          <w:rFonts w:ascii="Times New Roman" w:hAnsi="Times New Roman" w:cs="Times New Roman"/>
          <w:bCs/>
          <w:color w:val="auto"/>
        </w:rPr>
        <w:t>иностранной организаци</w:t>
      </w:r>
      <w:r w:rsidR="00A84457" w:rsidRPr="003A44F3">
        <w:rPr>
          <w:rFonts w:ascii="Times New Roman" w:hAnsi="Times New Roman" w:cs="Times New Roman"/>
          <w:bCs/>
          <w:color w:val="auto"/>
        </w:rPr>
        <w:t>ей</w:t>
      </w:r>
      <w:r w:rsidR="00BF23FD" w:rsidRPr="003A44F3">
        <w:rPr>
          <w:rFonts w:ascii="Times New Roman" w:hAnsi="Times New Roman" w:cs="Times New Roman"/>
          <w:bCs/>
          <w:color w:val="auto"/>
        </w:rPr>
        <w:t xml:space="preserve"> </w:t>
      </w:r>
      <w:r w:rsidR="00831787" w:rsidRPr="003A44F3">
        <w:rPr>
          <w:rFonts w:ascii="Times New Roman" w:hAnsi="Times New Roman" w:cs="Times New Roman"/>
          <w:bCs/>
          <w:color w:val="auto"/>
        </w:rPr>
        <w:t xml:space="preserve">в рамках софинансирования </w:t>
      </w:r>
      <w:r w:rsidR="008E5473" w:rsidRPr="003A44F3">
        <w:rPr>
          <w:rFonts w:ascii="Times New Roman" w:hAnsi="Times New Roman" w:cs="Times New Roman"/>
          <w:bCs/>
          <w:color w:val="auto"/>
        </w:rPr>
        <w:t>проекта</w:t>
      </w:r>
      <w:r w:rsidR="00B60633"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в размере не менее </w:t>
      </w:r>
      <w:r w:rsidR="00AF6B41">
        <w:rPr>
          <w:rFonts w:ascii="Times New Roman" w:hAnsi="Times New Roman" w:cs="Times New Roman"/>
          <w:b/>
          <w:bCs/>
          <w:color w:val="auto"/>
        </w:rPr>
        <w:t>5</w:t>
      </w:r>
      <w:r w:rsidR="005E7C03" w:rsidRPr="003A44F3">
        <w:rPr>
          <w:rFonts w:ascii="Times New Roman" w:hAnsi="Times New Roman" w:cs="Times New Roman"/>
          <w:b/>
          <w:bCs/>
          <w:color w:val="auto"/>
        </w:rPr>
        <w:t>0</w:t>
      </w:r>
      <w:r w:rsidR="008E5473" w:rsidRPr="003A44F3">
        <w:rPr>
          <w:rFonts w:ascii="Times New Roman" w:hAnsi="Times New Roman" w:cs="Times New Roman"/>
          <w:bCs/>
          <w:color w:val="auto"/>
        </w:rPr>
        <w:t xml:space="preserve">% </w:t>
      </w:r>
      <w:r w:rsidR="00831787" w:rsidRPr="003A44F3">
        <w:rPr>
          <w:rFonts w:ascii="Times New Roman" w:hAnsi="Times New Roman" w:cs="Times New Roman"/>
          <w:bCs/>
          <w:color w:val="auto"/>
        </w:rPr>
        <w:t>от размера гранта, а именно: ___________(__________________) рублей</w:t>
      </w:r>
      <w:r w:rsidR="00BF23FD" w:rsidRPr="003A44F3">
        <w:rPr>
          <w:rStyle w:val="ad"/>
          <w:bCs/>
          <w:color w:val="auto"/>
        </w:rPr>
        <w:footnoteReference w:id="13"/>
      </w:r>
      <w:r w:rsidR="00831787" w:rsidRPr="003A44F3">
        <w:rPr>
          <w:rFonts w:ascii="Times New Roman" w:hAnsi="Times New Roman" w:cs="Times New Roman"/>
          <w:bCs/>
          <w:color w:val="auto"/>
        </w:rPr>
        <w:t>, в том числе:</w:t>
      </w:r>
    </w:p>
    <w:p w14:paraId="2631A1B6"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2024 году в размере ______ (__________________) рублей;</w:t>
      </w:r>
    </w:p>
    <w:p w14:paraId="591582BB"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2025 году в размере ______ (__________________) рублей</w:t>
      </w:r>
      <w:r w:rsidR="00AF6B41">
        <w:rPr>
          <w:rFonts w:ascii="Times New Roman" w:hAnsi="Times New Roman" w:cs="Times New Roman"/>
          <w:bCs/>
          <w:color w:val="auto"/>
        </w:rPr>
        <w:t>.</w:t>
      </w:r>
    </w:p>
    <w:p w14:paraId="294521F1"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5C33E481"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4DD20D6B"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0E599292"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1D58B692"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4</w:t>
      </w:r>
      <w:r w:rsidRPr="003A44F3">
        <w:rPr>
          <w:rFonts w:ascii="Times New Roman" w:hAnsi="Times New Roman" w:cs="Times New Roman"/>
          <w:bCs/>
          <w:color w:val="auto"/>
        </w:rPr>
        <w:t xml:space="preserve"> году в размере ______ (__________________) рублей;</w:t>
      </w:r>
    </w:p>
    <w:p w14:paraId="6F60B61C"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5</w:t>
      </w:r>
      <w:r w:rsidRPr="003A44F3">
        <w:rPr>
          <w:rFonts w:ascii="Times New Roman" w:hAnsi="Times New Roman" w:cs="Times New Roman"/>
          <w:bCs/>
          <w:color w:val="auto"/>
        </w:rPr>
        <w:t xml:space="preserve"> году в размере ______ (__________________) рублей</w:t>
      </w:r>
      <w:r w:rsidR="00AF6B41">
        <w:rPr>
          <w:rFonts w:ascii="Times New Roman" w:hAnsi="Times New Roman" w:cs="Times New Roman"/>
          <w:bCs/>
          <w:color w:val="auto"/>
        </w:rPr>
        <w:t>.</w:t>
      </w:r>
    </w:p>
    <w:p w14:paraId="6C373D6A" w14:textId="77777777" w:rsidR="00803946" w:rsidRPr="003A44F3" w:rsidRDefault="00803946" w:rsidP="0050393D">
      <w:pPr>
        <w:ind w:firstLine="709"/>
        <w:jc w:val="both"/>
        <w:rPr>
          <w:rFonts w:ascii="Times New Roman" w:hAnsi="Times New Roman" w:cs="Times New Roman"/>
          <w:bCs/>
          <w:color w:val="auto"/>
        </w:rPr>
      </w:pPr>
    </w:p>
    <w:p w14:paraId="1E3C056B" w14:textId="77777777" w:rsidR="00483963" w:rsidRPr="003A44F3" w:rsidRDefault="00483963" w:rsidP="0050393D">
      <w:pPr>
        <w:ind w:firstLine="709"/>
        <w:jc w:val="both"/>
        <w:rPr>
          <w:rFonts w:ascii="Times New Roman" w:hAnsi="Times New Roman" w:cs="Times New Roman"/>
          <w:bCs/>
          <w:color w:val="auto"/>
        </w:rPr>
      </w:pPr>
    </w:p>
    <w:p w14:paraId="7FA8A1B9" w14:textId="77777777" w:rsidR="00D4633B"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Примечание: Привлечение средств по пунктам </w:t>
      </w:r>
      <w:r w:rsidR="004B6D03" w:rsidRPr="003A44F3">
        <w:rPr>
          <w:rFonts w:ascii="Times New Roman" w:hAnsi="Times New Roman" w:cs="Times New Roman"/>
          <w:bCs/>
          <w:color w:val="auto"/>
        </w:rPr>
        <w:t>5</w:t>
      </w:r>
      <w:r w:rsidRPr="003A44F3">
        <w:rPr>
          <w:rFonts w:ascii="Times New Roman" w:hAnsi="Times New Roman" w:cs="Times New Roman"/>
          <w:bCs/>
          <w:color w:val="auto"/>
        </w:rPr>
        <w:t xml:space="preserve">.3 и </w:t>
      </w:r>
      <w:r w:rsidR="004B6D03" w:rsidRPr="003A44F3">
        <w:rPr>
          <w:rFonts w:ascii="Times New Roman" w:hAnsi="Times New Roman" w:cs="Times New Roman"/>
          <w:bCs/>
          <w:color w:val="auto"/>
        </w:rPr>
        <w:t>5</w:t>
      </w:r>
      <w:r w:rsidRPr="003A44F3">
        <w:rPr>
          <w:rFonts w:ascii="Times New Roman" w:hAnsi="Times New Roman" w:cs="Times New Roman"/>
          <w:bCs/>
          <w:color w:val="auto"/>
        </w:rPr>
        <w:t>.4 не является обязательным.</w:t>
      </w:r>
    </w:p>
    <w:p w14:paraId="03513DD5" w14:textId="77777777" w:rsidR="00483963" w:rsidRPr="003A44F3" w:rsidRDefault="00483963" w:rsidP="0050393D">
      <w:pPr>
        <w:ind w:firstLine="709"/>
        <w:jc w:val="both"/>
        <w:rPr>
          <w:rFonts w:ascii="Times New Roman" w:hAnsi="Times New Roman" w:cs="Times New Roman"/>
          <w:bCs/>
          <w:color w:val="auto"/>
        </w:rPr>
      </w:pPr>
    </w:p>
    <w:p w14:paraId="5EBDBF29"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14:paraId="305B7D3C" w14:textId="77777777"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40E04282" w14:textId="77777777"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14:paraId="76645BA7" w14:textId="77777777"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14:paraId="031CFB20" w14:textId="77777777"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09DAAC02" w14:textId="77777777" w:rsidR="007020EE" w:rsidRPr="003A44F3" w:rsidRDefault="007020EE" w:rsidP="0050393D">
      <w:pPr>
        <w:ind w:firstLine="709"/>
        <w:jc w:val="both"/>
        <w:rPr>
          <w:rFonts w:ascii="Times New Roman" w:hAnsi="Times New Roman"/>
          <w:bCs/>
          <w:color w:val="auto"/>
        </w:rPr>
      </w:pPr>
    </w:p>
    <w:p w14:paraId="250570BE" w14:textId="77777777" w:rsidR="007020EE" w:rsidRPr="003A44F3" w:rsidRDefault="007020EE" w:rsidP="0050393D">
      <w:pPr>
        <w:ind w:firstLine="709"/>
        <w:jc w:val="both"/>
        <w:rPr>
          <w:rFonts w:ascii="Times New Roman" w:hAnsi="Times New Roman"/>
          <w:bCs/>
          <w:color w:val="auto"/>
        </w:rPr>
      </w:pPr>
    </w:p>
    <w:p w14:paraId="5CC2F357" w14:textId="77777777"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14:paraId="3DFE48C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14:paraId="5F39E4BC" w14:textId="77777777" w:rsidR="0084331C" w:rsidRPr="003A44F3" w:rsidRDefault="0084331C" w:rsidP="0050393D">
      <w:pPr>
        <w:ind w:firstLine="709"/>
        <w:jc w:val="both"/>
        <w:rPr>
          <w:rFonts w:ascii="Times New Roman" w:hAnsi="Times New Roman"/>
          <w:bCs/>
          <w:color w:val="auto"/>
        </w:rPr>
      </w:pPr>
    </w:p>
    <w:p w14:paraId="4B08EB38" w14:textId="77777777" w:rsidR="00143789" w:rsidRPr="003A44F3" w:rsidRDefault="00143789" w:rsidP="0050393D">
      <w:pPr>
        <w:ind w:firstLine="709"/>
        <w:jc w:val="both"/>
        <w:rPr>
          <w:rFonts w:ascii="Times New Roman" w:hAnsi="Times New Roman"/>
          <w:bCs/>
          <w:color w:val="auto"/>
        </w:rPr>
      </w:pPr>
    </w:p>
    <w:p w14:paraId="3034A4E7"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6EA6F86C"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16954484" w14:textId="77777777"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14:paraId="77724A66" w14:textId="77777777" w:rsidR="0084331C" w:rsidRPr="003A44F3"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46035974"/>
      <w:r w:rsidRPr="003A44F3">
        <w:rPr>
          <w:bCs/>
          <w:iCs/>
          <w:sz w:val="24"/>
          <w:szCs w:val="24"/>
          <w:lang w:val="ru-RU"/>
        </w:rPr>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5"/>
      <w:bookmarkEnd w:id="126"/>
      <w:bookmarkEnd w:id="127"/>
      <w:bookmarkEnd w:id="128"/>
      <w:r w:rsidRPr="003A44F3">
        <w:rPr>
          <w:bCs/>
          <w:iCs/>
          <w:caps/>
          <w:sz w:val="24"/>
          <w:szCs w:val="24"/>
          <w:lang w:val="ru-RU"/>
        </w:rPr>
        <w:t xml:space="preserve"> </w:t>
      </w:r>
    </w:p>
    <w:p w14:paraId="769D3213" w14:textId="77777777"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244661" w:rsidRPr="003A44F3">
        <w:rPr>
          <w:rFonts w:ascii="Times New Roman" w:hAnsi="Times New Roman"/>
          <w:i/>
          <w:sz w:val="22"/>
          <w:szCs w:val="22"/>
          <w:shd w:val="clear" w:color="auto" w:fill="D9D9D9" w:themeFill="background1" w:themeFillShade="D9"/>
        </w:rPr>
        <w:t>.</w:t>
      </w:r>
    </w:p>
    <w:p w14:paraId="0796E909" w14:textId="77777777" w:rsidR="002173B4" w:rsidRPr="003A44F3" w:rsidRDefault="002173B4" w:rsidP="0050393D">
      <w:pPr>
        <w:tabs>
          <w:tab w:val="left" w:pos="722"/>
        </w:tabs>
        <w:rPr>
          <w:rFonts w:ascii="Times New Roman" w:eastAsia="Calibri" w:hAnsi="Times New Roman" w:cs="Times New Roman"/>
          <w:b/>
          <w:color w:val="auto"/>
          <w:lang w:eastAsia="en-US"/>
        </w:rPr>
      </w:pPr>
    </w:p>
    <w:p w14:paraId="4376A190" w14:textId="77777777"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14:paraId="3920D9FE" w14:textId="77777777"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3C57C675"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A44F3" w14:paraId="5D698CED"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0E654089"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14:paraId="3550530A" w14:textId="77777777" w:rsidR="0053295B" w:rsidRPr="003A44F3" w:rsidRDefault="0053295B" w:rsidP="0050393D">
      <w:pPr>
        <w:jc w:val="both"/>
        <w:rPr>
          <w:rFonts w:ascii="Times New Roman" w:eastAsia="Calibri" w:hAnsi="Times New Roman" w:cs="Times New Roman"/>
          <w:color w:val="auto"/>
          <w:sz w:val="16"/>
          <w:szCs w:val="16"/>
          <w:lang w:eastAsia="en-US"/>
        </w:rPr>
      </w:pPr>
    </w:p>
    <w:p w14:paraId="658E7289" w14:textId="77777777"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A44F3" w14:paraId="5FAED136"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24CCCBAF" w14:textId="77777777"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509D0040" w14:textId="77777777" w:rsidR="00F174AE" w:rsidRPr="003A44F3" w:rsidRDefault="00F174AE" w:rsidP="0050393D">
      <w:pPr>
        <w:jc w:val="both"/>
        <w:rPr>
          <w:rFonts w:ascii="Times New Roman" w:eastAsia="Calibri" w:hAnsi="Times New Roman" w:cs="Times New Roman"/>
          <w:color w:val="auto"/>
          <w:sz w:val="16"/>
          <w:szCs w:val="16"/>
          <w:lang w:eastAsia="en-US"/>
        </w:rPr>
      </w:pPr>
    </w:p>
    <w:p w14:paraId="321F65DA"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3A44F3" w14:paraId="1CE94756" w14:textId="77777777" w:rsidTr="002B6CD3">
        <w:trPr>
          <w:trHeight w:val="455"/>
        </w:trPr>
        <w:tc>
          <w:tcPr>
            <w:tcW w:w="9606" w:type="dxa"/>
            <w:shd w:val="clear" w:color="auto" w:fill="auto"/>
          </w:tcPr>
          <w:p w14:paraId="7993246C" w14:textId="77777777"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3C626AB6"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26A49200" w14:textId="77777777" w:rsidR="00406396" w:rsidRPr="003A44F3" w:rsidRDefault="00406396" w:rsidP="0050393D">
      <w:pPr>
        <w:jc w:val="both"/>
        <w:rPr>
          <w:rFonts w:ascii="Times New Roman" w:eastAsia="Calibri" w:hAnsi="Times New Roman" w:cs="Times New Roman"/>
          <w:color w:val="auto"/>
          <w:sz w:val="16"/>
          <w:szCs w:val="16"/>
          <w:lang w:eastAsia="en-US"/>
        </w:rPr>
      </w:pPr>
    </w:p>
    <w:p w14:paraId="1281C13A"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705C123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6DE7C87" w14:textId="77777777" w:rsidR="0084331C" w:rsidRPr="003A44F3" w:rsidRDefault="0084331C" w:rsidP="0050393D">
            <w:pPr>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указывается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color w:val="auto"/>
                <w:sz w:val="22"/>
                <w:szCs w:val="22"/>
                <w:lang w:eastAsia="en-US"/>
              </w:rPr>
              <w:t>)</w:t>
            </w:r>
          </w:p>
        </w:tc>
      </w:tr>
    </w:tbl>
    <w:p w14:paraId="1732E920"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172625E7"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A44F3">
        <w:rPr>
          <w:rFonts w:ascii="Times New Roman" w:eastAsia="Calibri" w:hAnsi="Times New Roman" w:cs="Times New Roman"/>
          <w:color w:val="auto"/>
          <w:lang w:eastAsia="en-US"/>
        </w:rPr>
        <w:t>202</w:t>
      </w:r>
      <w:r w:rsidR="000366BC">
        <w:rPr>
          <w:rFonts w:ascii="Times New Roman" w:eastAsia="Calibri" w:hAnsi="Times New Roman" w:cs="Times New Roman"/>
          <w:color w:val="auto"/>
          <w:lang w:eastAsia="en-US"/>
        </w:rPr>
        <w:t>5</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14:paraId="2D88C804"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736E04A9"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B70BED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EB5C4F9"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14:paraId="7E526EC7"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14:paraId="6F55B2A4"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45B31F6F" w14:textId="77777777"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3A44F3" w14:paraId="6F04F0ED"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03C9C7DC" w14:textId="77777777"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14:paraId="2B9BA22B"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0CA91F05" w14:textId="77777777"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5CAD81EC"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4F17BCA9" w14:textId="77777777"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14:paraId="075E3578" w14:textId="77777777" w:rsidR="000E6714" w:rsidRPr="003A44F3" w:rsidRDefault="000E6714" w:rsidP="0050393D">
      <w:pPr>
        <w:jc w:val="both"/>
        <w:rPr>
          <w:rFonts w:ascii="Times New Roman" w:eastAsia="Times New Roman" w:hAnsi="Times New Roman" w:cs="Times New Roman"/>
          <w:color w:val="auto"/>
          <w:sz w:val="16"/>
          <w:szCs w:val="16"/>
          <w:lang w:eastAsia="en-US"/>
        </w:rPr>
      </w:pPr>
    </w:p>
    <w:p w14:paraId="4436044D" w14:textId="77777777"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7C1D037B"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674FD14A" w14:textId="77777777" w:rsidR="000E6714" w:rsidRPr="003A44F3" w:rsidRDefault="00DB35D7"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предполагаемого(ых)</w:t>
            </w:r>
            <w:r w:rsidR="000E6714" w:rsidRPr="003A44F3">
              <w:rPr>
                <w:rFonts w:ascii="Times New Roman" w:hAnsi="Times New Roman" w:cs="Times New Roman"/>
                <w:i/>
                <w:color w:val="auto"/>
                <w:sz w:val="22"/>
                <w:szCs w:val="22"/>
              </w:rPr>
              <w:t xml:space="preserve"> Индустриального(ых) партнера(ов), </w:t>
            </w:r>
            <w:r w:rsidRPr="003A44F3">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14:paraId="001B92B4" w14:textId="77777777"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II. Описание проекта</w:t>
      </w:r>
    </w:p>
    <w:p w14:paraId="3CD7B12C" w14:textId="77777777" w:rsidR="0084331C" w:rsidRPr="003A44F3" w:rsidRDefault="0084331C" w:rsidP="0050393D">
      <w:pPr>
        <w:jc w:val="both"/>
        <w:rPr>
          <w:rFonts w:ascii="Times New Roman" w:eastAsia="Times New Roman" w:hAnsi="Times New Roman" w:cs="Times New Roman"/>
          <w:color w:val="auto"/>
          <w:sz w:val="20"/>
          <w:szCs w:val="20"/>
          <w:lang w:eastAsia="en-US"/>
        </w:rPr>
      </w:pPr>
    </w:p>
    <w:p w14:paraId="39B4BE27"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5BB55B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5EFA5DF"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14:paraId="6ED366E7"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3F1F9292"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6A21473D"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946BF2F"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14:paraId="19B6CED9"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152A0C96"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5007986A"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931A159" w14:textId="77777777"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4E6F067B"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14586CB6"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20E531A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F4F354C" w14:textId="77777777"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3CBC5A69"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14:paraId="13AEC6C3"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330BDA51" w14:textId="77777777"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54BAC72E"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8C32718"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(научный и научно-технический потенциал</w:t>
            </w:r>
            <w:r w:rsidR="008C7B93" w:rsidRPr="003A44F3">
              <w:rPr>
                <w:rFonts w:ascii="Times New Roman" w:eastAsia="Calibri" w:hAnsi="Times New Roman" w:cs="Times New Roman"/>
                <w:i/>
                <w:color w:val="auto"/>
                <w:sz w:val="22"/>
                <w:szCs w:val="22"/>
                <w:lang w:eastAsia="en-US"/>
              </w:rPr>
              <w:t xml:space="preserve"> проекта, имеющиеся заделы</w:t>
            </w:r>
            <w:r w:rsidRPr="003A44F3">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A44F3">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r w:rsidR="00A23BF2" w:rsidRPr="003A44F3">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A44F3">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A44F3">
              <w:rPr>
                <w:rFonts w:ascii="Times New Roman" w:eastAsia="Calibri" w:hAnsi="Times New Roman" w:cs="Times New Roman"/>
                <w:i/>
                <w:color w:val="auto"/>
                <w:sz w:val="22"/>
                <w:szCs w:val="22"/>
                <w:lang w:eastAsia="en-US"/>
              </w:rPr>
              <w:t xml:space="preserve">. </w:t>
            </w:r>
            <w:r w:rsidR="00893FA2"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sidR="00893FA2">
              <w:rPr>
                <w:rFonts w:ascii="Times New Roman" w:eastAsia="Calibri" w:hAnsi="Times New Roman" w:cs="Times New Roman"/>
                <w:i/>
                <w:color w:val="auto"/>
                <w:sz w:val="22"/>
                <w:szCs w:val="22"/>
                <w:lang w:eastAsia="en-US"/>
              </w:rPr>
              <w:t xml:space="preserve">(перечень проектов). </w:t>
            </w:r>
            <w:r w:rsidR="009338B9" w:rsidRPr="003A44F3">
              <w:rPr>
                <w:rFonts w:ascii="Times New Roman" w:eastAsia="Calibri" w:hAnsi="Times New Roman" w:cs="Times New Roman"/>
                <w:i/>
                <w:color w:val="auto"/>
                <w:sz w:val="22"/>
                <w:szCs w:val="22"/>
                <w:lang w:eastAsia="en-US"/>
              </w:rPr>
              <w:t xml:space="preserve">Наличие у </w:t>
            </w:r>
            <w:r w:rsidR="009C5B81" w:rsidRPr="003A44F3">
              <w:rPr>
                <w:rFonts w:ascii="Times New Roman" w:eastAsia="Calibri" w:hAnsi="Times New Roman" w:cs="Times New Roman"/>
                <w:i/>
                <w:color w:val="auto"/>
                <w:sz w:val="22"/>
                <w:szCs w:val="22"/>
                <w:lang w:eastAsia="en-US"/>
              </w:rPr>
              <w:t>У</w:t>
            </w:r>
            <w:r w:rsidR="009338B9" w:rsidRPr="003A44F3">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A44F3">
              <w:rPr>
                <w:rFonts w:ascii="Times New Roman" w:eastAsia="Calibri" w:hAnsi="Times New Roman" w:cs="Times New Roman"/>
                <w:i/>
                <w:color w:val="auto"/>
                <w:sz w:val="22"/>
                <w:szCs w:val="22"/>
                <w:lang w:eastAsia="en-US"/>
              </w:rPr>
              <w:t>.</w:t>
            </w:r>
            <w:r w:rsidR="00D039E3" w:rsidRPr="003A44F3">
              <w:rPr>
                <w:rFonts w:ascii="Times New Roman" w:eastAsia="Calibri" w:hAnsi="Times New Roman" w:cs="Times New Roman"/>
                <w:i/>
                <w:color w:val="auto"/>
                <w:sz w:val="22"/>
                <w:szCs w:val="22"/>
                <w:lang w:eastAsia="en-US"/>
              </w:rPr>
              <w:t xml:space="preserve"> Наличие </w:t>
            </w:r>
            <w:r w:rsidR="000B662F" w:rsidRPr="003A44F3">
              <w:rPr>
                <w:rFonts w:ascii="Times New Roman" w:eastAsia="Calibri" w:hAnsi="Times New Roman" w:cs="Times New Roman"/>
                <w:i/>
                <w:color w:val="auto"/>
                <w:sz w:val="22"/>
                <w:szCs w:val="22"/>
                <w:lang w:eastAsia="en-US"/>
              </w:rPr>
              <w:t xml:space="preserve">у </w:t>
            </w:r>
            <w:r w:rsidR="009C5B81" w:rsidRPr="003A44F3">
              <w:rPr>
                <w:rFonts w:ascii="Times New Roman" w:eastAsia="Calibri" w:hAnsi="Times New Roman" w:cs="Times New Roman"/>
                <w:i/>
                <w:color w:val="auto"/>
                <w:sz w:val="22"/>
                <w:szCs w:val="22"/>
                <w:lang w:eastAsia="en-US"/>
              </w:rPr>
              <w:t>У</w:t>
            </w:r>
            <w:r w:rsidR="000B662F" w:rsidRPr="003A44F3">
              <w:rPr>
                <w:rFonts w:ascii="Times New Roman" w:eastAsia="Calibri" w:hAnsi="Times New Roman" w:cs="Times New Roman"/>
                <w:i/>
                <w:color w:val="auto"/>
                <w:sz w:val="22"/>
                <w:szCs w:val="22"/>
                <w:lang w:eastAsia="en-US"/>
              </w:rPr>
              <w:t xml:space="preserve">частника отбора </w:t>
            </w:r>
            <w:r w:rsidR="00D039E3" w:rsidRPr="003A44F3">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A44F3">
              <w:rPr>
                <w:rFonts w:ascii="Times New Roman" w:eastAsia="Calibri" w:hAnsi="Times New Roman" w:cs="Times New Roman"/>
                <w:i/>
                <w:color w:val="auto"/>
                <w:sz w:val="22"/>
                <w:szCs w:val="22"/>
                <w:lang w:eastAsia="en-US"/>
              </w:rPr>
              <w:t xml:space="preserve"> </w:t>
            </w:r>
            <w:r w:rsidR="009338B9" w:rsidRPr="003A44F3">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A44F3">
              <w:rPr>
                <w:rFonts w:ascii="Times New Roman" w:hAnsi="Times New Roman" w:cs="Times New Roman"/>
              </w:rPr>
              <w:t xml:space="preserve"> </w:t>
            </w:r>
            <w:r w:rsidR="009338B9" w:rsidRPr="003A44F3">
              <w:rPr>
                <w:rFonts w:ascii="Times New Roman" w:hAnsi="Times New Roman" w:cs="Times New Roman"/>
                <w:i/>
                <w:sz w:val="22"/>
                <w:szCs w:val="22"/>
              </w:rPr>
              <w:t xml:space="preserve">Наличие </w:t>
            </w:r>
            <w:r w:rsidR="00DB35D7" w:rsidRPr="003A44F3">
              <w:rPr>
                <w:rFonts w:ascii="Times New Roman" w:hAnsi="Times New Roman" w:cs="Times New Roman"/>
                <w:i/>
                <w:sz w:val="22"/>
                <w:szCs w:val="22"/>
              </w:rPr>
              <w:t>у И</w:t>
            </w:r>
            <w:r w:rsidR="009338B9" w:rsidRPr="003A44F3">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A44F3">
              <w:rPr>
                <w:rFonts w:ascii="Times New Roman" w:eastAsia="Calibri" w:hAnsi="Times New Roman" w:cs="Times New Roman"/>
                <w:i/>
                <w:color w:val="auto"/>
                <w:sz w:val="22"/>
                <w:szCs w:val="22"/>
                <w:lang w:eastAsia="en-US"/>
              </w:rPr>
              <w:t xml:space="preserve">. </w:t>
            </w:r>
          </w:p>
          <w:p w14:paraId="21BFC379" w14:textId="77777777" w:rsidR="0084331C" w:rsidRPr="003A44F3" w:rsidRDefault="00F174AE" w:rsidP="0050393D">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1C7821D4"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47B68DFE" w14:textId="77777777"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DDC695E"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1722A28" w14:textId="77777777"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числе: получение доступа к иностранной инфраструктуре; 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14:paraId="53C8150D" w14:textId="77777777"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4BC3063A"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13D2B910" w14:textId="77777777"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A44F3" w14:paraId="582F9498"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16125410" w14:textId="77777777"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3464808F" w14:textId="77777777"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4"/>
          <w:footerReference w:type="even" r:id="rId15"/>
          <w:footerReference w:type="default" r:id="rId16"/>
          <w:pgSz w:w="11909" w:h="16834"/>
          <w:pgMar w:top="851" w:right="851" w:bottom="851" w:left="1418" w:header="0" w:footer="284" w:gutter="0"/>
          <w:cols w:space="720"/>
          <w:noEndnote/>
          <w:titlePg/>
          <w:docGrid w:linePitch="360"/>
        </w:sectPr>
      </w:pPr>
      <w:bookmarkStart w:id="129" w:name="_Toc68818945"/>
    </w:p>
    <w:p w14:paraId="0EA4B2A9" w14:textId="77777777"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9"/>
      <w:r w:rsidRPr="003A44F3">
        <w:rPr>
          <w:sz w:val="24"/>
          <w:szCs w:val="24"/>
          <w:lang w:val="ru-RU"/>
        </w:rPr>
        <w:t xml:space="preserve"> </w:t>
      </w:r>
    </w:p>
    <w:p w14:paraId="5F66C686" w14:textId="77777777" w:rsidR="0084331C" w:rsidRPr="003A44F3" w:rsidRDefault="0084331C" w:rsidP="0050393D">
      <w:pPr>
        <w:rPr>
          <w:b/>
          <w:color w:val="auto"/>
        </w:rPr>
      </w:pPr>
      <w:r w:rsidRPr="003A44F3">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577"/>
        <w:gridCol w:w="1277"/>
        <w:gridCol w:w="1132"/>
        <w:gridCol w:w="1131"/>
      </w:tblGrid>
      <w:tr w:rsidR="000366BC" w:rsidRPr="003A44F3" w14:paraId="2B54FF6B" w14:textId="77777777" w:rsidTr="000366BC">
        <w:trPr>
          <w:cantSplit/>
        </w:trPr>
        <w:tc>
          <w:tcPr>
            <w:tcW w:w="266" w:type="pct"/>
            <w:vMerge w:val="restart"/>
            <w:shd w:val="clear" w:color="auto" w:fill="auto"/>
            <w:vAlign w:val="center"/>
          </w:tcPr>
          <w:p w14:paraId="04DAE750" w14:textId="77777777" w:rsidR="000366BC" w:rsidRPr="003A44F3" w:rsidRDefault="000366BC" w:rsidP="0050393D">
            <w:pPr>
              <w:tabs>
                <w:tab w:val="num" w:pos="-32"/>
                <w:tab w:val="left" w:pos="709"/>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2896" w:type="pct"/>
            <w:vMerge w:val="restart"/>
            <w:shd w:val="clear" w:color="auto" w:fill="auto"/>
            <w:vAlign w:val="center"/>
          </w:tcPr>
          <w:p w14:paraId="5CE8995D" w14:textId="77777777" w:rsidR="000366BC" w:rsidRPr="003A44F3" w:rsidRDefault="000366BC" w:rsidP="000366BC">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xml:space="preserve">Наименование характеристик </w:t>
            </w:r>
          </w:p>
        </w:tc>
        <w:tc>
          <w:tcPr>
            <w:tcW w:w="663" w:type="pct"/>
            <w:vMerge w:val="restart"/>
            <w:shd w:val="clear" w:color="auto" w:fill="auto"/>
            <w:vAlign w:val="center"/>
          </w:tcPr>
          <w:p w14:paraId="6250728E" w14:textId="77777777" w:rsidR="000366BC" w:rsidRPr="003A44F3" w:rsidRDefault="000366BC" w:rsidP="0050393D">
            <w:pPr>
              <w:tabs>
                <w:tab w:val="left" w:pos="7404"/>
              </w:tabs>
              <w:ind w:left="-108" w:right="-108"/>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Единица измерения</w:t>
            </w:r>
          </w:p>
        </w:tc>
        <w:tc>
          <w:tcPr>
            <w:tcW w:w="1175" w:type="pct"/>
            <w:gridSpan w:val="2"/>
            <w:shd w:val="clear" w:color="auto" w:fill="auto"/>
            <w:vAlign w:val="center"/>
          </w:tcPr>
          <w:p w14:paraId="43478F65"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0366BC" w:rsidRPr="003A44F3" w14:paraId="2BE05D7A" w14:textId="77777777" w:rsidTr="000366BC">
        <w:trPr>
          <w:cantSplit/>
        </w:trPr>
        <w:tc>
          <w:tcPr>
            <w:tcW w:w="266" w:type="pct"/>
            <w:vMerge/>
            <w:shd w:val="clear" w:color="auto" w:fill="auto"/>
          </w:tcPr>
          <w:p w14:paraId="76D76AA8" w14:textId="77777777" w:rsidR="000366BC" w:rsidRPr="003A44F3" w:rsidRDefault="000366BC" w:rsidP="0050393D">
            <w:pPr>
              <w:tabs>
                <w:tab w:val="num" w:pos="-32"/>
                <w:tab w:val="left" w:pos="709"/>
              </w:tabs>
              <w:ind w:right="-62" w:hanging="46"/>
              <w:rPr>
                <w:rFonts w:ascii="Times New Roman" w:hAnsi="Times New Roman" w:cs="Times New Roman"/>
                <w:color w:val="auto"/>
                <w:sz w:val="22"/>
                <w:szCs w:val="22"/>
              </w:rPr>
            </w:pPr>
          </w:p>
        </w:tc>
        <w:tc>
          <w:tcPr>
            <w:tcW w:w="2896" w:type="pct"/>
            <w:vMerge/>
            <w:shd w:val="clear" w:color="auto" w:fill="auto"/>
          </w:tcPr>
          <w:p w14:paraId="4123B77A"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14:paraId="12429452"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588" w:type="pct"/>
            <w:shd w:val="clear" w:color="auto" w:fill="auto"/>
          </w:tcPr>
          <w:p w14:paraId="1F40CED4"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587" w:type="pct"/>
          </w:tcPr>
          <w:p w14:paraId="144B67F8"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r>
      <w:tr w:rsidR="000366BC" w:rsidRPr="003A44F3" w14:paraId="5F2829AC" w14:textId="77777777" w:rsidTr="000366BC">
        <w:trPr>
          <w:trHeight w:val="762"/>
        </w:trPr>
        <w:tc>
          <w:tcPr>
            <w:tcW w:w="266" w:type="pct"/>
            <w:shd w:val="clear" w:color="auto" w:fill="auto"/>
          </w:tcPr>
          <w:p w14:paraId="596ED6A1"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c>
          <w:tcPr>
            <w:tcW w:w="2896" w:type="pct"/>
            <w:shd w:val="clear" w:color="auto" w:fill="auto"/>
          </w:tcPr>
          <w:p w14:paraId="0C2CB901" w14:textId="77777777" w:rsidR="000366BC" w:rsidRPr="003A44F3" w:rsidRDefault="000366BC" w:rsidP="0050393D">
            <w:pPr>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 &lt;1&gt;</w:t>
            </w:r>
          </w:p>
        </w:tc>
        <w:tc>
          <w:tcPr>
            <w:tcW w:w="663" w:type="pct"/>
            <w:shd w:val="clear" w:color="auto" w:fill="auto"/>
            <w:vAlign w:val="center"/>
          </w:tcPr>
          <w:p w14:paraId="2AC21F06"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742D03D7" w14:textId="77777777" w:rsidR="000366BC" w:rsidRPr="003A44F3" w:rsidRDefault="000366BC"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w:t>
            </w:r>
          </w:p>
        </w:tc>
        <w:tc>
          <w:tcPr>
            <w:tcW w:w="587" w:type="pct"/>
            <w:vAlign w:val="center"/>
          </w:tcPr>
          <w:p w14:paraId="7DF94710"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701BC57A" w14:textId="77777777" w:rsidTr="000366BC">
        <w:trPr>
          <w:trHeight w:val="762"/>
        </w:trPr>
        <w:tc>
          <w:tcPr>
            <w:tcW w:w="266" w:type="pct"/>
            <w:shd w:val="clear" w:color="auto" w:fill="auto"/>
          </w:tcPr>
          <w:p w14:paraId="22D384E0"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w:t>
            </w:r>
          </w:p>
        </w:tc>
        <w:tc>
          <w:tcPr>
            <w:tcW w:w="2896" w:type="pct"/>
            <w:shd w:val="clear" w:color="auto" w:fill="auto"/>
          </w:tcPr>
          <w:p w14:paraId="279D539A" w14:textId="77777777" w:rsidR="000366BC" w:rsidRPr="003A44F3" w:rsidRDefault="000366BC" w:rsidP="0050393D">
            <w:pPr>
              <w:rPr>
                <w:rFonts w:ascii="Times New Roman" w:eastAsia="Times New Roman"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Количество патентов,</w:t>
            </w:r>
            <w:r w:rsidRPr="003A44F3">
              <w:rPr>
                <w:rFonts w:ascii="Times New Roman" w:eastAsia="Calibri" w:hAnsi="Times New Roman" w:cs="Times New Roman"/>
                <w:sz w:val="22"/>
                <w:szCs w:val="22"/>
                <w:lang w:eastAsia="en-US"/>
              </w:rPr>
              <w:t xml:space="preserve"> свидетельств</w:t>
            </w:r>
            <w:r w:rsidRPr="003A44F3">
              <w:rPr>
                <w:rFonts w:ascii="Times New Roman" w:eastAsia="Calibri" w:hAnsi="Times New Roman" w:cs="Times New Roman"/>
                <w:color w:val="auto"/>
                <w:sz w:val="22"/>
                <w:szCs w:val="22"/>
                <w:lang w:eastAsia="en-US"/>
              </w:rPr>
              <w:t xml:space="preserve"> и (или) заявок на получение патента на изобретения, </w:t>
            </w:r>
            <w:r w:rsidRPr="003A44F3">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A44F3">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A44F3">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14:paraId="599D06B2"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7816CD00"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1DC3803F"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1982B9CE" w14:textId="77777777" w:rsidTr="000366BC">
        <w:trPr>
          <w:trHeight w:val="720"/>
        </w:trPr>
        <w:tc>
          <w:tcPr>
            <w:tcW w:w="266" w:type="pct"/>
            <w:shd w:val="clear" w:color="auto" w:fill="auto"/>
          </w:tcPr>
          <w:p w14:paraId="7473DC4B"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w:t>
            </w:r>
          </w:p>
        </w:tc>
        <w:tc>
          <w:tcPr>
            <w:tcW w:w="2896" w:type="pct"/>
            <w:shd w:val="clear" w:color="auto" w:fill="auto"/>
          </w:tcPr>
          <w:p w14:paraId="1BD71692"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A44F3">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14:paraId="2589931E"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проценты</w:t>
            </w:r>
          </w:p>
        </w:tc>
        <w:tc>
          <w:tcPr>
            <w:tcW w:w="588" w:type="pct"/>
            <w:shd w:val="clear" w:color="auto" w:fill="auto"/>
            <w:vAlign w:val="center"/>
          </w:tcPr>
          <w:p w14:paraId="29DDA298"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36B359A4"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66461B3A" w14:textId="77777777" w:rsidTr="000366BC">
        <w:trPr>
          <w:trHeight w:val="706"/>
        </w:trPr>
        <w:tc>
          <w:tcPr>
            <w:tcW w:w="266" w:type="pct"/>
            <w:shd w:val="clear" w:color="auto" w:fill="auto"/>
          </w:tcPr>
          <w:p w14:paraId="471EC36A"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4</w:t>
            </w:r>
          </w:p>
        </w:tc>
        <w:tc>
          <w:tcPr>
            <w:tcW w:w="2896" w:type="pct"/>
            <w:shd w:val="clear" w:color="auto" w:fill="auto"/>
          </w:tcPr>
          <w:p w14:paraId="023BA077"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A44F3">
              <w:rPr>
                <w:rFonts w:ascii="Times New Roman" w:eastAsia="Times New Roman" w:hAnsi="Times New Roman" w:cs="Times New Roman"/>
                <w:color w:val="auto"/>
                <w:sz w:val="22"/>
                <w:szCs w:val="22"/>
                <w:lang w:eastAsia="en-US"/>
              </w:rPr>
              <w:t>&lt;4&gt;</w:t>
            </w:r>
            <w:r w:rsidRPr="003A44F3">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14:paraId="4487985F"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рубли</w:t>
            </w:r>
          </w:p>
        </w:tc>
        <w:tc>
          <w:tcPr>
            <w:tcW w:w="588" w:type="pct"/>
            <w:shd w:val="clear" w:color="auto" w:fill="auto"/>
            <w:vAlign w:val="center"/>
          </w:tcPr>
          <w:p w14:paraId="20ED55A0" w14:textId="77777777" w:rsidR="000366BC" w:rsidRPr="003A44F3" w:rsidRDefault="000366BC" w:rsidP="0050393D">
            <w:pPr>
              <w:jc w:val="center"/>
              <w:rPr>
                <w:rFonts w:ascii="Times New Roman" w:hAnsi="Times New Roman" w:cs="Times New Roman"/>
                <w:i/>
                <w:color w:val="auto"/>
                <w:sz w:val="20"/>
                <w:szCs w:val="20"/>
              </w:rPr>
            </w:pPr>
          </w:p>
        </w:tc>
        <w:tc>
          <w:tcPr>
            <w:tcW w:w="587" w:type="pct"/>
            <w:vAlign w:val="center"/>
          </w:tcPr>
          <w:p w14:paraId="4BFA8ED3" w14:textId="77777777" w:rsidR="000366BC" w:rsidRPr="003A44F3" w:rsidRDefault="000366BC" w:rsidP="0050393D">
            <w:pPr>
              <w:jc w:val="center"/>
              <w:rPr>
                <w:rFonts w:ascii="Times New Roman" w:hAnsi="Times New Roman" w:cs="Times New Roman"/>
                <w:i/>
                <w:color w:val="auto"/>
                <w:sz w:val="20"/>
                <w:szCs w:val="20"/>
              </w:rPr>
            </w:pPr>
          </w:p>
        </w:tc>
      </w:tr>
    </w:tbl>
    <w:p w14:paraId="2A8F7376" w14:textId="77777777" w:rsidR="0084331C" w:rsidRPr="003A44F3" w:rsidRDefault="0084331C" w:rsidP="0050393D">
      <w:pPr>
        <w:pStyle w:val="Heading10"/>
        <w:keepNext/>
        <w:keepLines/>
        <w:shd w:val="clear" w:color="auto" w:fill="auto"/>
        <w:spacing w:line="320" w:lineRule="exact"/>
        <w:ind w:left="567" w:right="-282" w:firstLine="0"/>
        <w:jc w:val="both"/>
        <w:rPr>
          <w:sz w:val="24"/>
          <w:szCs w:val="24"/>
          <w:lang w:val="ru-RU"/>
        </w:rPr>
      </w:pPr>
    </w:p>
    <w:p w14:paraId="5C4D4537" w14:textId="77777777"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w:t>
      </w:r>
      <w:r w:rsidR="00C37FBA" w:rsidRPr="003A44F3">
        <w:rPr>
          <w:rFonts w:ascii="Times New Roman" w:eastAsia="Calibri" w:hAnsi="Times New Roman" w:cs="Times New Roman"/>
          <w:b/>
          <w:i/>
          <w:iCs/>
        </w:rPr>
        <w:t>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1B653689" w14:textId="77777777" w:rsidR="00B22437" w:rsidRPr="003A44F3" w:rsidRDefault="00B22437" w:rsidP="0050393D">
      <w:pPr>
        <w:jc w:val="both"/>
        <w:rPr>
          <w:rFonts w:ascii="Times New Roman" w:eastAsia="Calibri" w:hAnsi="Times New Roman" w:cs="Times New Roman"/>
          <w:b/>
          <w:i/>
          <w:iCs/>
        </w:rPr>
      </w:pPr>
    </w:p>
    <w:p w14:paraId="14E9DA4C" w14:textId="77777777" w:rsidR="00FB0EC4" w:rsidRPr="003A44F3"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&lt;1&gt; </w:t>
      </w:r>
      <w:r w:rsidR="007253B4" w:rsidRPr="007253B4">
        <w:t xml:space="preserve"> </w:t>
      </w:r>
      <w:r w:rsidR="007253B4" w:rsidRPr="007253B4">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требований и целевых значений показателей, связанных с публикационной активностью» до 31 декабря 202</w:t>
      </w:r>
      <w:r w:rsidR="000366BC">
        <w:rPr>
          <w:rFonts w:ascii="Times New Roman" w:eastAsia="Calibri" w:hAnsi="Times New Roman" w:cs="Times New Roman"/>
          <w:color w:val="auto"/>
          <w:sz w:val="20"/>
          <w:szCs w:val="20"/>
          <w:lang w:eastAsia="en-US"/>
        </w:rPr>
        <w:t>4</w:t>
      </w:r>
      <w:r w:rsidR="007253B4" w:rsidRPr="007253B4">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6A6855BF" w14:textId="77777777" w:rsidR="00B324B5"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A44F3">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A44F3">
        <w:rPr>
          <w:rFonts w:ascii="Times New Roman" w:eastAsia="Calibri" w:hAnsi="Times New Roman" w:cs="Times New Roman"/>
          <w:color w:val="auto"/>
          <w:sz w:val="20"/>
          <w:szCs w:val="20"/>
          <w:lang w:eastAsia="en-US"/>
        </w:rPr>
        <w:t xml:space="preserve"> системах научного цитирования </w:t>
      </w:r>
      <w:r w:rsidR="00B324B5" w:rsidRPr="003A44F3">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14:paraId="3FAE6CCF" w14:textId="77777777" w:rsidR="00B22437"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3A44F3">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A44F3">
        <w:rPr>
          <w:rFonts w:ascii="Times New Roman" w:eastAsia="Calibri" w:hAnsi="Times New Roman" w:cs="Times New Roman"/>
          <w:color w:val="auto"/>
          <w:sz w:val="20"/>
          <w:szCs w:val="20"/>
          <w:lang w:eastAsia="en-US"/>
        </w:rPr>
        <w:t>.</w:t>
      </w:r>
    </w:p>
    <w:p w14:paraId="219114AC"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Идентичные по содержанию </w:t>
      </w:r>
      <w:r w:rsidR="00F41A6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A44F3">
        <w:rPr>
          <w:rFonts w:ascii="Times New Roman" w:eastAsia="Calibri" w:hAnsi="Times New Roman" w:cs="Times New Roman"/>
          <w:color w:val="auto"/>
          <w:sz w:val="20"/>
          <w:szCs w:val="20"/>
          <w:lang w:eastAsia="en-US"/>
        </w:rPr>
        <w:t>публикацией</w:t>
      </w:r>
      <w:r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55D2CB4C"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Дата принятия </w:t>
      </w:r>
      <w:r w:rsidR="002779BF"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A44F3">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A44F3">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A44F3">
        <w:rPr>
          <w:rFonts w:ascii="Times New Roman" w:eastAsia="Calibri" w:hAnsi="Times New Roman" w:cs="Times New Roman"/>
          <w:color w:val="auto"/>
          <w:sz w:val="20"/>
          <w:szCs w:val="20"/>
          <w:lang w:eastAsia="en-US"/>
        </w:rPr>
        <w:t>публикация</w:t>
      </w:r>
      <w:r w:rsidRPr="003A44F3">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12CE0106"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A44F3">
        <w:rPr>
          <w:rFonts w:ascii="Times New Roman" w:eastAsia="Calibri" w:hAnsi="Times New Roman" w:cs="Times New Roman"/>
          <w:color w:val="auto"/>
          <w:sz w:val="20"/>
          <w:szCs w:val="20"/>
          <w:lang w:eastAsia="en-US"/>
        </w:rPr>
        <w:t>гранта</w:t>
      </w:r>
      <w:r w:rsidR="007B254A"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p>
    <w:p w14:paraId="0409F190" w14:textId="77777777" w:rsidR="00B22437" w:rsidRPr="003A44F3"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Публикация</w:t>
      </w:r>
      <w:r w:rsidR="00B22437" w:rsidRPr="003A44F3">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номер соглашения</w:t>
      </w:r>
      <w:r w:rsidR="00DB0CAA" w:rsidRPr="003A44F3">
        <w:rPr>
          <w:rFonts w:ascii="Times New Roman" w:eastAsia="Calibri" w:hAnsi="Times New Roman" w:cs="Times New Roman"/>
          <w:color w:val="auto"/>
          <w:sz w:val="20"/>
          <w:szCs w:val="20"/>
          <w:lang w:eastAsia="en-US"/>
        </w:rPr>
        <w:t xml:space="preserve"> в ГИИС «Электронный бюджет</w:t>
      </w:r>
      <w:r w:rsidR="00B22437" w:rsidRPr="003A44F3">
        <w:rPr>
          <w:rFonts w:ascii="Times New Roman" w:eastAsia="Calibri" w:hAnsi="Times New Roman" w:cs="Times New Roman"/>
          <w:color w:val="auto"/>
          <w:sz w:val="20"/>
          <w:szCs w:val="20"/>
          <w:lang w:eastAsia="en-US"/>
        </w:rPr>
        <w:t>.</w:t>
      </w:r>
    </w:p>
    <w:p w14:paraId="0C84E580"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1651E37"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отчет установленной формы;</w:t>
      </w:r>
    </w:p>
    <w:p w14:paraId="7F44FF17"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w:t>
      </w:r>
      <w:r w:rsidR="00BA53B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оригинальном варианте или в гранках;</w:t>
      </w:r>
    </w:p>
    <w:p w14:paraId="14FB10C4"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w:t>
      </w:r>
    </w:p>
    <w:p w14:paraId="7EBEE8F8"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w:t>
      </w:r>
    </w:p>
    <w:p w14:paraId="7CFC7404" w14:textId="77777777" w:rsidR="00E83AFA" w:rsidRPr="003A44F3"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7BFBBC74"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перевод </w:t>
      </w:r>
      <w:r w:rsidR="00DB0CAA" w:rsidRPr="003A44F3">
        <w:rPr>
          <w:rFonts w:ascii="Times New Roman" w:eastAsia="Calibri" w:hAnsi="Times New Roman" w:cs="Times New Roman"/>
          <w:color w:val="auto"/>
          <w:sz w:val="20"/>
          <w:szCs w:val="20"/>
          <w:lang w:eastAsia="en-US"/>
        </w:rPr>
        <w:t xml:space="preserve">публикации </w:t>
      </w:r>
      <w:r w:rsidRPr="003A44F3">
        <w:rPr>
          <w:rFonts w:ascii="Times New Roman" w:eastAsia="Calibri" w:hAnsi="Times New Roman" w:cs="Times New Roman"/>
          <w:color w:val="auto"/>
          <w:sz w:val="20"/>
          <w:szCs w:val="20"/>
          <w:lang w:eastAsia="en-US"/>
        </w:rPr>
        <w:t>на русский язык.</w:t>
      </w:r>
    </w:p>
    <w:p w14:paraId="0379A9DA" w14:textId="77777777" w:rsidR="00B22437" w:rsidRPr="003A44F3"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Не принимаются к учету статьи:</w:t>
      </w:r>
    </w:p>
    <w:p w14:paraId="6D75BF79"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содержащие одновременную ссылку на иные</w:t>
      </w:r>
      <w:r w:rsidR="00CE400B"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кроме Минобрнауки России</w:t>
      </w:r>
      <w:r w:rsidR="00CE400B" w:rsidRPr="003A44F3">
        <w:rPr>
          <w:rFonts w:ascii="Times New Roman" w:eastAsia="Calibri" w:hAnsi="Times New Roman" w:cs="Times New Roman"/>
          <w:color w:val="auto"/>
          <w:sz w:val="20"/>
          <w:szCs w:val="20"/>
          <w:lang w:eastAsia="en-US"/>
        </w:rPr>
        <w:t>,</w:t>
      </w:r>
      <w:r w:rsidRPr="003A44F3">
        <w:rPr>
          <w:rFonts w:ascii="Times New Roman" w:eastAsia="Calibri" w:hAnsi="Times New Roman" w:cs="Times New Roman"/>
          <w:color w:val="auto"/>
          <w:sz w:val="20"/>
          <w:szCs w:val="20"/>
          <w:lang w:eastAsia="en-US"/>
        </w:rPr>
        <w:t xml:space="preserve"> </w:t>
      </w:r>
      <w:r w:rsidR="00CE400B" w:rsidRPr="003A44F3">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14:paraId="593F7666"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72AE0131"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1870A259" w14:textId="77777777" w:rsidR="00B22437" w:rsidRPr="003A44F3"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color w:val="auto"/>
          <w:sz w:val="20"/>
          <w:szCs w:val="20"/>
          <w:lang w:eastAsia="en-US"/>
        </w:rPr>
        <w:t xml:space="preserve">Сведения о </w:t>
      </w:r>
      <w:r w:rsidR="00E56110" w:rsidRPr="003A44F3">
        <w:rPr>
          <w:rFonts w:ascii="Times New Roman" w:eastAsia="Calibri" w:hAnsi="Times New Roman" w:cs="Times New Roman"/>
          <w:color w:val="auto"/>
          <w:sz w:val="20"/>
          <w:szCs w:val="20"/>
          <w:lang w:eastAsia="en-US"/>
        </w:rPr>
        <w:t>публикациях</w:t>
      </w:r>
      <w:r w:rsidRPr="003A44F3">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указанных базах.</w:t>
      </w:r>
    </w:p>
    <w:p w14:paraId="3410F963" w14:textId="77777777" w:rsidR="00B22437" w:rsidRPr="003A44F3" w:rsidRDefault="00B22437" w:rsidP="0050393D">
      <w:pPr>
        <w:tabs>
          <w:tab w:val="left" w:pos="1276"/>
        </w:tabs>
        <w:ind w:firstLine="426"/>
        <w:contextualSpacing/>
        <w:jc w:val="both"/>
        <w:rPr>
          <w:rFonts w:ascii="Times New Roman" w:eastAsia="Calibri" w:hAnsi="Times New Roman" w:cs="Times New Roman"/>
          <w:sz w:val="20"/>
          <w:szCs w:val="20"/>
        </w:rPr>
      </w:pPr>
    </w:p>
    <w:p w14:paraId="0A3C28A1"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&lt;2&gt; В значении </w:t>
      </w:r>
      <w:r w:rsidR="00FE77D2" w:rsidRPr="003A44F3">
        <w:rPr>
          <w:rFonts w:ascii="Times New Roman" w:eastAsia="Calibri" w:hAnsi="Times New Roman" w:cs="Times New Roman"/>
          <w:sz w:val="20"/>
          <w:szCs w:val="20"/>
        </w:rPr>
        <w:t xml:space="preserve">характеристики </w:t>
      </w:r>
      <w:r w:rsidRPr="003A44F3">
        <w:rPr>
          <w:rFonts w:ascii="Times New Roman" w:eastAsia="Calibri" w:hAnsi="Times New Roman" w:cs="Times New Roman"/>
          <w:sz w:val="20"/>
          <w:szCs w:val="20"/>
        </w:rPr>
        <w:t xml:space="preserve">учитываются изобретения, </w:t>
      </w:r>
      <w:r w:rsidR="001020CC" w:rsidRPr="003A44F3">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A44F3">
        <w:rPr>
          <w:rFonts w:ascii="Times New Roman" w:eastAsia="Calibri" w:hAnsi="Times New Roman" w:cs="Times New Roman"/>
          <w:sz w:val="20"/>
          <w:szCs w:val="20"/>
        </w:rPr>
        <w:t>являющиеся результатами выполнения работ (мероприятий) по проекту</w:t>
      </w:r>
      <w:r w:rsidRPr="003A44F3">
        <w:rPr>
          <w:rFonts w:ascii="Times New Roman" w:hAnsi="Times New Roman" w:cs="Times New Roman"/>
          <w:sz w:val="20"/>
          <w:szCs w:val="20"/>
        </w:rPr>
        <w:t xml:space="preserve">, </w:t>
      </w:r>
      <w:r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A44F3">
        <w:rPr>
          <w:rFonts w:ascii="Times New Roman" w:eastAsia="Calibri" w:hAnsi="Times New Roman" w:cs="Times New Roman"/>
          <w:sz w:val="20"/>
          <w:szCs w:val="20"/>
        </w:rPr>
        <w:t>в ГИИС «Электронный бюджет»</w:t>
      </w:r>
      <w:r w:rsidRPr="003A44F3">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A44F3">
        <w:rPr>
          <w:rFonts w:ascii="Times New Roman" w:eastAsia="Calibri" w:hAnsi="Times New Roman" w:cs="Times New Roman"/>
          <w:sz w:val="20"/>
          <w:szCs w:val="20"/>
        </w:rPr>
        <w:t>в ходе</w:t>
      </w:r>
      <w:r w:rsidRPr="003A44F3">
        <w:rPr>
          <w:rFonts w:ascii="Times New Roman" w:eastAsia="Calibri" w:hAnsi="Times New Roman" w:cs="Times New Roman"/>
          <w:sz w:val="20"/>
          <w:szCs w:val="20"/>
        </w:rPr>
        <w:t xml:space="preserve"> выполнения работ (мероприятий) </w:t>
      </w:r>
      <w:r w:rsidRPr="003A44F3">
        <w:rPr>
          <w:rFonts w:ascii="Times New Roman" w:hAnsi="Times New Roman" w:cs="Times New Roman"/>
          <w:sz w:val="20"/>
          <w:szCs w:val="20"/>
        </w:rPr>
        <w:t>по проекту</w:t>
      </w:r>
      <w:r w:rsidRPr="003A44F3">
        <w:rPr>
          <w:rFonts w:ascii="Times New Roman" w:eastAsia="Calibri" w:hAnsi="Times New Roman" w:cs="Times New Roman"/>
          <w:sz w:val="20"/>
          <w:szCs w:val="20"/>
        </w:rPr>
        <w:t>.</w:t>
      </w:r>
    </w:p>
    <w:p w14:paraId="40EF5DEA"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1020CC" w:rsidRPr="003A44F3">
        <w:rPr>
          <w:rFonts w:ascii="Times New Roman" w:eastAsia="Calibri" w:hAnsi="Times New Roman" w:cs="Times New Roman"/>
          <w:sz w:val="20"/>
          <w:szCs w:val="20"/>
        </w:rPr>
        <w:t xml:space="preserve">или дата государственной регистрации правовой охраны </w:t>
      </w:r>
      <w:r w:rsidRPr="003A44F3">
        <w:rPr>
          <w:rFonts w:ascii="Times New Roman" w:eastAsia="Calibri" w:hAnsi="Times New Roman" w:cs="Times New Roman"/>
          <w:sz w:val="20"/>
          <w:szCs w:val="20"/>
        </w:rPr>
        <w:t xml:space="preserve">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39F2A10A"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Хотя бы один из авторов изобретения</w:t>
      </w:r>
      <w:r w:rsidR="001020CC" w:rsidRPr="003A44F3">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14:paraId="2C18DDF7"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510824B2"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14:paraId="4074A3F2"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14:paraId="55C2483D"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14:paraId="195A3763"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полученных </w:t>
      </w:r>
      <w:r w:rsidR="001020CC" w:rsidRPr="003A44F3">
        <w:rPr>
          <w:rFonts w:ascii="Times New Roman" w:eastAsia="Calibri" w:hAnsi="Times New Roman" w:cs="Times New Roman"/>
          <w:sz w:val="20"/>
          <w:szCs w:val="20"/>
        </w:rPr>
        <w:t xml:space="preserve">иных </w:t>
      </w:r>
      <w:r w:rsidRPr="003A44F3">
        <w:rPr>
          <w:rFonts w:ascii="Times New Roman" w:eastAsia="Calibri" w:hAnsi="Times New Roman" w:cs="Times New Roman"/>
          <w:sz w:val="20"/>
          <w:szCs w:val="20"/>
        </w:rPr>
        <w:t>охранных документов (при наличии);</w:t>
      </w:r>
    </w:p>
    <w:p w14:paraId="350B81AB"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14:paraId="157A5983"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11C8A8A5"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p>
    <w:p w14:paraId="59FA824E" w14:textId="77777777" w:rsidR="008B72AC" w:rsidRPr="003A44F3"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3</w:t>
      </w:r>
      <w:r w:rsidR="008B72AC"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7A65C54C" w14:textId="77777777" w:rsidR="008B72AC" w:rsidRPr="003A44F3" w:rsidRDefault="008B72AC" w:rsidP="0050393D">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2D4EE215"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464401A4"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39FFCB64"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252A9ADD"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w:t>
      </w:r>
      <w:r w:rsidR="007038CC" w:rsidRPr="003A44F3">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A44F3">
        <w:rPr>
          <w:rFonts w:ascii="Times New Roman" w:eastAsia="Calibri" w:hAnsi="Times New Roman" w:cs="Times New Roman"/>
          <w:color w:val="auto"/>
          <w:sz w:val="20"/>
          <w:szCs w:val="20"/>
          <w:lang w:eastAsia="en-US"/>
        </w:rPr>
        <w:t>;</w:t>
      </w:r>
    </w:p>
    <w:p w14:paraId="6E83DA76"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A44F3">
        <w:rPr>
          <w:rFonts w:ascii="Times New Roman" w:eastAsia="Calibri" w:hAnsi="Times New Roman" w:cs="Times New Roman"/>
          <w:color w:val="auto"/>
          <w:sz w:val="20"/>
          <w:szCs w:val="20"/>
          <w:lang w:eastAsia="en-US"/>
        </w:rPr>
        <w:t>трудовые отношения</w:t>
      </w:r>
      <w:r w:rsidRPr="003A44F3">
        <w:rPr>
          <w:rFonts w:ascii="Times New Roman" w:eastAsia="Calibri" w:hAnsi="Times New Roman" w:cs="Times New Roman"/>
          <w:color w:val="auto"/>
          <w:sz w:val="20"/>
          <w:szCs w:val="20"/>
          <w:lang w:eastAsia="en-US"/>
        </w:rPr>
        <w:t>.</w:t>
      </w:r>
    </w:p>
    <w:p w14:paraId="5360DA53"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sidR="00FE77D2" w:rsidRPr="003A44F3">
        <w:rPr>
          <w:rFonts w:ascii="Times New Roman" w:eastAsia="Calibri" w:hAnsi="Times New Roman" w:cs="Times New Roman"/>
          <w:color w:val="auto"/>
          <w:sz w:val="20"/>
          <w:szCs w:val="20"/>
          <w:lang w:eastAsia="en-US"/>
        </w:rPr>
        <w:t>характеристики</w:t>
      </w:r>
      <w:r w:rsidRPr="003A44F3">
        <w:rPr>
          <w:rFonts w:ascii="Times New Roman" w:eastAsia="Calibri" w:hAnsi="Times New Roman" w:cs="Times New Roman"/>
          <w:color w:val="auto"/>
          <w:sz w:val="20"/>
          <w:szCs w:val="20"/>
          <w:lang w:eastAsia="en-US"/>
        </w:rPr>
        <w:t xml:space="preserve">, представляется отчет установленной формы. </w:t>
      </w:r>
    </w:p>
    <w:p w14:paraId="45A48CED"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14:paraId="54BF33B7" w14:textId="77777777" w:rsidR="008B72AC" w:rsidRPr="003A44F3" w:rsidRDefault="008B72AC" w:rsidP="0050393D">
      <w:pPr>
        <w:tabs>
          <w:tab w:val="left" w:pos="993"/>
        </w:tabs>
        <w:ind w:right="-284"/>
        <w:contextualSpacing/>
        <w:jc w:val="both"/>
        <w:rPr>
          <w:rFonts w:ascii="Times New Roman" w:hAnsi="Times New Roman" w:cs="Times New Roman"/>
          <w:sz w:val="20"/>
          <w:szCs w:val="20"/>
        </w:rPr>
      </w:pPr>
    </w:p>
    <w:p w14:paraId="462FE898" w14:textId="77777777" w:rsidR="007E6AFA" w:rsidRPr="003A44F3"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4</w:t>
      </w:r>
      <w:r w:rsidR="007E6AFA" w:rsidRPr="003A44F3">
        <w:rPr>
          <w:rFonts w:ascii="Times New Roman" w:eastAsia="Calibri" w:hAnsi="Times New Roman" w:cs="Times New Roman"/>
          <w:color w:val="auto"/>
          <w:sz w:val="20"/>
          <w:szCs w:val="20"/>
          <w:lang w:eastAsia="en-US"/>
        </w:rPr>
        <w:t>&gt; Объем</w:t>
      </w:r>
      <w:r w:rsidR="006265DA" w:rsidRPr="003A44F3">
        <w:t xml:space="preserve"> </w:t>
      </w:r>
      <w:r w:rsidR="005237CB" w:rsidRPr="003A44F3">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A44F3">
        <w:rPr>
          <w:rFonts w:ascii="Times New Roman" w:eastAsia="Calibri" w:hAnsi="Times New Roman" w:cs="Times New Roman"/>
          <w:color w:val="auto"/>
          <w:sz w:val="20"/>
          <w:szCs w:val="20"/>
          <w:lang w:eastAsia="en-US"/>
        </w:rPr>
        <w:t xml:space="preserve"> может</w:t>
      </w:r>
      <w:r w:rsidR="005237CB" w:rsidRPr="003A44F3">
        <w:rPr>
          <w:rFonts w:ascii="Times New Roman" w:eastAsia="Calibri" w:hAnsi="Times New Roman" w:cs="Times New Roman"/>
          <w:color w:val="auto"/>
          <w:sz w:val="20"/>
          <w:szCs w:val="20"/>
          <w:lang w:eastAsia="en-US"/>
        </w:rPr>
        <w:t xml:space="preserve"> </w:t>
      </w:r>
      <w:r w:rsidR="007E6AFA" w:rsidRPr="003A44F3">
        <w:rPr>
          <w:rFonts w:ascii="Times New Roman" w:eastAsia="Calibri" w:hAnsi="Times New Roman" w:cs="Times New Roman"/>
          <w:color w:val="auto"/>
          <w:sz w:val="20"/>
          <w:szCs w:val="20"/>
          <w:lang w:eastAsia="en-US"/>
        </w:rPr>
        <w:t>включа</w:t>
      </w:r>
      <w:r w:rsidR="006265DA" w:rsidRPr="003A44F3">
        <w:rPr>
          <w:rFonts w:ascii="Times New Roman" w:eastAsia="Calibri" w:hAnsi="Times New Roman" w:cs="Times New Roman"/>
          <w:color w:val="auto"/>
          <w:sz w:val="20"/>
          <w:szCs w:val="20"/>
          <w:lang w:eastAsia="en-US"/>
        </w:rPr>
        <w:t>ть</w:t>
      </w:r>
      <w:r w:rsidR="007E6AFA" w:rsidRPr="003A44F3">
        <w:rPr>
          <w:rFonts w:ascii="Times New Roman" w:eastAsia="Calibri" w:hAnsi="Times New Roman" w:cs="Times New Roman"/>
          <w:color w:val="auto"/>
          <w:sz w:val="20"/>
          <w:szCs w:val="20"/>
          <w:lang w:eastAsia="en-US"/>
        </w:rPr>
        <w:t xml:space="preserve"> учтенные в отчетном периоде: </w:t>
      </w:r>
    </w:p>
    <w:p w14:paraId="36FAE563"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затраты (расходы) денежных </w:t>
      </w:r>
      <w:r w:rsidR="005237CB" w:rsidRPr="003A44F3">
        <w:rPr>
          <w:rFonts w:ascii="Times New Roman" w:eastAsia="Calibri" w:hAnsi="Times New Roman" w:cs="Times New Roman"/>
          <w:color w:val="auto"/>
          <w:sz w:val="20"/>
          <w:szCs w:val="20"/>
          <w:lang w:eastAsia="en-US"/>
        </w:rPr>
        <w:t>средств иностранной организации</w:t>
      </w:r>
      <w:r w:rsidRPr="003A44F3">
        <w:rPr>
          <w:rFonts w:ascii="Times New Roman" w:eastAsia="Calibri" w:hAnsi="Times New Roman" w:cs="Times New Roman"/>
          <w:color w:val="auto"/>
          <w:sz w:val="20"/>
          <w:szCs w:val="20"/>
          <w:lang w:eastAsia="en-US"/>
        </w:rPr>
        <w:t>, полученных из внебюджетных источников;</w:t>
      </w:r>
    </w:p>
    <w:p w14:paraId="523EDC75"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509C5802"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18E926F6" w14:textId="77777777" w:rsidR="007E6AFA" w:rsidRPr="003A44F3"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Затра</w:t>
      </w:r>
      <w:r w:rsidR="0097253A" w:rsidRPr="003A44F3">
        <w:rPr>
          <w:rFonts w:ascii="Times New Roman" w:eastAsia="Calibri" w:hAnsi="Times New Roman" w:cs="Times New Roman"/>
          <w:color w:val="auto"/>
          <w:sz w:val="20"/>
          <w:szCs w:val="20"/>
          <w:lang w:eastAsia="en-US"/>
        </w:rPr>
        <w:t>т</w:t>
      </w:r>
      <w:r w:rsidRPr="003A44F3">
        <w:rPr>
          <w:rFonts w:ascii="Times New Roman" w:eastAsia="Calibri" w:hAnsi="Times New Roman" w:cs="Times New Roman"/>
          <w:color w:val="auto"/>
          <w:sz w:val="20"/>
          <w:szCs w:val="20"/>
          <w:lang w:eastAsia="en-US"/>
        </w:rPr>
        <w:t xml:space="preserve">ы по проекту </w:t>
      </w:r>
      <w:r w:rsidR="0097253A" w:rsidRPr="003A44F3">
        <w:rPr>
          <w:rFonts w:ascii="Times New Roman" w:eastAsia="Calibri" w:hAnsi="Times New Roman" w:cs="Times New Roman"/>
          <w:color w:val="auto"/>
          <w:sz w:val="20"/>
          <w:szCs w:val="20"/>
          <w:lang w:eastAsia="en-US"/>
        </w:rPr>
        <w:t xml:space="preserve">иностранной организации </w:t>
      </w:r>
      <w:r w:rsidRPr="003A44F3">
        <w:rPr>
          <w:rFonts w:ascii="Times New Roman" w:eastAsia="Calibri" w:hAnsi="Times New Roman" w:cs="Times New Roman"/>
          <w:color w:val="auto"/>
          <w:sz w:val="20"/>
          <w:szCs w:val="20"/>
          <w:lang w:eastAsia="en-US"/>
        </w:rPr>
        <w:t>подтвержда</w:t>
      </w:r>
      <w:r w:rsidR="00E00227" w:rsidRPr="003A44F3">
        <w:rPr>
          <w:rFonts w:ascii="Times New Roman" w:eastAsia="Calibri" w:hAnsi="Times New Roman" w:cs="Times New Roman"/>
          <w:color w:val="auto"/>
          <w:sz w:val="20"/>
          <w:szCs w:val="20"/>
          <w:lang w:eastAsia="en-US"/>
        </w:rPr>
        <w:t>ю</w:t>
      </w:r>
      <w:r w:rsidRPr="003A44F3">
        <w:rPr>
          <w:rFonts w:ascii="Times New Roman" w:eastAsia="Calibri" w:hAnsi="Times New Roman" w:cs="Times New Roman"/>
          <w:color w:val="auto"/>
          <w:sz w:val="20"/>
          <w:szCs w:val="20"/>
          <w:lang w:eastAsia="en-US"/>
        </w:rPr>
        <w:t>тся</w:t>
      </w:r>
      <w:r w:rsidR="0097253A" w:rsidRPr="003A44F3">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438863DD" w14:textId="77777777" w:rsidR="009202CC" w:rsidRPr="003A44F3" w:rsidRDefault="009202CC" w:rsidP="0050393D">
      <w:pPr>
        <w:rPr>
          <w:lang w:eastAsia="x-none"/>
        </w:rPr>
      </w:pPr>
    </w:p>
    <w:p w14:paraId="626BED79" w14:textId="77777777" w:rsidR="009202CC" w:rsidRPr="003A44F3" w:rsidRDefault="009202CC" w:rsidP="0050393D">
      <w:pPr>
        <w:rPr>
          <w:lang w:eastAsia="x-none"/>
        </w:rPr>
        <w:sectPr w:rsidR="009202CC" w:rsidRPr="003A44F3" w:rsidSect="00F656FE">
          <w:pgSz w:w="11909" w:h="16834"/>
          <w:pgMar w:top="851" w:right="851" w:bottom="851" w:left="1418" w:header="0" w:footer="284" w:gutter="0"/>
          <w:cols w:space="720"/>
          <w:noEndnote/>
          <w:titlePg/>
          <w:docGrid w:linePitch="360"/>
        </w:sectPr>
      </w:pPr>
    </w:p>
    <w:p w14:paraId="61823324" w14:textId="77777777"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t xml:space="preserve">IV. </w:t>
      </w:r>
      <w:r w:rsidR="0036277E" w:rsidRPr="003A44F3">
        <w:rPr>
          <w:rFonts w:ascii="Times New Roman" w:hAnsi="Times New Roman" w:cs="Times New Roman"/>
          <w:b/>
        </w:rPr>
        <w:t xml:space="preserve">План работ научного исследования </w:t>
      </w:r>
    </w:p>
    <w:p w14:paraId="5AF0D367" w14:textId="77777777" w:rsidR="0026022C" w:rsidRPr="003A44F3" w:rsidRDefault="0026022C" w:rsidP="0050393D">
      <w:pPr>
        <w:rPr>
          <w:rFonts w:ascii="Times New Roman" w:hAnsi="Times New Roman" w:cs="Times New Roman"/>
          <w:b/>
        </w:rPr>
      </w:pPr>
    </w:p>
    <w:p w14:paraId="63EB02C3" w14:textId="77777777"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4"/>
      </w:r>
    </w:p>
    <w:p w14:paraId="49D5E5B4" w14:textId="77777777"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14:paraId="2DDA15B0" w14:textId="77777777" w:rsidR="005C4F4C" w:rsidRPr="003A44F3" w:rsidRDefault="005C4F4C" w:rsidP="0050393D">
      <w:pPr>
        <w:pStyle w:val="a7"/>
        <w:ind w:left="1080"/>
        <w:rPr>
          <w:rFonts w:ascii="Times New Roman" w:hAnsi="Times New Roman" w:cs="Times New Roman"/>
          <w:b/>
        </w:rPr>
      </w:pPr>
    </w:p>
    <w:p w14:paraId="227EDEF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4FD367F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83CCEB8"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7C4984EA" w14:textId="77777777" w:rsidR="005C4F4C" w:rsidRPr="003A44F3" w:rsidRDefault="005C4F4C" w:rsidP="0050393D">
      <w:pPr>
        <w:tabs>
          <w:tab w:val="left" w:pos="722"/>
        </w:tabs>
        <w:jc w:val="both"/>
        <w:rPr>
          <w:rFonts w:ascii="Times New Roman" w:hAnsi="Times New Roman" w:cs="Times New Roman"/>
          <w:color w:val="auto"/>
        </w:rPr>
      </w:pPr>
    </w:p>
    <w:p w14:paraId="2B7CF8B3"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49316E88"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5DAFE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086A33F2" w14:textId="77777777" w:rsidR="005C4F4C" w:rsidRPr="003A44F3" w:rsidRDefault="005C4F4C" w:rsidP="0050393D">
      <w:pPr>
        <w:tabs>
          <w:tab w:val="left" w:pos="722"/>
        </w:tabs>
        <w:jc w:val="both"/>
        <w:rPr>
          <w:rFonts w:ascii="Times New Roman" w:hAnsi="Times New Roman"/>
          <w:spacing w:val="-3"/>
        </w:rPr>
      </w:pPr>
    </w:p>
    <w:p w14:paraId="6D578AE6"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7861B134"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2789E67"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56D80549" w14:textId="77777777" w:rsidR="005C4F4C" w:rsidRPr="003A44F3" w:rsidRDefault="005C4F4C" w:rsidP="0050393D">
      <w:pPr>
        <w:tabs>
          <w:tab w:val="left" w:pos="722"/>
        </w:tabs>
        <w:jc w:val="both"/>
        <w:rPr>
          <w:rFonts w:ascii="Times New Roman" w:hAnsi="Times New Roman"/>
          <w:spacing w:val="-3"/>
        </w:rPr>
      </w:pPr>
    </w:p>
    <w:p w14:paraId="384FA2D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B2DD12D"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2275D29"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47BE78AC" w14:textId="77777777" w:rsidR="005C4F4C" w:rsidRPr="003A44F3" w:rsidRDefault="005C4F4C" w:rsidP="0050393D">
      <w:pPr>
        <w:tabs>
          <w:tab w:val="left" w:pos="722"/>
        </w:tabs>
        <w:jc w:val="both"/>
        <w:rPr>
          <w:rFonts w:ascii="Times New Roman" w:hAnsi="Times New Roman"/>
          <w:spacing w:val="-3"/>
        </w:rPr>
      </w:pPr>
    </w:p>
    <w:p w14:paraId="712849B4"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74BB03D3"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1A07BD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458E9C01" w14:textId="77777777" w:rsidR="005C4F4C" w:rsidRPr="003A44F3" w:rsidRDefault="005C4F4C" w:rsidP="0050393D">
      <w:pPr>
        <w:tabs>
          <w:tab w:val="left" w:pos="722"/>
        </w:tabs>
        <w:jc w:val="both"/>
        <w:rPr>
          <w:rFonts w:ascii="Times New Roman" w:hAnsi="Times New Roman"/>
          <w:spacing w:val="-3"/>
        </w:rPr>
      </w:pPr>
    </w:p>
    <w:p w14:paraId="0B03B100"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423F9EB4"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7AA104A"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1DB84598" w14:textId="77777777" w:rsidR="002D0F00" w:rsidRPr="003A44F3" w:rsidRDefault="002D0F00" w:rsidP="0050393D">
      <w:pPr>
        <w:tabs>
          <w:tab w:val="left" w:pos="722"/>
        </w:tabs>
        <w:rPr>
          <w:rFonts w:ascii="Times New Roman" w:eastAsia="Calibri" w:hAnsi="Times New Roman" w:cs="Times New Roman"/>
          <w:b/>
          <w:color w:val="auto"/>
          <w:lang w:eastAsia="en-US"/>
        </w:rPr>
      </w:pPr>
    </w:p>
    <w:p w14:paraId="4152A8C4" w14:textId="77777777"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5"/>
      </w:r>
      <w:r w:rsidRPr="003A44F3">
        <w:rPr>
          <w:rFonts w:ascii="Times New Roman" w:hAnsi="Times New Roman" w:cs="Times New Roman"/>
          <w:b/>
        </w:rPr>
        <w:t>:</w:t>
      </w:r>
    </w:p>
    <w:p w14:paraId="1B214B29" w14:textId="77777777" w:rsidR="002D0F00" w:rsidRPr="003A44F3" w:rsidRDefault="002D0F00" w:rsidP="0050393D">
      <w:pPr>
        <w:rPr>
          <w:rFonts w:ascii="Times New Roman" w:eastAsia="Calibri" w:hAnsi="Times New Roman" w:cs="Times New Roman"/>
          <w:lang w:eastAsia="en-US"/>
        </w:rPr>
      </w:pPr>
    </w:p>
    <w:p w14:paraId="674D2335"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5F36430"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54C94C1"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5557687E" w14:textId="77777777" w:rsidR="002D0F00" w:rsidRPr="003A44F3" w:rsidRDefault="002D0F00" w:rsidP="0050393D">
      <w:pPr>
        <w:tabs>
          <w:tab w:val="left" w:pos="722"/>
        </w:tabs>
        <w:jc w:val="both"/>
        <w:rPr>
          <w:rFonts w:ascii="Times New Roman" w:hAnsi="Times New Roman" w:cs="Times New Roman"/>
          <w:color w:val="auto"/>
        </w:rPr>
      </w:pPr>
    </w:p>
    <w:p w14:paraId="15508890"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48118E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D93A72C"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57A6230C" w14:textId="77777777" w:rsidR="002D0F00" w:rsidRPr="003A44F3" w:rsidRDefault="002D0F00" w:rsidP="0050393D">
      <w:pPr>
        <w:tabs>
          <w:tab w:val="left" w:pos="722"/>
        </w:tabs>
        <w:jc w:val="both"/>
        <w:rPr>
          <w:rFonts w:ascii="Times New Roman" w:hAnsi="Times New Roman"/>
          <w:spacing w:val="-3"/>
        </w:rPr>
      </w:pPr>
    </w:p>
    <w:p w14:paraId="1B9B733B"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6389FCC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5A0592E"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3FB30136" w14:textId="77777777" w:rsidR="002D0F00" w:rsidRPr="003A44F3" w:rsidRDefault="002D0F00" w:rsidP="0050393D">
      <w:pPr>
        <w:tabs>
          <w:tab w:val="left" w:pos="722"/>
        </w:tabs>
        <w:jc w:val="both"/>
        <w:rPr>
          <w:rFonts w:ascii="Times New Roman" w:hAnsi="Times New Roman"/>
          <w:spacing w:val="-3"/>
        </w:rPr>
      </w:pPr>
    </w:p>
    <w:p w14:paraId="514240D2"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030C3FA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5BD87B6"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07F2270F" w14:textId="77777777" w:rsidR="002D0F00" w:rsidRPr="003A44F3" w:rsidRDefault="002D0F00" w:rsidP="0050393D">
      <w:pPr>
        <w:tabs>
          <w:tab w:val="left" w:pos="722"/>
        </w:tabs>
        <w:jc w:val="both"/>
        <w:rPr>
          <w:rFonts w:ascii="Times New Roman" w:hAnsi="Times New Roman"/>
          <w:spacing w:val="-3"/>
        </w:rPr>
      </w:pPr>
    </w:p>
    <w:p w14:paraId="6FD131EE"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7FD29232"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775733C"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4C3F7A5B" w14:textId="77777777" w:rsidR="002D0F00" w:rsidRPr="003A44F3" w:rsidRDefault="002D0F00" w:rsidP="0050393D">
      <w:pPr>
        <w:tabs>
          <w:tab w:val="left" w:pos="722"/>
        </w:tabs>
        <w:jc w:val="both"/>
        <w:rPr>
          <w:rFonts w:ascii="Times New Roman" w:hAnsi="Times New Roman"/>
          <w:spacing w:val="-3"/>
        </w:rPr>
      </w:pPr>
    </w:p>
    <w:p w14:paraId="3A45C801"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5AAFBF84"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2216AB20"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23532371" w14:textId="77777777" w:rsidR="002D0F00" w:rsidRPr="003A44F3" w:rsidRDefault="002D0F00" w:rsidP="0050393D">
      <w:pPr>
        <w:rPr>
          <w:rFonts w:ascii="Times New Roman" w:eastAsia="Calibri" w:hAnsi="Times New Roman" w:cs="Times New Roman"/>
          <w:lang w:eastAsia="en-US"/>
        </w:rPr>
      </w:pPr>
    </w:p>
    <w:p w14:paraId="47835C86" w14:textId="77777777"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7"/>
          <w:footerReference w:type="even" r:id="rId18"/>
          <w:footerReference w:type="default" r:id="rId19"/>
          <w:pgSz w:w="11909" w:h="16834"/>
          <w:pgMar w:top="851" w:right="851" w:bottom="851" w:left="1418" w:header="0" w:footer="284" w:gutter="0"/>
          <w:cols w:space="720"/>
          <w:noEndnote/>
          <w:titlePg/>
          <w:docGrid w:linePitch="360"/>
        </w:sectPr>
      </w:pPr>
    </w:p>
    <w:p w14:paraId="15815C8B" w14:textId="77777777"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2447"/>
        <w:gridCol w:w="2212"/>
        <w:gridCol w:w="2090"/>
        <w:gridCol w:w="2590"/>
        <w:gridCol w:w="1965"/>
      </w:tblGrid>
      <w:tr w:rsidR="00DD49DC" w:rsidRPr="00407135" w14:paraId="6CFA9295" w14:textId="77777777" w:rsidTr="00575A4C">
        <w:trPr>
          <w:trHeight w:val="20"/>
          <w:tblHeader/>
          <w:jc w:val="center"/>
        </w:trPr>
        <w:tc>
          <w:tcPr>
            <w:tcW w:w="1554" w:type="dxa"/>
            <w:tcBorders>
              <w:top w:val="single" w:sz="12" w:space="0" w:color="auto"/>
            </w:tcBorders>
            <w:shd w:val="clear" w:color="auto" w:fill="auto"/>
            <w:vAlign w:val="center"/>
          </w:tcPr>
          <w:p w14:paraId="1EC80E80"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7BE0FB58"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14:paraId="01175DAD"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Ожидаемые научные и научно-технические результаты</w:t>
            </w:r>
            <w:r w:rsidRPr="00407135">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78716F51" w14:textId="77777777" w:rsidR="00DD49DC" w:rsidRPr="00407135" w:rsidRDefault="00DD49DC" w:rsidP="00575A4C">
            <w:pPr>
              <w:jc w:val="center"/>
              <w:rPr>
                <w:rFonts w:ascii="Times New Roman" w:hAnsi="Times New Roman" w:cs="Times New Roman"/>
                <w:bCs/>
                <w:strike/>
                <w:color w:val="000000" w:themeColor="text1"/>
                <w:sz w:val="20"/>
                <w:szCs w:val="20"/>
              </w:rPr>
            </w:pPr>
            <w:r w:rsidRPr="00407135">
              <w:rPr>
                <w:rFonts w:ascii="Times New Roman" w:hAnsi="Times New Roman" w:cs="Times New Roman"/>
                <w:bCs/>
                <w:color w:val="000000" w:themeColor="text1"/>
                <w:sz w:val="20"/>
                <w:szCs w:val="20"/>
              </w:rPr>
              <w:t>Характеристика результата</w:t>
            </w:r>
            <w:r w:rsidRPr="00407135">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32C85C7B"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Перечень разрабатываемых документов</w:t>
            </w:r>
            <w:r w:rsidRPr="00407135">
              <w:rPr>
                <w:rFonts w:ascii="Times New Roman" w:hAnsi="Times New Roman" w:cs="Times New Roman"/>
                <w:bCs/>
                <w:color w:val="000000" w:themeColor="text1"/>
                <w:sz w:val="20"/>
                <w:szCs w:val="20"/>
                <w:vertAlign w:val="superscript"/>
              </w:rPr>
              <w:footnoteReference w:id="18"/>
            </w:r>
          </w:p>
        </w:tc>
        <w:tc>
          <w:tcPr>
            <w:tcW w:w="2590" w:type="dxa"/>
            <w:tcBorders>
              <w:top w:val="single" w:sz="12" w:space="0" w:color="auto"/>
            </w:tcBorders>
            <w:shd w:val="clear" w:color="auto" w:fill="auto"/>
            <w:vAlign w:val="center"/>
          </w:tcPr>
          <w:p w14:paraId="4B90A8D5"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Оборудование, планируемое к использованию</w:t>
            </w:r>
            <w:r w:rsidRPr="00407135">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07A9DE88"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Финансирование</w:t>
            </w:r>
          </w:p>
          <w:p w14:paraId="1ACAB125" w14:textId="77777777" w:rsidR="00DD49DC" w:rsidRPr="00407135" w:rsidRDefault="00DD49DC" w:rsidP="00575A4C">
            <w:pPr>
              <w:jc w:val="center"/>
              <w:rPr>
                <w:rFonts w:ascii="Times New Roman" w:hAnsi="Times New Roman" w:cs="Times New Roman"/>
                <w:bCs/>
                <w:color w:val="000000" w:themeColor="text1"/>
                <w:sz w:val="20"/>
                <w:szCs w:val="20"/>
              </w:rPr>
            </w:pPr>
          </w:p>
        </w:tc>
      </w:tr>
      <w:tr w:rsidR="00DD49DC" w:rsidRPr="00407135" w14:paraId="1E3D6049" w14:textId="77777777" w:rsidTr="00575A4C">
        <w:trPr>
          <w:trHeight w:val="20"/>
          <w:jc w:val="center"/>
        </w:trPr>
        <w:tc>
          <w:tcPr>
            <w:tcW w:w="1554" w:type="dxa"/>
            <w:vMerge w:val="restart"/>
            <w:shd w:val="clear" w:color="auto" w:fill="auto"/>
          </w:tcPr>
          <w:p w14:paraId="63D65C88"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w:t>
            </w:r>
          </w:p>
          <w:p w14:paraId="31A8B7BB"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14:paraId="309D511C"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58192E07" w14:textId="77777777" w:rsidTr="00575A4C">
        <w:trPr>
          <w:trHeight w:val="20"/>
          <w:jc w:val="center"/>
        </w:trPr>
        <w:tc>
          <w:tcPr>
            <w:tcW w:w="1554" w:type="dxa"/>
            <w:vMerge/>
            <w:shd w:val="clear" w:color="auto" w:fill="auto"/>
          </w:tcPr>
          <w:p w14:paraId="33A3A47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7E84750"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15048DC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ABEAF6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05AF1A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2BF5969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79E1F0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85D0265" w14:textId="77777777" w:rsidTr="00575A4C">
        <w:trPr>
          <w:trHeight w:val="20"/>
          <w:jc w:val="center"/>
        </w:trPr>
        <w:tc>
          <w:tcPr>
            <w:tcW w:w="1554" w:type="dxa"/>
            <w:vMerge/>
            <w:shd w:val="clear" w:color="auto" w:fill="auto"/>
          </w:tcPr>
          <w:p w14:paraId="59079E4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144F0A0B"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3741071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4B9AE9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26B70E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ED83C6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891B1C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D07FD8E" w14:textId="77777777" w:rsidTr="00575A4C">
        <w:trPr>
          <w:trHeight w:val="20"/>
          <w:jc w:val="center"/>
        </w:trPr>
        <w:tc>
          <w:tcPr>
            <w:tcW w:w="1554" w:type="dxa"/>
            <w:vMerge/>
            <w:shd w:val="clear" w:color="auto" w:fill="auto"/>
          </w:tcPr>
          <w:p w14:paraId="6331A8E4"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0329289F"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r w:rsidRPr="00407135">
              <w:rPr>
                <w:rStyle w:val="ad"/>
                <w:b/>
                <w:i/>
                <w:color w:val="000000" w:themeColor="text1"/>
                <w:sz w:val="20"/>
                <w:szCs w:val="20"/>
              </w:rPr>
              <w:footnoteReference w:id="20"/>
            </w:r>
          </w:p>
        </w:tc>
      </w:tr>
      <w:tr w:rsidR="00DD49DC" w:rsidRPr="00407135" w14:paraId="106B68EC" w14:textId="77777777" w:rsidTr="00575A4C">
        <w:trPr>
          <w:trHeight w:val="20"/>
          <w:jc w:val="center"/>
        </w:trPr>
        <w:tc>
          <w:tcPr>
            <w:tcW w:w="1554" w:type="dxa"/>
            <w:vMerge/>
            <w:shd w:val="clear" w:color="auto" w:fill="auto"/>
          </w:tcPr>
          <w:p w14:paraId="1697075C"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B020593"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579CB83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254BBD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7B75CC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070370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BFC12D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973D4E2" w14:textId="77777777" w:rsidTr="00575A4C">
        <w:trPr>
          <w:trHeight w:val="20"/>
          <w:jc w:val="center"/>
        </w:trPr>
        <w:tc>
          <w:tcPr>
            <w:tcW w:w="1554" w:type="dxa"/>
            <w:vMerge/>
            <w:shd w:val="clear" w:color="auto" w:fill="auto"/>
          </w:tcPr>
          <w:p w14:paraId="03A4DCD0"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6B7B81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311DD10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FE8B36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D36BF7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85D3F8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C5A261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AEDD6CD" w14:textId="77777777" w:rsidTr="00575A4C">
        <w:trPr>
          <w:trHeight w:val="20"/>
          <w:jc w:val="center"/>
        </w:trPr>
        <w:tc>
          <w:tcPr>
            <w:tcW w:w="1554" w:type="dxa"/>
            <w:vMerge/>
            <w:shd w:val="clear" w:color="auto" w:fill="auto"/>
          </w:tcPr>
          <w:p w14:paraId="4BBAD99D"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5A3B2B02"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w:t>
            </w:r>
            <w:r w:rsidRPr="00407135">
              <w:rPr>
                <w:rFonts w:ascii="Times New Roman" w:hAnsi="Times New Roman" w:cs="Times New Roman"/>
                <w:b/>
                <w:i/>
                <w:color w:val="000000" w:themeColor="text1"/>
                <w:sz w:val="20"/>
                <w:szCs w:val="20"/>
                <w:vertAlign w:val="superscript"/>
              </w:rPr>
              <w:footnoteReference w:id="21"/>
            </w:r>
            <w:r w:rsidRPr="00407135">
              <w:rPr>
                <w:rFonts w:ascii="Times New Roman" w:hAnsi="Times New Roman" w:cs="Times New Roman"/>
                <w:b/>
                <w:i/>
                <w:color w:val="000000" w:themeColor="text1"/>
                <w:sz w:val="20"/>
                <w:szCs w:val="20"/>
              </w:rPr>
              <w:t>, выполняемые за счет иностранной(ых) организации(й)</w:t>
            </w:r>
            <w:r w:rsidRPr="00407135">
              <w:rPr>
                <w:rFonts w:ascii="Times New Roman" w:hAnsi="Times New Roman" w:cs="Times New Roman"/>
                <w:b/>
                <w:i/>
                <w:color w:val="000000" w:themeColor="text1"/>
                <w:sz w:val="20"/>
                <w:szCs w:val="20"/>
                <w:vertAlign w:val="superscript"/>
              </w:rPr>
              <w:footnoteReference w:id="22"/>
            </w:r>
          </w:p>
        </w:tc>
      </w:tr>
      <w:tr w:rsidR="00DD49DC" w:rsidRPr="00407135" w14:paraId="24468993" w14:textId="77777777" w:rsidTr="00575A4C">
        <w:trPr>
          <w:trHeight w:val="20"/>
          <w:jc w:val="center"/>
        </w:trPr>
        <w:tc>
          <w:tcPr>
            <w:tcW w:w="1554" w:type="dxa"/>
            <w:vMerge/>
            <w:shd w:val="clear" w:color="auto" w:fill="auto"/>
          </w:tcPr>
          <w:p w14:paraId="01563F9B"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4D2DB9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083E6E1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117B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FB840F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AA0103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99A6CA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D0578C9" w14:textId="77777777" w:rsidTr="00575A4C">
        <w:trPr>
          <w:trHeight w:val="20"/>
          <w:jc w:val="center"/>
        </w:trPr>
        <w:tc>
          <w:tcPr>
            <w:tcW w:w="1554" w:type="dxa"/>
            <w:vMerge/>
            <w:shd w:val="clear" w:color="auto" w:fill="auto"/>
          </w:tcPr>
          <w:p w14:paraId="41189682"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752C55A"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6D69FC8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609203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7264DF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38A41C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A0AD7C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7A88006" w14:textId="77777777" w:rsidTr="00575A4C">
        <w:trPr>
          <w:trHeight w:val="20"/>
          <w:jc w:val="center"/>
        </w:trPr>
        <w:tc>
          <w:tcPr>
            <w:tcW w:w="1554" w:type="dxa"/>
            <w:vMerge/>
            <w:shd w:val="clear" w:color="auto" w:fill="auto"/>
          </w:tcPr>
          <w:p w14:paraId="65F7A264"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681DBB54"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11A4276B" w14:textId="77777777" w:rsidTr="00575A4C">
        <w:trPr>
          <w:trHeight w:val="20"/>
          <w:jc w:val="center"/>
        </w:trPr>
        <w:tc>
          <w:tcPr>
            <w:tcW w:w="1554" w:type="dxa"/>
            <w:vMerge/>
            <w:shd w:val="clear" w:color="auto" w:fill="auto"/>
          </w:tcPr>
          <w:p w14:paraId="76443F57"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33EF2A7"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10EFC8D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9F971B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18D6D5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9A8DBA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E006EB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27D7266" w14:textId="77777777" w:rsidTr="00575A4C">
        <w:trPr>
          <w:trHeight w:val="20"/>
          <w:jc w:val="center"/>
        </w:trPr>
        <w:tc>
          <w:tcPr>
            <w:tcW w:w="1554" w:type="dxa"/>
            <w:vMerge/>
            <w:tcBorders>
              <w:bottom w:val="single" w:sz="4" w:space="0" w:color="auto"/>
            </w:tcBorders>
            <w:shd w:val="clear" w:color="auto" w:fill="auto"/>
          </w:tcPr>
          <w:p w14:paraId="6188EB8B"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5CC10BC3"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14:paraId="74ED10A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45A3D3B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38FD1A0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60DC212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77F0F89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39A81DF"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519AA013"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14:paraId="33FBDDD5"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607A018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75A13A8"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975275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3E72506D"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284450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AF141D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5B1119D"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74FD77FE"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207D1D1B"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47689D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62924582"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20816E9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A3979E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AD264C1"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7470390B"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04961C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9B0AE5B"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A06152B"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666D755"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025FA10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999AF05" w14:textId="77777777" w:rsidTr="00575A4C">
        <w:trPr>
          <w:trHeight w:val="20"/>
          <w:jc w:val="center"/>
        </w:trPr>
        <w:tc>
          <w:tcPr>
            <w:tcW w:w="1554" w:type="dxa"/>
            <w:vMerge w:val="restart"/>
            <w:tcBorders>
              <w:top w:val="single" w:sz="4" w:space="0" w:color="auto"/>
            </w:tcBorders>
            <w:shd w:val="clear" w:color="auto" w:fill="auto"/>
          </w:tcPr>
          <w:p w14:paraId="7A1DB0B9"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II</w:t>
            </w:r>
          </w:p>
          <w:p w14:paraId="6011ADFA"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01.01.2025 по</w:t>
            </w:r>
          </w:p>
          <w:p w14:paraId="214C4AEE"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14:paraId="06E350A6"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21386DCA" w14:textId="77777777" w:rsidTr="00575A4C">
        <w:trPr>
          <w:trHeight w:val="20"/>
          <w:jc w:val="center"/>
        </w:trPr>
        <w:tc>
          <w:tcPr>
            <w:tcW w:w="1554" w:type="dxa"/>
            <w:vMerge/>
            <w:shd w:val="clear" w:color="auto" w:fill="auto"/>
          </w:tcPr>
          <w:p w14:paraId="77DC2DED"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4DAD881"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6AB0ACF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6E98E3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901130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9436E2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AE57EA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C487E98" w14:textId="77777777" w:rsidTr="00575A4C">
        <w:trPr>
          <w:trHeight w:val="20"/>
          <w:jc w:val="center"/>
        </w:trPr>
        <w:tc>
          <w:tcPr>
            <w:tcW w:w="1554" w:type="dxa"/>
            <w:vMerge/>
            <w:shd w:val="clear" w:color="auto" w:fill="auto"/>
          </w:tcPr>
          <w:p w14:paraId="0CD89CCD"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D0423B6"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52DAE2A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235B29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1109B0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5191FE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FE9ED7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8E361E4" w14:textId="77777777" w:rsidTr="00575A4C">
        <w:trPr>
          <w:trHeight w:val="20"/>
          <w:jc w:val="center"/>
        </w:trPr>
        <w:tc>
          <w:tcPr>
            <w:tcW w:w="1554" w:type="dxa"/>
            <w:vMerge/>
            <w:shd w:val="clear" w:color="auto" w:fill="auto"/>
          </w:tcPr>
          <w:p w14:paraId="442D712C"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1E5B8AAA"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407135" w14:paraId="02177C90" w14:textId="77777777" w:rsidTr="00575A4C">
        <w:trPr>
          <w:trHeight w:val="20"/>
          <w:jc w:val="center"/>
        </w:trPr>
        <w:tc>
          <w:tcPr>
            <w:tcW w:w="1554" w:type="dxa"/>
            <w:vMerge/>
            <w:shd w:val="clear" w:color="auto" w:fill="auto"/>
          </w:tcPr>
          <w:p w14:paraId="062F4245"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E0E0DC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5C32AA4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EBA9D9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83B734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BC16B9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648635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2EED1B8" w14:textId="77777777" w:rsidTr="00575A4C">
        <w:trPr>
          <w:trHeight w:val="20"/>
          <w:jc w:val="center"/>
        </w:trPr>
        <w:tc>
          <w:tcPr>
            <w:tcW w:w="1554" w:type="dxa"/>
            <w:vMerge/>
            <w:shd w:val="clear" w:color="auto" w:fill="auto"/>
          </w:tcPr>
          <w:p w14:paraId="5A125B2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D3EF163"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42BF18C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25DAB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F446B3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ED1AA1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C772C6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0F6771E" w14:textId="77777777" w:rsidTr="00575A4C">
        <w:trPr>
          <w:trHeight w:val="20"/>
          <w:jc w:val="center"/>
        </w:trPr>
        <w:tc>
          <w:tcPr>
            <w:tcW w:w="1554" w:type="dxa"/>
            <w:vMerge/>
            <w:shd w:val="clear" w:color="auto" w:fill="auto"/>
          </w:tcPr>
          <w:p w14:paraId="0EF04E26"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33F2B42A"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DD49DC" w:rsidRPr="00407135" w14:paraId="2F8C0346" w14:textId="77777777" w:rsidTr="00575A4C">
        <w:trPr>
          <w:trHeight w:val="20"/>
          <w:jc w:val="center"/>
        </w:trPr>
        <w:tc>
          <w:tcPr>
            <w:tcW w:w="1554" w:type="dxa"/>
            <w:vMerge/>
            <w:shd w:val="clear" w:color="auto" w:fill="auto"/>
          </w:tcPr>
          <w:p w14:paraId="0A4474CC"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F4160BE"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0A294BE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D529EB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5A071C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4738E2D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C6310E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1A4CF24" w14:textId="77777777" w:rsidTr="00575A4C">
        <w:trPr>
          <w:trHeight w:val="20"/>
          <w:jc w:val="center"/>
        </w:trPr>
        <w:tc>
          <w:tcPr>
            <w:tcW w:w="1554" w:type="dxa"/>
            <w:vMerge/>
            <w:shd w:val="clear" w:color="auto" w:fill="auto"/>
          </w:tcPr>
          <w:p w14:paraId="2966656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84DEDFF"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40B042F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505530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84ED27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2EDDFE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AB44AC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959439B" w14:textId="77777777" w:rsidTr="00575A4C">
        <w:trPr>
          <w:trHeight w:val="20"/>
          <w:jc w:val="center"/>
        </w:trPr>
        <w:tc>
          <w:tcPr>
            <w:tcW w:w="1554" w:type="dxa"/>
            <w:vMerge/>
            <w:shd w:val="clear" w:color="auto" w:fill="auto"/>
          </w:tcPr>
          <w:p w14:paraId="5AAB80C0"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00773C84"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34C92B22" w14:textId="77777777" w:rsidTr="00575A4C">
        <w:trPr>
          <w:trHeight w:val="20"/>
          <w:jc w:val="center"/>
        </w:trPr>
        <w:tc>
          <w:tcPr>
            <w:tcW w:w="1554" w:type="dxa"/>
            <w:vMerge/>
            <w:shd w:val="clear" w:color="auto" w:fill="auto"/>
          </w:tcPr>
          <w:p w14:paraId="70837F3A"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FB4CB6D"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55ED227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54EF6B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15A62C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438D3A6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C06326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BCFC4CE" w14:textId="77777777" w:rsidTr="00575A4C">
        <w:trPr>
          <w:trHeight w:val="20"/>
          <w:jc w:val="center"/>
        </w:trPr>
        <w:tc>
          <w:tcPr>
            <w:tcW w:w="1554" w:type="dxa"/>
            <w:vMerge/>
            <w:shd w:val="clear" w:color="auto" w:fill="auto"/>
          </w:tcPr>
          <w:p w14:paraId="24887F49"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2387D562"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14:paraId="2D11DD7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16A79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0CB47D8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033FE4B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4536A11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CA6E5DB"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4CBDF990"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w:t>
            </w:r>
            <w:r>
              <w:rPr>
                <w:rFonts w:ascii="Times New Roman" w:hAnsi="Times New Roman" w:cs="Times New Roman"/>
                <w:color w:val="000000" w:themeColor="text1"/>
                <w:sz w:val="20"/>
                <w:szCs w:val="20"/>
              </w:rPr>
              <w:t>5</w:t>
            </w:r>
            <w:r w:rsidRPr="00407135">
              <w:rPr>
                <w:rFonts w:ascii="Times New Roman" w:hAnsi="Times New Roman" w:cs="Times New Roman"/>
                <w:color w:val="000000" w:themeColor="text1"/>
                <w:sz w:val="20"/>
                <w:szCs w:val="20"/>
              </w:rPr>
              <w:t xml:space="preserve"> г., руб.</w:t>
            </w:r>
          </w:p>
        </w:tc>
        <w:tc>
          <w:tcPr>
            <w:tcW w:w="11790" w:type="dxa"/>
            <w:gridSpan w:val="5"/>
            <w:tcBorders>
              <w:top w:val="single" w:sz="4" w:space="0" w:color="auto"/>
              <w:bottom w:val="single" w:sz="4" w:space="0" w:color="auto"/>
            </w:tcBorders>
            <w:shd w:val="clear" w:color="auto" w:fill="auto"/>
            <w:vAlign w:val="center"/>
          </w:tcPr>
          <w:p w14:paraId="2F1BE447"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C113EE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B96295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9CCD667"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24A1112"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7E7DCFB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66961D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ABDFA75"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353DFEEC"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1D62B22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3DBB1ED"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0E45A0C0"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20349C7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730848C"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E5A76B5"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F890274"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662FE9F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C173158"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B59CF70"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3F78010F"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79CD829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BD8580A"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00CCE533" w14:textId="77777777" w:rsidR="00DD49DC" w:rsidRPr="00407135" w:rsidRDefault="00DD49DC" w:rsidP="0041315F">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sidR="005F73E7">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14:paraId="4F817C0A"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358073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16A161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5B649C1"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4D384DF3"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4133F2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756FD2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DDDDA7B"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131352AA"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2CEFC0D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F3AA041"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722A458"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6707AFC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8DDCB3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4C58D2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29C5394F"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E34564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ABDFCD9"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3FC8C688"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14:paraId="14751DEF"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6C0A1B1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bl>
    <w:p w14:paraId="4599F35D" w14:textId="77777777" w:rsidR="003A50BF" w:rsidRPr="003A44F3" w:rsidRDefault="003A50BF" w:rsidP="003A50BF">
      <w:pPr>
        <w:jc w:val="center"/>
        <w:rPr>
          <w:rFonts w:ascii="Times New Roman" w:hAnsi="Times New Roman" w:cs="Times New Roman"/>
          <w:b/>
        </w:rPr>
      </w:pPr>
    </w:p>
    <w:p w14:paraId="3E1A0B28" w14:textId="77777777" w:rsidR="00A05B46" w:rsidRPr="003A44F3" w:rsidRDefault="00A05B46" w:rsidP="0050393D">
      <w:pPr>
        <w:rPr>
          <w:rFonts w:ascii="Times New Roman" w:hAnsi="Times New Roman" w:cs="Times New Roman"/>
        </w:rPr>
      </w:pPr>
    </w:p>
    <w:p w14:paraId="082AC53E" w14:textId="77777777"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14:paraId="6BDD887A" w14:textId="77777777" w:rsidR="00CA19B3" w:rsidRPr="003A44F3" w:rsidRDefault="0084331C" w:rsidP="0050393D">
      <w:pPr>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color w:val="auto"/>
        </w:rPr>
        <w:t xml:space="preserve">V. </w:t>
      </w:r>
      <w:bookmarkEnd w:id="130"/>
      <w:r w:rsidR="00CA19B3" w:rsidRPr="003A44F3">
        <w:rPr>
          <w:rFonts w:ascii="Times New Roman" w:eastAsia="Times New Roman" w:hAnsi="Times New Roman" w:cs="Times New Roman"/>
          <w:b/>
          <w:bCs/>
          <w:iCs/>
          <w:color w:val="auto"/>
          <w:lang w:eastAsia="x-none"/>
        </w:rPr>
        <w:t>ТЕХНИКО-ЭКОНОМИЧЕСКОЕ ОБОСНОВАНИЕ РЕАЛИЗАЦИИ ПРОЕКТА</w:t>
      </w:r>
    </w:p>
    <w:p w14:paraId="2CC9AFED" w14:textId="77777777" w:rsidR="00CA19B3" w:rsidRPr="003A44F3" w:rsidRDefault="00CA19B3" w:rsidP="0050393D">
      <w:pPr>
        <w:widowControl/>
        <w:jc w:val="center"/>
        <w:rPr>
          <w:rFonts w:ascii="Times New Roman" w:eastAsia="Times New Roman" w:hAnsi="Times New Roman" w:cs="Times New Roman"/>
          <w:bCs/>
          <w:i/>
          <w:iCs/>
          <w:color w:val="auto"/>
          <w:sz w:val="16"/>
          <w:szCs w:val="16"/>
          <w:lang w:eastAsia="x-none"/>
        </w:rPr>
      </w:pPr>
      <w:r w:rsidRPr="003A44F3">
        <w:rPr>
          <w:rFonts w:ascii="Times New Roman" w:eastAsia="Times New Roman" w:hAnsi="Times New Roman" w:cs="Times New Roman"/>
          <w:color w:val="auto"/>
          <w:lang w:eastAsia="x-none"/>
        </w:rPr>
        <w:br/>
      </w:r>
      <w:r w:rsidRPr="003A44F3">
        <w:rPr>
          <w:rFonts w:ascii="Times New Roman" w:eastAsia="Times New Roman" w:hAnsi="Times New Roman" w:cs="Times New Roman"/>
          <w:b/>
          <w:bCs/>
          <w:iCs/>
          <w:color w:val="auto"/>
          <w:lang w:eastAsia="x-none"/>
        </w:rPr>
        <w:t>Структура затрат за счет средств гранта</w:t>
      </w:r>
    </w:p>
    <w:p w14:paraId="506ED776" w14:textId="77777777"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90"/>
        <w:gridCol w:w="992"/>
        <w:gridCol w:w="988"/>
      </w:tblGrid>
      <w:tr w:rsidR="003A65AD" w:rsidRPr="003A44F3" w14:paraId="58506700" w14:textId="77777777" w:rsidTr="003A65AD">
        <w:tc>
          <w:tcPr>
            <w:tcW w:w="291" w:type="pct"/>
            <w:vMerge w:val="restart"/>
            <w:shd w:val="clear" w:color="auto" w:fill="auto"/>
            <w:noWrap/>
            <w:vAlign w:val="center"/>
          </w:tcPr>
          <w:p w14:paraId="474CA4D4"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14:paraId="625C467C"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681" w:type="pct"/>
            <w:vMerge w:val="restart"/>
            <w:shd w:val="clear" w:color="auto" w:fill="auto"/>
            <w:noWrap/>
            <w:vAlign w:val="center"/>
          </w:tcPr>
          <w:p w14:paraId="0908EB5A"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Наименование статей затрат </w:t>
            </w:r>
          </w:p>
        </w:tc>
        <w:tc>
          <w:tcPr>
            <w:tcW w:w="1028" w:type="pct"/>
            <w:gridSpan w:val="2"/>
            <w:shd w:val="clear" w:color="auto" w:fill="auto"/>
            <w:vAlign w:val="center"/>
          </w:tcPr>
          <w:p w14:paraId="3639892D" w14:textId="77777777" w:rsidR="003A65AD" w:rsidRPr="003A44F3" w:rsidRDefault="003A65AD" w:rsidP="00C433C8">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Затраты, рублей</w:t>
            </w:r>
          </w:p>
        </w:tc>
      </w:tr>
      <w:tr w:rsidR="003A65AD" w:rsidRPr="003A44F3" w14:paraId="3725B730" w14:textId="77777777" w:rsidTr="003A65AD">
        <w:tc>
          <w:tcPr>
            <w:tcW w:w="291" w:type="pct"/>
            <w:vMerge/>
            <w:shd w:val="clear" w:color="auto" w:fill="auto"/>
            <w:noWrap/>
            <w:vAlign w:val="center"/>
          </w:tcPr>
          <w:p w14:paraId="1F8C5B2C"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3681" w:type="pct"/>
            <w:vMerge/>
            <w:shd w:val="clear" w:color="auto" w:fill="auto"/>
            <w:noWrap/>
            <w:vAlign w:val="center"/>
          </w:tcPr>
          <w:p w14:paraId="6692573C"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515" w:type="pct"/>
            <w:shd w:val="clear" w:color="auto" w:fill="auto"/>
            <w:vAlign w:val="center"/>
          </w:tcPr>
          <w:p w14:paraId="1729981A"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2024</w:t>
            </w:r>
          </w:p>
        </w:tc>
        <w:tc>
          <w:tcPr>
            <w:tcW w:w="513" w:type="pct"/>
          </w:tcPr>
          <w:p w14:paraId="31BCE83A"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2025</w:t>
            </w:r>
          </w:p>
        </w:tc>
      </w:tr>
      <w:tr w:rsidR="003A65AD" w:rsidRPr="003A44F3" w14:paraId="11D49F68" w14:textId="77777777" w:rsidTr="003A65AD">
        <w:trPr>
          <w:trHeight w:val="227"/>
        </w:trPr>
        <w:tc>
          <w:tcPr>
            <w:tcW w:w="291" w:type="pct"/>
            <w:shd w:val="clear" w:color="auto" w:fill="auto"/>
            <w:noWrap/>
          </w:tcPr>
          <w:p w14:paraId="3CF1762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81" w:type="pct"/>
            <w:shd w:val="clear" w:color="auto" w:fill="auto"/>
          </w:tcPr>
          <w:p w14:paraId="164F1F46"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515" w:type="pct"/>
            <w:shd w:val="clear" w:color="auto" w:fill="auto"/>
            <w:noWrap/>
          </w:tcPr>
          <w:p w14:paraId="746F772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7339F76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2826D68" w14:textId="77777777" w:rsidTr="003A65AD">
        <w:trPr>
          <w:trHeight w:val="227"/>
        </w:trPr>
        <w:tc>
          <w:tcPr>
            <w:tcW w:w="291" w:type="pct"/>
            <w:shd w:val="clear" w:color="auto" w:fill="auto"/>
            <w:noWrap/>
          </w:tcPr>
          <w:p w14:paraId="24F417CC"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681" w:type="pct"/>
            <w:shd w:val="clear" w:color="auto" w:fill="auto"/>
          </w:tcPr>
          <w:p w14:paraId="4341BDBB"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515" w:type="pct"/>
            <w:shd w:val="clear" w:color="auto" w:fill="auto"/>
            <w:noWrap/>
          </w:tcPr>
          <w:p w14:paraId="4C1899DB"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6D3481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0B64EC03" w14:textId="77777777" w:rsidTr="003A65AD">
        <w:trPr>
          <w:trHeight w:val="227"/>
        </w:trPr>
        <w:tc>
          <w:tcPr>
            <w:tcW w:w="291" w:type="pct"/>
            <w:shd w:val="clear" w:color="auto" w:fill="auto"/>
            <w:noWrap/>
          </w:tcPr>
          <w:p w14:paraId="70AC05B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681" w:type="pct"/>
            <w:shd w:val="clear" w:color="auto" w:fill="auto"/>
          </w:tcPr>
          <w:p w14:paraId="1263727B"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515" w:type="pct"/>
            <w:shd w:val="clear" w:color="auto" w:fill="auto"/>
            <w:noWrap/>
          </w:tcPr>
          <w:p w14:paraId="0C2B930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7EB546AA"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F865010" w14:textId="77777777" w:rsidTr="003A65AD">
        <w:trPr>
          <w:trHeight w:val="227"/>
        </w:trPr>
        <w:tc>
          <w:tcPr>
            <w:tcW w:w="291" w:type="pct"/>
            <w:shd w:val="clear" w:color="auto" w:fill="auto"/>
            <w:noWrap/>
          </w:tcPr>
          <w:p w14:paraId="39BED32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681" w:type="pct"/>
            <w:shd w:val="clear" w:color="auto" w:fill="auto"/>
          </w:tcPr>
          <w:p w14:paraId="68B680FD"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515" w:type="pct"/>
            <w:shd w:val="clear" w:color="auto" w:fill="auto"/>
            <w:noWrap/>
          </w:tcPr>
          <w:p w14:paraId="3C7F483F"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7A0366A9"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7E2AB1D" w14:textId="77777777" w:rsidTr="003A65AD">
        <w:trPr>
          <w:trHeight w:val="227"/>
        </w:trPr>
        <w:tc>
          <w:tcPr>
            <w:tcW w:w="291" w:type="pct"/>
            <w:shd w:val="clear" w:color="auto" w:fill="auto"/>
            <w:noWrap/>
          </w:tcPr>
          <w:p w14:paraId="0EBA5A98"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681" w:type="pct"/>
            <w:shd w:val="clear" w:color="auto" w:fill="auto"/>
          </w:tcPr>
          <w:p w14:paraId="1E32388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515" w:type="pct"/>
            <w:shd w:val="clear" w:color="auto" w:fill="auto"/>
            <w:noWrap/>
          </w:tcPr>
          <w:p w14:paraId="07AFA5E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787C695A"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FCB7308" w14:textId="77777777" w:rsidTr="003A65AD">
        <w:trPr>
          <w:trHeight w:val="227"/>
        </w:trPr>
        <w:tc>
          <w:tcPr>
            <w:tcW w:w="291" w:type="pct"/>
            <w:shd w:val="clear" w:color="auto" w:fill="auto"/>
            <w:noWrap/>
          </w:tcPr>
          <w:p w14:paraId="2DCB567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681" w:type="pct"/>
            <w:shd w:val="clear" w:color="auto" w:fill="auto"/>
          </w:tcPr>
          <w:p w14:paraId="6CC118C0"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515" w:type="pct"/>
            <w:shd w:val="clear" w:color="auto" w:fill="auto"/>
            <w:noWrap/>
          </w:tcPr>
          <w:p w14:paraId="46DF71D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51E205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CDFDB21" w14:textId="77777777" w:rsidTr="003A65AD">
        <w:trPr>
          <w:trHeight w:val="227"/>
        </w:trPr>
        <w:tc>
          <w:tcPr>
            <w:tcW w:w="291" w:type="pct"/>
            <w:shd w:val="clear" w:color="auto" w:fill="auto"/>
            <w:noWrap/>
          </w:tcPr>
          <w:p w14:paraId="6B08FA68"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681" w:type="pct"/>
            <w:shd w:val="clear" w:color="auto" w:fill="auto"/>
          </w:tcPr>
          <w:p w14:paraId="527B5567"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515" w:type="pct"/>
            <w:shd w:val="clear" w:color="auto" w:fill="auto"/>
            <w:noWrap/>
          </w:tcPr>
          <w:p w14:paraId="6088205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14E88B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4910D8F8" w14:textId="77777777" w:rsidTr="003A65AD">
        <w:trPr>
          <w:trHeight w:val="227"/>
        </w:trPr>
        <w:tc>
          <w:tcPr>
            <w:tcW w:w="291" w:type="pct"/>
            <w:shd w:val="clear" w:color="auto" w:fill="auto"/>
            <w:noWrap/>
          </w:tcPr>
          <w:p w14:paraId="52E64420"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681" w:type="pct"/>
            <w:shd w:val="clear" w:color="auto" w:fill="auto"/>
          </w:tcPr>
          <w:p w14:paraId="66D04FDF"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515" w:type="pct"/>
            <w:shd w:val="clear" w:color="auto" w:fill="auto"/>
            <w:noWrap/>
          </w:tcPr>
          <w:p w14:paraId="60950C7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510BB44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77B8A25" w14:textId="77777777" w:rsidTr="003A65AD">
        <w:trPr>
          <w:trHeight w:val="227"/>
        </w:trPr>
        <w:tc>
          <w:tcPr>
            <w:tcW w:w="291" w:type="pct"/>
            <w:shd w:val="clear" w:color="auto" w:fill="auto"/>
            <w:noWrap/>
          </w:tcPr>
          <w:p w14:paraId="26608A9F"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681" w:type="pct"/>
            <w:shd w:val="clear" w:color="auto" w:fill="auto"/>
          </w:tcPr>
          <w:p w14:paraId="60B2B826"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515" w:type="pct"/>
            <w:shd w:val="clear" w:color="auto" w:fill="auto"/>
            <w:noWrap/>
          </w:tcPr>
          <w:p w14:paraId="434F6119"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574CC70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269E4DA2" w14:textId="77777777" w:rsidTr="003A65AD">
        <w:trPr>
          <w:trHeight w:val="227"/>
        </w:trPr>
        <w:tc>
          <w:tcPr>
            <w:tcW w:w="291" w:type="pct"/>
            <w:shd w:val="clear" w:color="auto" w:fill="auto"/>
            <w:noWrap/>
          </w:tcPr>
          <w:p w14:paraId="196F6EEE"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681" w:type="pct"/>
            <w:shd w:val="clear" w:color="auto" w:fill="auto"/>
          </w:tcPr>
          <w:p w14:paraId="62FF70DB"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515" w:type="pct"/>
            <w:shd w:val="clear" w:color="auto" w:fill="auto"/>
            <w:noWrap/>
          </w:tcPr>
          <w:p w14:paraId="7C997DF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7814E1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259CF3A" w14:textId="77777777" w:rsidTr="003A65AD">
        <w:trPr>
          <w:trHeight w:val="227"/>
        </w:trPr>
        <w:tc>
          <w:tcPr>
            <w:tcW w:w="291" w:type="pct"/>
            <w:shd w:val="clear" w:color="auto" w:fill="auto"/>
            <w:noWrap/>
          </w:tcPr>
          <w:p w14:paraId="221501F1"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681" w:type="pct"/>
            <w:shd w:val="clear" w:color="auto" w:fill="auto"/>
          </w:tcPr>
          <w:p w14:paraId="1AF835F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515" w:type="pct"/>
            <w:shd w:val="clear" w:color="auto" w:fill="auto"/>
            <w:noWrap/>
          </w:tcPr>
          <w:p w14:paraId="3F3B468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00CB3C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ADBC566" w14:textId="77777777" w:rsidTr="003A65AD">
        <w:trPr>
          <w:trHeight w:val="227"/>
        </w:trPr>
        <w:tc>
          <w:tcPr>
            <w:tcW w:w="291" w:type="pct"/>
            <w:shd w:val="clear" w:color="auto" w:fill="auto"/>
            <w:noWrap/>
          </w:tcPr>
          <w:p w14:paraId="2A6FE087"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681" w:type="pct"/>
            <w:shd w:val="clear" w:color="auto" w:fill="auto"/>
          </w:tcPr>
          <w:p w14:paraId="21056992"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515" w:type="pct"/>
            <w:shd w:val="clear" w:color="auto" w:fill="auto"/>
            <w:noWrap/>
          </w:tcPr>
          <w:p w14:paraId="67AFC74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5D7DB6D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EDE6B15" w14:textId="77777777" w:rsidTr="003A65AD">
        <w:trPr>
          <w:trHeight w:val="416"/>
        </w:trPr>
        <w:tc>
          <w:tcPr>
            <w:tcW w:w="291" w:type="pct"/>
            <w:shd w:val="clear" w:color="auto" w:fill="auto"/>
            <w:noWrap/>
          </w:tcPr>
          <w:p w14:paraId="1C30A07D"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681" w:type="pct"/>
            <w:shd w:val="clear" w:color="auto" w:fill="auto"/>
          </w:tcPr>
          <w:p w14:paraId="1089AB5D"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515" w:type="pct"/>
            <w:shd w:val="clear" w:color="auto" w:fill="auto"/>
            <w:noWrap/>
          </w:tcPr>
          <w:p w14:paraId="0C7FBAFF"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1B35828F"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C399490" w14:textId="77777777" w:rsidTr="003A65AD">
        <w:trPr>
          <w:trHeight w:val="227"/>
        </w:trPr>
        <w:tc>
          <w:tcPr>
            <w:tcW w:w="291" w:type="pct"/>
            <w:shd w:val="clear" w:color="auto" w:fill="auto"/>
            <w:noWrap/>
          </w:tcPr>
          <w:p w14:paraId="65BEFB3D"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681" w:type="pct"/>
            <w:shd w:val="clear" w:color="auto" w:fill="auto"/>
          </w:tcPr>
          <w:p w14:paraId="6AB941AD"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515" w:type="pct"/>
            <w:shd w:val="clear" w:color="auto" w:fill="auto"/>
            <w:noWrap/>
          </w:tcPr>
          <w:p w14:paraId="601986FA"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4E5C0BB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39FD1A0" w14:textId="77777777" w:rsidTr="003A65AD">
        <w:trPr>
          <w:trHeight w:val="227"/>
        </w:trPr>
        <w:tc>
          <w:tcPr>
            <w:tcW w:w="291" w:type="pct"/>
            <w:shd w:val="clear" w:color="auto" w:fill="auto"/>
            <w:noWrap/>
          </w:tcPr>
          <w:p w14:paraId="08053D8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681" w:type="pct"/>
            <w:shd w:val="clear" w:color="auto" w:fill="auto"/>
            <w:noWrap/>
          </w:tcPr>
          <w:p w14:paraId="4C16C02F"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515" w:type="pct"/>
            <w:shd w:val="clear" w:color="auto" w:fill="auto"/>
            <w:noWrap/>
          </w:tcPr>
          <w:p w14:paraId="1FD797E1"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CEA4D2F"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CDD61FB" w14:textId="77777777" w:rsidTr="003A65AD">
        <w:trPr>
          <w:trHeight w:val="227"/>
        </w:trPr>
        <w:tc>
          <w:tcPr>
            <w:tcW w:w="291" w:type="pct"/>
            <w:shd w:val="clear" w:color="auto" w:fill="auto"/>
            <w:noWrap/>
          </w:tcPr>
          <w:p w14:paraId="1539C0E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681" w:type="pct"/>
            <w:shd w:val="clear" w:color="auto" w:fill="auto"/>
            <w:noWrap/>
          </w:tcPr>
          <w:p w14:paraId="63A9B588"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515" w:type="pct"/>
            <w:shd w:val="clear" w:color="auto" w:fill="auto"/>
            <w:noWrap/>
          </w:tcPr>
          <w:p w14:paraId="00A5FFEC"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7B57A83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34F347D6" w14:textId="77777777" w:rsidTr="003A65AD">
        <w:trPr>
          <w:trHeight w:val="227"/>
        </w:trPr>
        <w:tc>
          <w:tcPr>
            <w:tcW w:w="291" w:type="pct"/>
            <w:shd w:val="clear" w:color="auto" w:fill="auto"/>
            <w:noWrap/>
          </w:tcPr>
          <w:p w14:paraId="0404C64F"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681" w:type="pct"/>
            <w:shd w:val="clear" w:color="auto" w:fill="auto"/>
            <w:noWrap/>
          </w:tcPr>
          <w:p w14:paraId="46387C5F"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515" w:type="pct"/>
            <w:shd w:val="clear" w:color="auto" w:fill="auto"/>
            <w:noWrap/>
          </w:tcPr>
          <w:p w14:paraId="000820C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52DE4B15"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0244B291" w14:textId="77777777" w:rsidTr="003A65AD">
        <w:trPr>
          <w:trHeight w:val="227"/>
        </w:trPr>
        <w:tc>
          <w:tcPr>
            <w:tcW w:w="291" w:type="pct"/>
            <w:shd w:val="clear" w:color="auto" w:fill="auto"/>
            <w:noWrap/>
          </w:tcPr>
          <w:p w14:paraId="7417B0BC"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681" w:type="pct"/>
            <w:shd w:val="clear" w:color="auto" w:fill="auto"/>
            <w:noWrap/>
          </w:tcPr>
          <w:p w14:paraId="4BE40DE3"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515" w:type="pct"/>
            <w:shd w:val="clear" w:color="auto" w:fill="auto"/>
            <w:noWrap/>
          </w:tcPr>
          <w:p w14:paraId="06F5A565"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18D6C4B2"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0EF3C433" w14:textId="77777777" w:rsidTr="003A65AD">
        <w:trPr>
          <w:trHeight w:val="227"/>
        </w:trPr>
        <w:tc>
          <w:tcPr>
            <w:tcW w:w="3972" w:type="pct"/>
            <w:gridSpan w:val="2"/>
            <w:shd w:val="clear" w:color="auto" w:fill="auto"/>
            <w:noWrap/>
          </w:tcPr>
          <w:p w14:paraId="2083063F" w14:textId="77777777" w:rsidR="003A65AD" w:rsidRPr="003A44F3" w:rsidRDefault="003A65AD"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515" w:type="pct"/>
            <w:shd w:val="clear" w:color="auto" w:fill="auto"/>
            <w:noWrap/>
          </w:tcPr>
          <w:p w14:paraId="5D9360C0"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79F389A0"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bl>
    <w:p w14:paraId="38BAA2C8" w14:textId="77777777" w:rsidR="00BB569F" w:rsidRPr="003A44F3" w:rsidRDefault="00BB569F" w:rsidP="0050393D">
      <w:pPr>
        <w:rPr>
          <w:rFonts w:ascii="Times New Roman" w:hAnsi="Times New Roman" w:cs="Times New Roman"/>
          <w:b/>
          <w:color w:val="auto"/>
        </w:rPr>
      </w:pPr>
    </w:p>
    <w:p w14:paraId="6B03ACB8"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705F56D"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0AA4FD57" w14:textId="77777777"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14:paraId="7697A28E"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32442B61" w14:textId="77777777"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14:paraId="7C410393" w14:textId="77777777"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14:paraId="65330859" w14:textId="77777777"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71D4388A" w14:textId="77777777"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14:paraId="7589E9C9" w14:textId="77777777" w:rsidR="003E5A14" w:rsidRPr="003A44F3" w:rsidRDefault="003E5A14"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1. Затраты по статье «</w:t>
      </w:r>
      <w:r w:rsidR="00A634A9" w:rsidRPr="003A44F3">
        <w:rPr>
          <w:rFonts w:ascii="Times New Roman" w:eastAsia="Times New Roman" w:hAnsi="Times New Roman" w:cs="Times New Roman"/>
          <w:b/>
          <w:bCs/>
          <w:color w:val="auto"/>
          <w:lang w:eastAsia="x-none"/>
        </w:rPr>
        <w:t>Выплаты заработной платы персоналу».</w:t>
      </w:r>
    </w:p>
    <w:p w14:paraId="46DAB456"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w:t>
      </w:r>
      <w:r w:rsidR="00A634A9" w:rsidRPr="003A44F3">
        <w:rPr>
          <w:rFonts w:ascii="Times New Roman" w:eastAsia="Times New Roman" w:hAnsi="Times New Roman" w:cs="Times New Roman"/>
          <w:bCs/>
          <w:color w:val="auto"/>
          <w:lang w:eastAsia="x-none"/>
        </w:rPr>
        <w:t>Выплаты заработной платы персоналу</w:t>
      </w:r>
      <w:r w:rsidR="007F7616">
        <w:rPr>
          <w:rFonts w:ascii="Times New Roman" w:eastAsia="Times New Roman" w:hAnsi="Times New Roman" w:cs="Times New Roman"/>
          <w:color w:val="auto"/>
          <w:lang w:eastAsia="x-none"/>
        </w:rPr>
        <w:t>» в объёме ______ </w:t>
      </w:r>
      <w:r w:rsidRPr="003A44F3">
        <w:rPr>
          <w:rFonts w:ascii="Times New Roman" w:eastAsia="Times New Roman" w:hAnsi="Times New Roman" w:cs="Times New Roman"/>
          <w:color w:val="auto"/>
          <w:lang w:eastAsia="x-none"/>
        </w:rPr>
        <w:t>руб</w:t>
      </w:r>
      <w:r w:rsidR="00C433C8" w:rsidRPr="003A44F3">
        <w:rPr>
          <w:rFonts w:ascii="Times New Roman" w:eastAsia="Times New Roman" w:hAnsi="Times New Roman" w:cs="Times New Roman"/>
          <w:color w:val="auto"/>
          <w:lang w:eastAsia="x-none"/>
        </w:rPr>
        <w:t>лей</w:t>
      </w:r>
      <w:r w:rsidR="000C5259">
        <w:rPr>
          <w:rFonts w:ascii="Times New Roman" w:eastAsia="Times New Roman" w:hAnsi="Times New Roman" w:cs="Times New Roman"/>
          <w:color w:val="auto"/>
          <w:lang w:eastAsia="x-none"/>
        </w:rPr>
        <w:t xml:space="preserve"> </w:t>
      </w:r>
      <w:r w:rsidR="00A634A9" w:rsidRPr="003A44F3">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eastAsia="x-none"/>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eastAsia="x-none"/>
        </w:rPr>
        <w:t xml:space="preserve">, и определены на основании расчета </w:t>
      </w:r>
      <w:r w:rsidRPr="003A44F3">
        <w:rPr>
          <w:rFonts w:ascii="Times New Roman" w:eastAsia="Times New Roman" w:hAnsi="Times New Roman" w:cs="Times New Roman"/>
          <w:bCs/>
          <w:iCs/>
          <w:color w:val="auto"/>
          <w:lang w:eastAsia="x-none"/>
        </w:rPr>
        <w:t xml:space="preserve">трудоемкости </w:t>
      </w:r>
      <w:r w:rsidRPr="003A44F3">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eastAsia="x-none"/>
        </w:rPr>
        <w:t>(указать источники полученной информации).</w:t>
      </w:r>
    </w:p>
    <w:p w14:paraId="4F452BDF" w14:textId="77777777" w:rsidR="003E5A14" w:rsidRPr="003A44F3" w:rsidRDefault="003E5A14" w:rsidP="0050393D">
      <w:pPr>
        <w:widowControl/>
        <w:jc w:val="both"/>
        <w:rPr>
          <w:rFonts w:ascii="Times New Roman" w:eastAsia="Times New Roman" w:hAnsi="Times New Roman" w:cs="Times New Roman"/>
          <w:bCs/>
          <w:iCs/>
          <w:color w:val="auto"/>
          <w:lang w:eastAsia="x-none"/>
        </w:rPr>
      </w:pPr>
      <w:r w:rsidRPr="003A44F3">
        <w:rPr>
          <w:rFonts w:ascii="Times New Roman" w:eastAsia="Times New Roman" w:hAnsi="Times New Roman" w:cs="Times New Roman"/>
          <w:bCs/>
          <w:iCs/>
          <w:color w:val="auto"/>
          <w:lang w:eastAsia="x-none"/>
        </w:rPr>
        <w:t xml:space="preserve">Результаты расчета плановой трудоемкости </w:t>
      </w:r>
      <w:r w:rsidRPr="003A44F3">
        <w:rPr>
          <w:rFonts w:ascii="Times New Roman" w:eastAsia="Times New Roman" w:hAnsi="Times New Roman" w:cs="Times New Roman"/>
          <w:color w:val="auto"/>
          <w:lang w:eastAsia="x-none"/>
        </w:rPr>
        <w:t>реализации проекта</w:t>
      </w:r>
      <w:r w:rsidRPr="003A44F3">
        <w:rPr>
          <w:rFonts w:ascii="Times New Roman" w:eastAsia="Times New Roman" w:hAnsi="Times New Roman" w:cs="Times New Roman"/>
          <w:bCs/>
          <w:iCs/>
          <w:color w:val="auto"/>
          <w:lang w:eastAsia="x-none"/>
        </w:rPr>
        <w:t>, затраты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2BB0E1AE"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1</w:t>
      </w:r>
    </w:p>
    <w:p w14:paraId="3BCE979E"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«Выплаты</w:t>
      </w:r>
      <w:r w:rsidR="00464B3D" w:rsidRPr="003A44F3">
        <w:rPr>
          <w:rFonts w:ascii="Times New Roman" w:eastAsia="Times New Roman" w:hAnsi="Times New Roman" w:cs="Times New Roman"/>
          <w:b/>
          <w:bCs/>
          <w:color w:val="auto"/>
          <w:lang w:eastAsia="x-none"/>
        </w:rPr>
        <w:t xml:space="preserve"> заработной платы</w:t>
      </w:r>
      <w:r w:rsidRPr="003A44F3">
        <w:rPr>
          <w:rFonts w:ascii="Times New Roman" w:eastAsia="Times New Roman" w:hAnsi="Times New Roman" w:cs="Times New Roman"/>
          <w:b/>
          <w:bCs/>
          <w:iCs/>
          <w:color w:val="auto"/>
          <w:lang w:eastAsia="x-none"/>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3A44F3" w14:paraId="5A2C583A"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7F9B6635"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07ACE8FB" w14:textId="77777777"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0F72A40D"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3C0C4969"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3E690DF2"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5F48DDB8"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096ECFC3" w14:textId="77777777"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7B251F3D" w14:textId="77777777"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14:paraId="56D7AFD9"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724186A7" w14:textId="77777777"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14:paraId="5A2489B5"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2B82095A" w14:textId="77777777"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36AD7C4A"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3885FE5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77C540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B0A8B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F4597A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D892D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86883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6D350B3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6C3DBE4"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2D78C53"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022F257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5BD33D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67B021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80B4F2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E819C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31D13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3525ECDC"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26FC3910"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14:paraId="490BE0C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AFC89CB"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53EEA5E"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9B1E5C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28C8BDA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820E95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1A48C7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AE881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A82E7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1AC3E18"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7BB0B28"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DA7E7B5"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7D70CCF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B74F5A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FFF4B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65CA2A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D85F5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9CDA7D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35F1950B"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67D6DC88" w14:textId="77777777"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D747FD" w14:textId="77777777"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14:paraId="0FEFA290" w14:textId="77777777"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3A44F3">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773C2070"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58B55662"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2. </w:t>
      </w:r>
      <w:r w:rsidR="00A634A9" w:rsidRPr="003A44F3">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3FBFC472" w14:textId="77777777" w:rsidR="00DA5466" w:rsidRPr="003A44F3" w:rsidRDefault="00DA5466"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3AE010E5" w14:textId="77777777" w:rsidR="008E2A80" w:rsidRPr="003A44F3" w:rsidRDefault="008E2A80"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2</w:t>
      </w:r>
    </w:p>
    <w:p w14:paraId="40F505F8" w14:textId="77777777" w:rsidR="008E2A80" w:rsidRPr="003A44F3" w:rsidRDefault="008E2A80"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w:t>
      </w:r>
      <w:r w:rsidR="006B355B" w:rsidRPr="003A44F3">
        <w:rPr>
          <w:rFonts w:ascii="Times New Roman" w:eastAsia="Times New Roman" w:hAnsi="Times New Roman" w:cs="Times New Roman"/>
          <w:b/>
          <w:color w:val="auto"/>
          <w:lang w:eastAsia="x-none"/>
        </w:rPr>
        <w:t>Взносы на обязательное социальное страхование</w:t>
      </w:r>
      <w:r w:rsidRPr="003A44F3">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A44F3" w14:paraId="26104C1B"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2F2E0B3"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AA2F232" w14:textId="77777777"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2832205D"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14:paraId="1EAE72F1"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5A4463C0" w14:textId="77777777"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0CB3A295" w14:textId="77777777"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6270DBD5" w14:textId="77777777" w:rsidR="008E2A80" w:rsidRPr="003A44F3" w:rsidRDefault="008E2A80" w:rsidP="0050393D">
            <w:pPr>
              <w:widowControl/>
              <w:jc w:val="center"/>
              <w:rPr>
                <w:rFonts w:ascii="Times New Roman" w:eastAsia="Times New Roman" w:hAnsi="Times New Roman" w:cs="Times New Roman"/>
                <w:color w:val="auto"/>
              </w:rPr>
            </w:pPr>
          </w:p>
        </w:tc>
      </w:tr>
    </w:tbl>
    <w:p w14:paraId="257C44FE" w14:textId="77777777" w:rsidR="00C26CE8"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2B6F9C04" w14:textId="77777777" w:rsidR="006B355B" w:rsidRPr="003A44F3" w:rsidRDefault="006B355B" w:rsidP="0050393D">
      <w:pPr>
        <w:pStyle w:val="a7"/>
        <w:widowControl/>
        <w:ind w:left="720"/>
        <w:jc w:val="both"/>
        <w:rPr>
          <w:rFonts w:ascii="Times New Roman" w:eastAsia="Times New Roman" w:hAnsi="Times New Roman" w:cs="Times New Roman"/>
          <w:b/>
          <w:color w:val="auto"/>
          <w:lang w:eastAsia="x-none"/>
        </w:rPr>
      </w:pPr>
    </w:p>
    <w:p w14:paraId="73C113D3"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3. </w:t>
      </w:r>
      <w:r w:rsidR="008E2A80" w:rsidRPr="003A44F3">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512285B4" w14:textId="77777777" w:rsidR="008E2A80" w:rsidRPr="003A44F3" w:rsidRDefault="00B3410B" w:rsidP="0050393D">
      <w:pPr>
        <w:widowControl/>
        <w:spacing w:before="120"/>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Затраты предусматривают _______ </w:t>
      </w:r>
      <w:r w:rsidRPr="003A44F3">
        <w:rPr>
          <w:rFonts w:ascii="Times New Roman" w:eastAsia="Times New Roman" w:hAnsi="Times New Roman" w:cs="Times New Roman"/>
          <w:i/>
          <w:color w:val="auto"/>
          <w:lang w:eastAsia="x-none"/>
        </w:rPr>
        <w:t>(</w:t>
      </w:r>
      <w:r w:rsidR="008E2A80" w:rsidRPr="003A44F3">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eastAsia="x-none"/>
        </w:rPr>
        <w:t>сти, другие аналогичные выплаты</w:t>
      </w:r>
      <w:r w:rsidR="008E2A80" w:rsidRPr="003A44F3">
        <w:rPr>
          <w:rFonts w:ascii="Times New Roman" w:eastAsia="Times New Roman" w:hAnsi="Times New Roman" w:cs="Times New Roman"/>
          <w:i/>
          <w:color w:val="auto"/>
          <w:lang w:eastAsia="x-none"/>
        </w:rPr>
        <w:t>).</w:t>
      </w:r>
    </w:p>
    <w:p w14:paraId="34703491" w14:textId="77777777" w:rsidR="00C632B9" w:rsidRPr="003A44F3" w:rsidRDefault="00C632B9"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3</w:t>
      </w:r>
    </w:p>
    <w:p w14:paraId="4F9D60E9" w14:textId="77777777" w:rsidR="00C632B9" w:rsidRPr="003A44F3" w:rsidRDefault="00C632B9"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A44F3" w14:paraId="0E8923AF"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639BBA5C"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684954F4"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604D064E" w14:textId="77777777"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05F7CD3C"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14:paraId="2BD0800B"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3E2A9C7C" w14:textId="77777777"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03C20576" w14:textId="77777777"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5582D20" w14:textId="77777777"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62C7F35F" w14:textId="77777777" w:rsidR="00C26CE8" w:rsidRPr="003A44F3" w:rsidRDefault="00C26CE8" w:rsidP="0050393D">
            <w:pPr>
              <w:widowControl/>
              <w:jc w:val="center"/>
              <w:rPr>
                <w:rFonts w:ascii="Times New Roman" w:eastAsia="Times New Roman" w:hAnsi="Times New Roman" w:cs="Times New Roman"/>
                <w:color w:val="auto"/>
              </w:rPr>
            </w:pPr>
          </w:p>
        </w:tc>
      </w:tr>
    </w:tbl>
    <w:p w14:paraId="78CCFB7C" w14:textId="77777777" w:rsidR="00C632B9"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6AD8CDEA"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1A606C3E" w14:textId="77777777" w:rsidR="003E5A14"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4. </w:t>
      </w:r>
      <w:r w:rsidR="003E5A14" w:rsidRPr="003A44F3">
        <w:rPr>
          <w:rFonts w:ascii="Times New Roman" w:eastAsia="Times New Roman" w:hAnsi="Times New Roman" w:cs="Times New Roman"/>
          <w:color w:val="auto"/>
          <w:lang w:eastAsia="x-none"/>
        </w:rPr>
        <w:t>За</w:t>
      </w:r>
      <w:r w:rsidR="003E5A14" w:rsidRPr="003A44F3">
        <w:rPr>
          <w:rFonts w:ascii="Times New Roman" w:eastAsia="Times New Roman" w:hAnsi="Times New Roman" w:cs="Times New Roman"/>
          <w:b/>
          <w:color w:val="auto"/>
          <w:lang w:eastAsia="x-none"/>
        </w:rPr>
        <w:t>траты по статье «Закупка работ и услуг»</w:t>
      </w:r>
    </w:p>
    <w:p w14:paraId="00253F1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 xml:space="preserve">.1 – </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.4 Технико-экономического обоснования реализации проекта)</w:t>
      </w:r>
      <w:r w:rsidRPr="003A44F3">
        <w:rPr>
          <w:rFonts w:ascii="Times New Roman" w:eastAsia="Times New Roman" w:hAnsi="Times New Roman" w:cs="Times New Roman"/>
          <w:color w:val="auto"/>
          <w:lang w:eastAsia="x-none"/>
        </w:rPr>
        <w:t>.</w:t>
      </w:r>
    </w:p>
    <w:p w14:paraId="2FF25AE1"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eastAsia="x-none"/>
        </w:rPr>
        <w:t xml:space="preserve"> приведены в таблице 4</w:t>
      </w:r>
      <w:r w:rsidRPr="003A44F3">
        <w:rPr>
          <w:rFonts w:ascii="Times New Roman" w:eastAsia="Times New Roman" w:hAnsi="Times New Roman" w:cs="Times New Roman"/>
          <w:color w:val="auto"/>
          <w:lang w:eastAsia="x-none"/>
        </w:rPr>
        <w:t>.</w:t>
      </w:r>
    </w:p>
    <w:p w14:paraId="7F953770"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4</w:t>
      </w:r>
    </w:p>
    <w:p w14:paraId="1A7CB9C7"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3A44F3" w14:paraId="3911281C"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3DEFC4F6"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3263D7A7"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3B54E3A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42AF6506" w14:textId="77777777"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5DC376B6"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w w:val="99"/>
                <w:sz w:val="22"/>
                <w:szCs w:val="22"/>
              </w:rPr>
              <w:t>мес.гг – мес.гг</w:t>
            </w:r>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2EAE14A9" w14:textId="77777777"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675B6A7D"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14:paraId="274DB14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23C86D2"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70D1F8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5D7F2D7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730053F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6EA2493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62DF305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399B763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A97A5F2"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56C61FF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9C5F60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0A7CC24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6F355C0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6D17802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A5DB836"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1C13CC91"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3E9B985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722F136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307FDD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34A19CD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370A8A0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1DC209D8"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6870B3A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46A8E4CF" w14:textId="77777777"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585EBC8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57467E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3800548C"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7FB857B9"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4</w:t>
      </w:r>
      <w:r w:rsidRPr="003A44F3">
        <w:rPr>
          <w:rFonts w:ascii="Times New Roman" w:eastAsia="Times New Roman" w:hAnsi="Times New Roman" w:cs="Times New Roman"/>
          <w:b/>
          <w:color w:val="auto"/>
          <w:spacing w:val="-3"/>
          <w:lang w:eastAsia="x-none"/>
        </w:rPr>
        <w:t>: _________________________________</w:t>
      </w:r>
    </w:p>
    <w:p w14:paraId="5E0A3E61"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4A07F7EA" w14:textId="77777777" w:rsidR="003E5A14" w:rsidRPr="003A44F3" w:rsidRDefault="00B70CC2"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5. </w:t>
      </w:r>
      <w:r w:rsidR="003E5A14" w:rsidRPr="003A44F3">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2EBE9C55" w14:textId="77777777" w:rsidR="003E5A14" w:rsidRPr="003A44F3" w:rsidRDefault="003E5A14" w:rsidP="0050393D">
      <w:pPr>
        <w:widowControl/>
        <w:jc w:val="both"/>
        <w:rPr>
          <w:rFonts w:ascii="Times New Roman" w:eastAsia="Times New Roman" w:hAnsi="Times New Roman" w:cs="Times New Roman"/>
          <w:i/>
          <w:color w:val="auto"/>
          <w:lang w:eastAsia="x-none"/>
        </w:rPr>
      </w:pPr>
      <w:r w:rsidRPr="003A44F3">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w:t>
      </w:r>
      <w:r w:rsidR="00DA5466" w:rsidRPr="003A44F3">
        <w:rPr>
          <w:rFonts w:ascii="Times New Roman" w:eastAsia="Times New Roman" w:hAnsi="Times New Roman" w:cs="Times New Roman"/>
          <w:color w:val="auto"/>
          <w:lang w:eastAsia="x-none"/>
        </w:rPr>
        <w:t xml:space="preserve">______ </w:t>
      </w:r>
      <w:r w:rsidRPr="003A44F3">
        <w:rPr>
          <w:rFonts w:ascii="Times New Roman" w:eastAsia="Times New Roman" w:hAnsi="Times New Roman" w:cs="Times New Roman"/>
          <w:i/>
          <w:color w:val="auto"/>
          <w:lang w:eastAsia="x-none"/>
        </w:rPr>
        <w:t xml:space="preserve">(указать нужное: из </w:t>
      </w:r>
      <w:r w:rsidR="00C26CE8" w:rsidRPr="003A44F3">
        <w:rPr>
          <w:rFonts w:ascii="Times New Roman" w:eastAsia="Times New Roman" w:hAnsi="Times New Roman" w:cs="Times New Roman"/>
          <w:i/>
          <w:color w:val="auto"/>
          <w:lang w:eastAsia="x-none"/>
        </w:rPr>
        <w:t>числа расходов, указанных в п. 5.1 – 5</w:t>
      </w:r>
      <w:r w:rsidRPr="003A44F3">
        <w:rPr>
          <w:rFonts w:ascii="Times New Roman" w:eastAsia="Times New Roman" w:hAnsi="Times New Roman" w:cs="Times New Roman"/>
          <w:i/>
          <w:color w:val="auto"/>
          <w:lang w:eastAsia="x-none"/>
        </w:rPr>
        <w:t>.3 Технико-экономического обоснования реализации проекта).</w:t>
      </w:r>
    </w:p>
    <w:p w14:paraId="618037ED"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eastAsia="x-none"/>
        </w:rPr>
        <w:t>в таблице 5</w:t>
      </w:r>
      <w:r w:rsidRPr="003A44F3">
        <w:rPr>
          <w:rFonts w:ascii="Times New Roman" w:eastAsia="Times New Roman" w:hAnsi="Times New Roman" w:cs="Times New Roman"/>
          <w:color w:val="auto"/>
          <w:lang w:eastAsia="x-none"/>
        </w:rPr>
        <w:t>.</w:t>
      </w:r>
    </w:p>
    <w:p w14:paraId="0EEE7124" w14:textId="77777777" w:rsidR="003E5A14" w:rsidRPr="003A44F3" w:rsidRDefault="003E5A14"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5</w:t>
      </w:r>
    </w:p>
    <w:p w14:paraId="6C773716" w14:textId="77777777" w:rsidR="003E5A14" w:rsidRPr="003A44F3" w:rsidRDefault="003E5A14" w:rsidP="0050393D">
      <w:pPr>
        <w:widowControl/>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3A44F3" w14:paraId="31F13F6C"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34892BFF"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0D69A9C9" w14:textId="77777777"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29A336D3"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757AF5F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093B2994" w14:textId="77777777"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3DB6B742"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25A12410" w14:textId="77777777"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14:paraId="1179EB0B"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0F1AE243" w14:textId="77777777"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1566D785"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566BF1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71BEA56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9DC79D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5A3C39D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538431DE"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39B0F341"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0D3AACDD"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1F063FAD"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DC59BD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30F7CE8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2DBB324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0185168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69BE041E"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154D5959"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5470C95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05E83E49" w14:textId="77777777"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AA34C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51B7DAAF"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bl>
    <w:p w14:paraId="536962C7" w14:textId="77777777" w:rsidR="003E5A14" w:rsidRPr="003A44F3" w:rsidRDefault="003E5A14" w:rsidP="0050393D">
      <w:pPr>
        <w:widowControl/>
        <w:spacing w:before="60"/>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5</w:t>
      </w:r>
      <w:r w:rsidRPr="003A44F3">
        <w:rPr>
          <w:rFonts w:ascii="Times New Roman" w:eastAsia="Times New Roman" w:hAnsi="Times New Roman" w:cs="Times New Roman"/>
          <w:b/>
          <w:color w:val="auto"/>
          <w:spacing w:val="-3"/>
          <w:lang w:eastAsia="x-none"/>
        </w:rPr>
        <w:t>:</w:t>
      </w:r>
      <w:r w:rsidR="007F7616">
        <w:rPr>
          <w:rFonts w:ascii="Times New Roman" w:eastAsia="Times New Roman" w:hAnsi="Times New Roman" w:cs="Times New Roman"/>
          <w:b/>
          <w:color w:val="auto"/>
          <w:spacing w:val="-3"/>
          <w:lang w:eastAsia="x-none"/>
        </w:rPr>
        <w:t xml:space="preserve"> </w:t>
      </w:r>
      <w:r w:rsidRPr="003A44F3">
        <w:rPr>
          <w:rFonts w:ascii="Times New Roman" w:eastAsia="Times New Roman" w:hAnsi="Times New Roman" w:cs="Times New Roman"/>
          <w:b/>
          <w:color w:val="auto"/>
          <w:spacing w:val="-3"/>
          <w:lang w:eastAsia="x-none"/>
        </w:rPr>
        <w:t>_____________________________________________________________</w:t>
      </w:r>
    </w:p>
    <w:p w14:paraId="0CFF5605" w14:textId="77777777" w:rsidR="00F73BE8" w:rsidRPr="003A44F3" w:rsidRDefault="00F73BE8" w:rsidP="0050393D">
      <w:pPr>
        <w:widowControl/>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br w:type="page"/>
      </w:r>
    </w:p>
    <w:p w14:paraId="3A93BC9B" w14:textId="77777777" w:rsidR="00C26CE8" w:rsidRPr="003A44F3" w:rsidRDefault="00C26CE8" w:rsidP="0050393D">
      <w:pPr>
        <w:widowControl/>
        <w:tabs>
          <w:tab w:val="left" w:pos="284"/>
        </w:tabs>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6. Затраты по статье «Уплата налогов, сборов и иных платежей в бюджеты бюджетной системы Российской Федерации»  </w:t>
      </w:r>
    </w:p>
    <w:p w14:paraId="50B76864" w14:textId="77777777" w:rsidR="00C26CE8" w:rsidRPr="003A44F3" w:rsidRDefault="00B3410B"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предусматривают _______</w:t>
      </w:r>
      <w:r w:rsidR="00C26CE8" w:rsidRPr="003A44F3">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eastAsia="x-none"/>
        </w:rPr>
        <w:t>ий, связанных с лицензированием)</w:t>
      </w:r>
      <w:r w:rsidR="00C26CE8"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color w:val="auto"/>
          <w:lang w:eastAsia="x-none"/>
        </w:rPr>
        <w:t xml:space="preserve"> </w:t>
      </w:r>
    </w:p>
    <w:p w14:paraId="272C9541" w14:textId="77777777" w:rsidR="00C26CE8" w:rsidRPr="003A44F3" w:rsidRDefault="00C26CE8"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eastAsia="x-none"/>
        </w:rPr>
        <w:t xml:space="preserve">в объёме </w:t>
      </w:r>
      <w:r w:rsidR="00AE1BC5" w:rsidRPr="003A44F3">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3A44F3" w:rsidDel="00C433C8">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color w:val="auto"/>
          <w:lang w:eastAsia="x-none"/>
        </w:rPr>
        <w:t>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приводятся в таблице 6. </w:t>
      </w:r>
    </w:p>
    <w:p w14:paraId="746698AE" w14:textId="77777777" w:rsidR="00C26CE8" w:rsidRPr="003A44F3" w:rsidRDefault="00C26CE8"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6</w:t>
      </w:r>
    </w:p>
    <w:p w14:paraId="1EFC42A6" w14:textId="77777777" w:rsidR="00C26CE8" w:rsidRPr="003A44F3" w:rsidRDefault="00C26CE8"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3A44F3" w14:paraId="76E0B8D2"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4E95A276"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5D865FA2"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70FB0BB" w14:textId="77777777"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7FFBB877"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14:paraId="01D0EA1F"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61F396A"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6EA6B5B"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3A253F5A"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41FC2980"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7779520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46B259D7"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432D57E3"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3D917495"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0325F29"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33486106"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044BCD5A" w14:textId="77777777"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11B934"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21FAF2FC"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bl>
    <w:p w14:paraId="7ABEF4D9" w14:textId="77777777" w:rsidR="00C26CE8" w:rsidRPr="003A44F3" w:rsidRDefault="00C26CE8" w:rsidP="0050393D">
      <w:pPr>
        <w:widowControl/>
        <w:rPr>
          <w:rFonts w:ascii="Times New Roman" w:eastAsia="Times New Roman" w:hAnsi="Times New Roman" w:cs="Times New Roman"/>
          <w:i/>
          <w:color w:val="auto"/>
          <w:spacing w:val="-3"/>
          <w:lang w:eastAsia="x-none"/>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eastAsia="x-none"/>
        </w:rPr>
        <w:t>_____________________________________________________________</w:t>
      </w:r>
      <w:r w:rsidRPr="003A44F3">
        <w:rPr>
          <w:rFonts w:ascii="Times New Roman" w:eastAsia="Times New Roman" w:hAnsi="Times New Roman" w:cs="Times New Roman"/>
          <w:color w:val="auto"/>
          <w:spacing w:val="-3"/>
          <w:lang w:eastAsia="x-none"/>
        </w:rPr>
        <w:t xml:space="preserve">. </w:t>
      </w:r>
      <w:r w:rsidRPr="003A44F3">
        <w:rPr>
          <w:rFonts w:ascii="Times New Roman" w:eastAsia="Times New Roman" w:hAnsi="Times New Roman" w:cs="Times New Roman"/>
          <w:b/>
          <w:color w:val="auto"/>
          <w:spacing w:val="-3"/>
          <w:lang w:eastAsia="x-none"/>
        </w:rPr>
        <w:t xml:space="preserve"> </w:t>
      </w:r>
    </w:p>
    <w:p w14:paraId="0AC42897" w14:textId="77777777" w:rsidR="00C26CE8" w:rsidRPr="003A44F3" w:rsidRDefault="00C26CE8" w:rsidP="0050393D">
      <w:pPr>
        <w:widowControl/>
        <w:rPr>
          <w:rFonts w:ascii="Times New Roman" w:eastAsia="Times New Roman" w:hAnsi="Times New Roman" w:cs="Times New Roman"/>
          <w:b/>
          <w:color w:val="auto"/>
          <w:spacing w:val="-3"/>
          <w:lang w:eastAsia="x-none"/>
        </w:rPr>
      </w:pPr>
    </w:p>
    <w:p w14:paraId="2255D0CB" w14:textId="77777777" w:rsidR="003E5A14" w:rsidRPr="003A44F3" w:rsidRDefault="00C26CE8"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7</w:t>
      </w:r>
      <w:r w:rsidR="003E5A14" w:rsidRPr="003A44F3">
        <w:rPr>
          <w:rFonts w:ascii="Times New Roman" w:eastAsia="Times New Roman" w:hAnsi="Times New Roman" w:cs="Times New Roman"/>
          <w:b/>
          <w:color w:val="auto"/>
          <w:lang w:eastAsia="x-none"/>
        </w:rPr>
        <w:t>. Затраты по статье «Иные выплаты»</w:t>
      </w:r>
    </w:p>
    <w:p w14:paraId="5137CE77"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«Иные выплаты»</w:t>
      </w:r>
      <w:r w:rsidR="001B6598" w:rsidRPr="003A44F3">
        <w:rPr>
          <w:rFonts w:ascii="Times New Roman" w:eastAsia="Times New Roman" w:hAnsi="Times New Roman" w:cs="Times New Roman"/>
          <w:color w:val="auto"/>
          <w:lang w:eastAsia="x-none"/>
        </w:rPr>
        <w:t xml:space="preserve"> в объёме _______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eastAsia="x-none"/>
        </w:rPr>
        <w:t xml:space="preserve"> (за исключением суточных)</w:t>
      </w:r>
      <w:r w:rsidRPr="003A44F3">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64F89973"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eastAsia="x-none"/>
        </w:rPr>
        <w:t>приводятся в таблице 7</w:t>
      </w:r>
      <w:r w:rsidRPr="003A44F3">
        <w:rPr>
          <w:rFonts w:ascii="Times New Roman" w:eastAsia="Times New Roman" w:hAnsi="Times New Roman" w:cs="Times New Roman"/>
          <w:color w:val="auto"/>
          <w:lang w:eastAsia="x-none"/>
        </w:rPr>
        <w:t xml:space="preserve">. </w:t>
      </w:r>
    </w:p>
    <w:p w14:paraId="3023B209"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7</w:t>
      </w:r>
    </w:p>
    <w:p w14:paraId="6471D444"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3A44F3" w14:paraId="6D54AABA"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7DE91C1A"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72E804C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4A0B754C"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349FB0F6"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14:paraId="289E45E1"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642687D8"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3536676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32A810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0A5183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737B1F1"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5AEBA20D"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1CB4BA5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5C5D91D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CB0D71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29904CF"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2EB253AD" w14:textId="77777777"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0A40E7B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770554F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635A4FE4" w14:textId="77777777" w:rsidR="003E5A14" w:rsidRPr="003A44F3" w:rsidRDefault="003E5A14" w:rsidP="0050393D">
      <w:pPr>
        <w:widowControl/>
        <w:rPr>
          <w:rFonts w:ascii="Times New Roman" w:eastAsia="Times New Roman" w:hAnsi="Times New Roman" w:cs="Times New Roman"/>
          <w:b/>
          <w:color w:val="auto"/>
          <w:spacing w:val="-3"/>
          <w:sz w:val="22"/>
          <w:szCs w:val="20"/>
          <w:lang w:eastAsia="x-none"/>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eastAsia="x-none"/>
        </w:rPr>
        <w:t>_____________________________________________________________</w:t>
      </w:r>
    </w:p>
    <w:p w14:paraId="1AB7BDBD" w14:textId="77777777"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15F6C252" w14:textId="77777777"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14:paraId="36898248"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_______________    (И.О. Фамилия)</w:t>
      </w:r>
    </w:p>
    <w:p w14:paraId="5457CA5D"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14:paraId="46FB3331" w14:textId="77777777" w:rsidR="003E5A14" w:rsidRPr="003A44F3" w:rsidRDefault="003E5A14" w:rsidP="0050393D">
      <w:pPr>
        <w:widowControl/>
        <w:ind w:firstLine="709"/>
        <w:rPr>
          <w:rFonts w:ascii="Times New Roman" w:eastAsia="Times New Roman" w:hAnsi="Times New Roman" w:cs="Times New Roman"/>
          <w:b/>
          <w:color w:val="auto"/>
        </w:rPr>
      </w:pPr>
    </w:p>
    <w:p w14:paraId="2DE7BDBD" w14:textId="77777777"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14:paraId="2E66B475" w14:textId="77777777"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14:paraId="3525BA35" w14:textId="77777777" w:rsidR="00B41851" w:rsidRPr="003A44F3" w:rsidRDefault="00B41851" w:rsidP="004F6F16">
      <w:pPr>
        <w:pStyle w:val="1"/>
        <w:numPr>
          <w:ilvl w:val="0"/>
          <w:numId w:val="0"/>
        </w:numPr>
        <w:spacing w:before="0" w:after="0"/>
        <w:jc w:val="left"/>
        <w:rPr>
          <w:bCs/>
          <w:iCs/>
          <w:sz w:val="24"/>
          <w:szCs w:val="24"/>
          <w:lang w:val="ru-RU"/>
        </w:rPr>
      </w:pPr>
      <w:bookmarkStart w:id="136" w:name="_Toc61624076"/>
      <w:bookmarkStart w:id="137" w:name="_Toc64684001"/>
      <w:bookmarkStart w:id="138" w:name="_Toc72945628"/>
      <w:bookmarkStart w:id="139" w:name="_Toc73388723"/>
      <w:bookmarkStart w:id="140" w:name="_Toc73388788"/>
      <w:bookmarkStart w:id="141" w:name="_Toc146035975"/>
      <w:r w:rsidRPr="003A44F3">
        <w:rPr>
          <w:bCs/>
          <w:iCs/>
          <w:sz w:val="24"/>
          <w:szCs w:val="24"/>
          <w:lang w:val="ru-RU"/>
        </w:rPr>
        <w:t xml:space="preserve">ФОРМА </w:t>
      </w:r>
      <w:r w:rsidR="00010F8B" w:rsidRPr="003A44F3">
        <w:rPr>
          <w:bCs/>
          <w:iCs/>
          <w:sz w:val="24"/>
          <w:szCs w:val="24"/>
          <w:lang w:val="ru-RU"/>
        </w:rPr>
        <w:t>4</w:t>
      </w:r>
      <w:r w:rsidRPr="003A44F3">
        <w:rPr>
          <w:bCs/>
          <w:iCs/>
          <w:sz w:val="24"/>
          <w:szCs w:val="24"/>
          <w:lang w:val="ru-RU"/>
        </w:rPr>
        <w:t>. СВЕДЕНИЯ ОБ ОПЫТЕ И КВАЛИФИКАЦИИ</w:t>
      </w:r>
      <w:bookmarkEnd w:id="136"/>
      <w:bookmarkEnd w:id="137"/>
      <w:bookmarkEnd w:id="138"/>
      <w:bookmarkEnd w:id="139"/>
      <w:bookmarkEnd w:id="140"/>
      <w:bookmarkEnd w:id="141"/>
    </w:p>
    <w:p w14:paraId="03654498" w14:textId="77777777"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5F053DAE" w14:textId="77777777"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14:paraId="671C1A78" w14:textId="77777777"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4"/>
      </w:r>
    </w:p>
    <w:p w14:paraId="3C305AC4" w14:textId="77777777" w:rsidR="00361C86" w:rsidRPr="003A44F3" w:rsidRDefault="00361C86" w:rsidP="0050393D">
      <w:pPr>
        <w:widowControl/>
        <w:ind w:left="360"/>
        <w:jc w:val="both"/>
        <w:rPr>
          <w:rFonts w:ascii="Times New Roman" w:eastAsia="Calibri" w:hAnsi="Times New Roman" w:cs="Times New Roman"/>
          <w:b/>
          <w:iCs/>
          <w:color w:val="auto"/>
        </w:rPr>
      </w:pPr>
    </w:p>
    <w:p w14:paraId="2616DDA2" w14:textId="77777777"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5"/>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A44F3" w14:paraId="4C4702E9"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56414DD1"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22532D1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14:paraId="6BF5568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3E0508A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14:paraId="6228D9E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14:paraId="543D90A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58E3F112"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3BA43088"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4E6A7F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14:paraId="3FC5E740"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26455127"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29"/>
            </w:r>
          </w:p>
        </w:tc>
      </w:tr>
      <w:tr w:rsidR="00B41851" w:rsidRPr="003A44F3" w14:paraId="2DF376AA" w14:textId="77777777" w:rsidTr="00ED03EC">
        <w:trPr>
          <w:trHeight w:val="20"/>
        </w:trPr>
        <w:tc>
          <w:tcPr>
            <w:tcW w:w="134" w:type="pct"/>
            <w:tcBorders>
              <w:left w:val="single" w:sz="4" w:space="0" w:color="auto"/>
              <w:bottom w:val="single" w:sz="4" w:space="0" w:color="auto"/>
              <w:right w:val="single" w:sz="4" w:space="0" w:color="auto"/>
            </w:tcBorders>
            <w:vAlign w:val="center"/>
          </w:tcPr>
          <w:p w14:paraId="5B4771E5"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5EE9427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35A6EA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5F82F1F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3D891FF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509B358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6D610867"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3E8C567F"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28DF2260"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1336875B"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14:paraId="497D806B"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01C31F8"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04B5EB9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21C848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B152C7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6657FA5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82BDA6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565C85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4CC3197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73B54AC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D030FB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E53E949"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6EB46C86"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1AB440D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0289B8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0E3439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29A4BE8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02D8C7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E71C31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4D576C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DE33EB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1EA8DF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AF981AB"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142958B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113DEC2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F99756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D3AA79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E3C599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C46F5B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94D35D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4218249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340B5B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5488B0F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5C2390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0F04EB7"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4E08BB4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004F20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8C6A81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82BBC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0FC5F0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CD6D54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68C0EC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C2C476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59BAFE7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3713D602" w14:textId="77777777" w:rsidR="00B41851" w:rsidRPr="003A44F3" w:rsidRDefault="00B41851" w:rsidP="0050393D">
      <w:pPr>
        <w:widowControl/>
        <w:ind w:left="142"/>
        <w:jc w:val="both"/>
        <w:rPr>
          <w:rFonts w:ascii="Times New Roman" w:eastAsia="Calibri" w:hAnsi="Times New Roman" w:cs="Times New Roman"/>
          <w:iCs/>
          <w:color w:val="auto"/>
        </w:rPr>
      </w:pPr>
    </w:p>
    <w:p w14:paraId="0F05D163" w14:textId="77777777"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3A44F3" w14:paraId="5F68975A"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6D3E817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14:paraId="11F92BB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1F0EC69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14E5C17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4D3C8D1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26FD531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A44F3" w14:paraId="746DE852"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4A835247"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14:paraId="2AF84D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12D258A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14:paraId="2AA023E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14:paraId="5C8D82C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14:paraId="3BDFA2F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p>
        </w:tc>
        <w:tc>
          <w:tcPr>
            <w:tcW w:w="788" w:type="pct"/>
            <w:vAlign w:val="center"/>
          </w:tcPr>
          <w:p w14:paraId="0D7B322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4A3EB40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628DC93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Квалификация по документу </w:t>
            </w:r>
            <w:r w:rsidRPr="003A44F3">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A44F3" w14:paraId="7D01F3EB"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377696B6"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14:paraId="5B80A6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191822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63B161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14:paraId="53CC51C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788" w:type="pct"/>
            <w:vAlign w:val="center"/>
          </w:tcPr>
          <w:p w14:paraId="606AAAF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880" w:type="pct"/>
            <w:vAlign w:val="center"/>
          </w:tcPr>
          <w:p w14:paraId="772CC35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928" w:type="pct"/>
            <w:vAlign w:val="center"/>
          </w:tcPr>
          <w:p w14:paraId="0B4F51C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r>
      <w:tr w:rsidR="00B41851" w:rsidRPr="003A44F3" w14:paraId="6603DA36"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EF7856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08C5337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053D91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BBBE2B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71F4F8B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5DF58E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061A88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2D8BC4A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C04F5A7"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3CD7358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272CD20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D81746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A5AD5C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39C7143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255F90A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E3CDDC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60154BA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0C5ADE0"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5550DE49"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1A6C6F7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CFCCCA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1943BA6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56538AF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5E06F56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C00674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4687BF6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3D4EEE3"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1AAC48B6"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E6E3BE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5FC887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40D54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0E7C9AB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5D492E4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B826AE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354B464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3ADD380E" w14:textId="77777777" w:rsidR="009261EB" w:rsidRPr="003A44F3" w:rsidRDefault="009261EB" w:rsidP="0050393D">
      <w:pPr>
        <w:widowControl/>
        <w:jc w:val="both"/>
        <w:rPr>
          <w:rFonts w:ascii="Times New Roman" w:eastAsia="Calibri" w:hAnsi="Times New Roman" w:cs="Times New Roman"/>
          <w:iCs/>
          <w:color w:val="auto"/>
        </w:rPr>
      </w:pPr>
    </w:p>
    <w:p w14:paraId="53BC56C3" w14:textId="77777777" w:rsidR="00F73BE8" w:rsidRPr="003A44F3" w:rsidRDefault="00F73BE8" w:rsidP="0050393D">
      <w:pPr>
        <w:widowControl/>
        <w:jc w:val="both"/>
        <w:rPr>
          <w:rFonts w:ascii="Times New Roman" w:eastAsia="Calibri" w:hAnsi="Times New Roman" w:cs="Times New Roman"/>
          <w:iCs/>
          <w:color w:val="auto"/>
        </w:rPr>
      </w:pPr>
    </w:p>
    <w:p w14:paraId="7B596355"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0081093F" w:rsidRPr="003A44F3">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3A44F3" w14:paraId="36794468" w14:textId="77777777" w:rsidTr="00AB4A3F">
        <w:trPr>
          <w:cantSplit/>
          <w:trHeight w:val="20"/>
        </w:trPr>
        <w:tc>
          <w:tcPr>
            <w:tcW w:w="121" w:type="pct"/>
            <w:tcBorders>
              <w:top w:val="single" w:sz="4" w:space="0" w:color="auto"/>
              <w:left w:val="single" w:sz="4" w:space="0" w:color="auto"/>
              <w:right w:val="single" w:sz="4" w:space="0" w:color="auto"/>
            </w:tcBorders>
            <w:vAlign w:val="center"/>
          </w:tcPr>
          <w:p w14:paraId="2F44B4AF"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14:paraId="79D45A56"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629AA15B"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612D13AC"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195891BE"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14:paraId="75DBDAD8"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0E6792D9"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84A48" w:rsidRPr="003A44F3" w14:paraId="256D163B"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65421EBF" w14:textId="77777777" w:rsidR="00284A48" w:rsidRPr="003A44F3"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14:paraId="34A284D7"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59CF04D2"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75F8C886"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6431AD85"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60DAB66F"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95A87A"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17</w:t>
            </w:r>
          </w:p>
        </w:tc>
      </w:tr>
      <w:tr w:rsidR="00284A48" w:rsidRPr="003A44F3" w14:paraId="6F40C8B9"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64FA9AF7"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14:paraId="7D17E52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18BEC078"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68EA712A"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05045398"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207A0F3"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B63CA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3164E94C"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2361520D"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14:paraId="6795857A"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6E2E8178"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0929C4DE"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2723E4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3CB3A0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7CEB89"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1E524C9A"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0756CC46"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14:paraId="27E74DBB"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6F9DD087"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1455C3D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39466E5D"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5E04B129"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0D67C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bl>
    <w:p w14:paraId="56518297" w14:textId="77777777" w:rsidR="00AB4A3F" w:rsidRPr="003A44F3" w:rsidRDefault="00AB4A3F" w:rsidP="0050393D">
      <w:pPr>
        <w:widowControl/>
        <w:rPr>
          <w:rFonts w:ascii="Times New Roman" w:eastAsia="Calibri" w:hAnsi="Times New Roman" w:cs="Times New Roman"/>
          <w:iCs/>
          <w:color w:val="auto"/>
        </w:rPr>
      </w:pPr>
    </w:p>
    <w:p w14:paraId="100BC21C"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4"/>
        <w:gridCol w:w="1552"/>
        <w:gridCol w:w="1274"/>
        <w:gridCol w:w="1867"/>
        <w:gridCol w:w="1395"/>
        <w:gridCol w:w="1549"/>
        <w:gridCol w:w="2135"/>
        <w:gridCol w:w="1416"/>
        <w:gridCol w:w="1278"/>
        <w:gridCol w:w="1419"/>
        <w:gridCol w:w="1000"/>
      </w:tblGrid>
      <w:tr w:rsidR="00B41851" w:rsidRPr="003A44F3" w14:paraId="47F7775D" w14:textId="77777777"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14:paraId="2E226B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14:paraId="7976E10F" w14:textId="77777777" w:rsidR="00B41851" w:rsidRPr="003A44F3" w:rsidRDefault="00B41851" w:rsidP="0050393D">
            <w:pPr>
              <w:keepNext/>
              <w:keepLines/>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14:paraId="60A4E75F"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14:paraId="314D0925"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14:paraId="73649DEA" w14:textId="77777777" w:rsidR="00B41851" w:rsidRPr="003A44F3" w:rsidRDefault="0081093F"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0"/>
            </w:r>
          </w:p>
        </w:tc>
        <w:tc>
          <w:tcPr>
            <w:tcW w:w="1194" w:type="pct"/>
            <w:gridSpan w:val="2"/>
            <w:tcBorders>
              <w:top w:val="single" w:sz="4" w:space="0" w:color="auto"/>
              <w:left w:val="single" w:sz="4" w:space="0" w:color="auto"/>
              <w:right w:val="single" w:sz="4" w:space="0" w:color="auto"/>
            </w:tcBorders>
          </w:tcPr>
          <w:p w14:paraId="760B132A" w14:textId="77777777" w:rsidR="00B41851" w:rsidRPr="003A44F3" w:rsidRDefault="000737CC"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К</w:t>
            </w:r>
            <w:r w:rsidR="00B41851" w:rsidRPr="003A44F3">
              <w:rPr>
                <w:rFonts w:ascii="Times New Roman" w:eastAsia="Times New Roman" w:hAnsi="Times New Roman" w:cs="Times New Roman"/>
                <w:color w:val="auto"/>
                <w:sz w:val="20"/>
                <w:szCs w:val="20"/>
                <w:lang w:eastAsia="ar-SA"/>
              </w:rPr>
              <w:t xml:space="preserve">оличество публикаций </w:t>
            </w:r>
            <w:r w:rsidRPr="003A44F3">
              <w:rPr>
                <w:rFonts w:ascii="Times New Roman" w:eastAsia="Times New Roman" w:hAnsi="Times New Roman" w:cs="Times New Roman"/>
                <w:color w:val="auto"/>
                <w:sz w:val="20"/>
                <w:szCs w:val="20"/>
                <w:lang w:eastAsia="ar-SA"/>
              </w:rPr>
              <w:t>за период с 01.01.201</w:t>
            </w:r>
            <w:r w:rsidR="00075F39">
              <w:rPr>
                <w:rFonts w:ascii="Times New Roman" w:eastAsia="Times New Roman" w:hAnsi="Times New Roman" w:cs="Times New Roman"/>
                <w:color w:val="auto"/>
                <w:sz w:val="20"/>
                <w:szCs w:val="20"/>
                <w:lang w:eastAsia="ar-SA"/>
              </w:rPr>
              <w:t>9</w:t>
            </w:r>
            <w:r w:rsidRPr="003A44F3">
              <w:rPr>
                <w:rFonts w:ascii="Times New Roman" w:eastAsia="Times New Roman" w:hAnsi="Times New Roman" w:cs="Times New Roman"/>
                <w:color w:val="auto"/>
                <w:sz w:val="20"/>
                <w:szCs w:val="20"/>
                <w:lang w:eastAsia="ar-SA"/>
              </w:rPr>
              <w:t xml:space="preserve"> по 31.12.202</w:t>
            </w:r>
            <w:r w:rsidR="00075F39">
              <w:rPr>
                <w:rFonts w:ascii="Times New Roman" w:eastAsia="Times New Roman" w:hAnsi="Times New Roman" w:cs="Times New Roman"/>
                <w:color w:val="auto"/>
                <w:sz w:val="20"/>
                <w:szCs w:val="20"/>
                <w:lang w:eastAsia="ar-SA"/>
              </w:rPr>
              <w:t>3</w:t>
            </w:r>
          </w:p>
        </w:tc>
        <w:tc>
          <w:tcPr>
            <w:tcW w:w="459" w:type="pct"/>
            <w:vMerge w:val="restart"/>
            <w:tcBorders>
              <w:top w:val="single" w:sz="4" w:space="0" w:color="auto"/>
              <w:left w:val="single" w:sz="4" w:space="0" w:color="auto"/>
              <w:right w:val="single" w:sz="4" w:space="0" w:color="auto"/>
            </w:tcBorders>
            <w:vAlign w:val="center"/>
          </w:tcPr>
          <w:p w14:paraId="21EB2786" w14:textId="77777777" w:rsidR="00B41851" w:rsidRPr="00B81FC7"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B81FC7">
              <w:rPr>
                <w:rFonts w:ascii="Times New Roman" w:eastAsia="Times New Roman" w:hAnsi="Times New Roman" w:cs="Times New Roman"/>
                <w:color w:val="auto"/>
                <w:sz w:val="20"/>
                <w:szCs w:val="20"/>
                <w:lang w:val="en-US"/>
              </w:rPr>
              <w:t>Web of Science Researcher ID</w:t>
            </w:r>
            <w:r w:rsidRPr="003A44F3">
              <w:rPr>
                <w:rFonts w:ascii="Times New Roman" w:eastAsia="Times New Roman" w:hAnsi="Times New Roman" w:cs="Times New Roman"/>
                <w:color w:val="auto"/>
                <w:sz w:val="20"/>
                <w:szCs w:val="20"/>
                <w:vertAlign w:val="superscript"/>
              </w:rPr>
              <w:footnoteReference w:id="31"/>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5557FD7F"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Scopus</w:t>
            </w:r>
            <w:r w:rsidR="00207FBE"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Author ID</w:t>
            </w:r>
            <w:r w:rsidRPr="003A44F3">
              <w:rPr>
                <w:rFonts w:ascii="Times New Roman" w:eastAsia="Times New Roman" w:hAnsi="Times New Roman" w:cs="Times New Roman"/>
                <w:color w:val="auto"/>
                <w:sz w:val="20"/>
                <w:szCs w:val="20"/>
                <w:vertAlign w:val="superscript"/>
              </w:rPr>
              <w:footnoteReference w:id="32"/>
            </w:r>
          </w:p>
        </w:tc>
        <w:tc>
          <w:tcPr>
            <w:tcW w:w="460" w:type="pct"/>
            <w:vMerge w:val="restart"/>
            <w:tcBorders>
              <w:top w:val="single" w:sz="4" w:space="0" w:color="auto"/>
              <w:left w:val="single" w:sz="4" w:space="0" w:color="auto"/>
              <w:right w:val="single" w:sz="4" w:space="0" w:color="auto"/>
            </w:tcBorders>
            <w:vAlign w:val="center"/>
          </w:tcPr>
          <w:p w14:paraId="2BA4C55C" w14:textId="77777777" w:rsidR="00B41851" w:rsidRPr="00B81FC7"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Индекс</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Хирша</w:t>
            </w:r>
            <w:r w:rsidRPr="003A44F3">
              <w:rPr>
                <w:rFonts w:ascii="Times New Roman" w:eastAsia="Times New Roman" w:hAnsi="Times New Roman" w:cs="Times New Roman"/>
                <w:bCs/>
                <w:color w:val="auto"/>
                <w:sz w:val="20"/>
                <w:szCs w:val="20"/>
                <w:vertAlign w:val="superscript"/>
                <w:lang w:eastAsia="en-US"/>
              </w:rPr>
              <w:footnoteReference w:id="33"/>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по</w:t>
            </w:r>
            <w:r w:rsidRPr="00B81FC7">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14:paraId="6B3414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ORCID</w:t>
            </w:r>
            <w:r w:rsidRPr="003A44F3">
              <w:rPr>
                <w:rFonts w:ascii="Times New Roman" w:eastAsia="Times New Roman" w:hAnsi="Times New Roman" w:cs="Times New Roman"/>
                <w:color w:val="auto"/>
                <w:sz w:val="20"/>
                <w:szCs w:val="20"/>
                <w:vertAlign w:val="superscript"/>
                <w:lang w:eastAsia="ar-SA"/>
              </w:rPr>
              <w:footnoteReference w:id="34"/>
            </w:r>
          </w:p>
        </w:tc>
      </w:tr>
      <w:tr w:rsidR="00B41851" w:rsidRPr="00B55446" w14:paraId="6E5BBB6B" w14:textId="77777777" w:rsidTr="00AB4A3F">
        <w:trPr>
          <w:cantSplit/>
          <w:trHeight w:val="180"/>
        </w:trPr>
        <w:tc>
          <w:tcPr>
            <w:tcW w:w="176" w:type="pct"/>
            <w:vMerge/>
            <w:tcBorders>
              <w:left w:val="single" w:sz="4" w:space="0" w:color="auto"/>
              <w:right w:val="single" w:sz="4" w:space="0" w:color="auto"/>
            </w:tcBorders>
            <w:vAlign w:val="center"/>
          </w:tcPr>
          <w:p w14:paraId="7BAB036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14:paraId="6AAF41D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14:paraId="607EB06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14:paraId="77420F38"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14:paraId="3C4ED33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14:paraId="37092F1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 xml:space="preserve">База данных </w:t>
            </w:r>
          </w:p>
          <w:p w14:paraId="76610801" w14:textId="77777777" w:rsidR="00B41851" w:rsidRPr="003A44F3" w:rsidRDefault="0081093F"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Scopus</w:t>
            </w:r>
            <w:r w:rsidR="00361C86" w:rsidRPr="003A44F3">
              <w:rPr>
                <w:rStyle w:val="ad"/>
                <w:rFonts w:eastAsia="Times New Roman"/>
                <w:color w:val="auto"/>
                <w:sz w:val="20"/>
                <w:szCs w:val="20"/>
                <w:lang w:eastAsia="ar-SA"/>
              </w:rPr>
              <w:footnoteReference w:id="35"/>
            </w:r>
          </w:p>
        </w:tc>
        <w:tc>
          <w:tcPr>
            <w:tcW w:w="692" w:type="pct"/>
            <w:tcBorders>
              <w:top w:val="single" w:sz="4" w:space="0" w:color="auto"/>
              <w:left w:val="single" w:sz="4" w:space="0" w:color="auto"/>
              <w:right w:val="single" w:sz="4" w:space="0" w:color="auto"/>
            </w:tcBorders>
            <w:vAlign w:val="center"/>
          </w:tcPr>
          <w:p w14:paraId="037D0F78" w14:textId="77777777" w:rsidR="00B41851" w:rsidRPr="00B81FC7"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База</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данных</w:t>
            </w:r>
            <w:r w:rsidRPr="00B81FC7">
              <w:rPr>
                <w:rFonts w:ascii="Times New Roman" w:eastAsia="Times New Roman" w:hAnsi="Times New Roman" w:cs="Times New Roman"/>
                <w:color w:val="auto"/>
                <w:sz w:val="20"/>
                <w:szCs w:val="20"/>
                <w:lang w:val="en-US" w:eastAsia="ar-SA"/>
              </w:rPr>
              <w:t xml:space="preserve"> </w:t>
            </w:r>
            <w:r w:rsidRPr="00B81FC7">
              <w:rPr>
                <w:rFonts w:ascii="Times New Roman" w:eastAsia="Times New Roman" w:hAnsi="Times New Roman" w:cs="Times New Roman"/>
                <w:color w:val="auto"/>
                <w:sz w:val="20"/>
                <w:szCs w:val="20"/>
                <w:lang w:val="en-US"/>
              </w:rPr>
              <w:t>Web of Science Core Collection</w:t>
            </w:r>
            <w:r w:rsidR="00361C86" w:rsidRPr="003A44F3">
              <w:rPr>
                <w:rStyle w:val="ad"/>
                <w:rFonts w:eastAsia="Times New Roman"/>
                <w:color w:val="auto"/>
                <w:sz w:val="20"/>
                <w:szCs w:val="20"/>
                <w:lang w:eastAsia="ar-SA"/>
              </w:rPr>
              <w:footnoteReference w:id="36"/>
            </w:r>
          </w:p>
        </w:tc>
        <w:tc>
          <w:tcPr>
            <w:tcW w:w="459" w:type="pct"/>
            <w:vMerge/>
            <w:tcBorders>
              <w:left w:val="single" w:sz="4" w:space="0" w:color="auto"/>
              <w:right w:val="single" w:sz="4" w:space="0" w:color="auto"/>
            </w:tcBorders>
            <w:vAlign w:val="center"/>
          </w:tcPr>
          <w:p w14:paraId="6FC720DE" w14:textId="77777777" w:rsidR="00B41851" w:rsidRPr="00B81FC7"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14:paraId="4544E048"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14:paraId="7E5CF8E7"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14:paraId="4FC5B273"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A44F3" w14:paraId="62B6A8EB"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5031E950"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14:paraId="25D07C3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14:paraId="4A399E1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14:paraId="1F7207C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14:paraId="74A25FE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14:paraId="1446C4C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14:paraId="79F7598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14:paraId="2133B24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4BBE1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14:paraId="0FC83FD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14:paraId="1045D98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r>
      <w:tr w:rsidR="00B41851" w:rsidRPr="003A44F3" w14:paraId="0921A7A7"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147B24E7"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14:paraId="53436A1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5C4ABD3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3A49C94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3BBBDB5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14:paraId="30DAB967"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14:paraId="5207769D"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035E48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1D37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22F44E3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116920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CEC0FEE"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6B296CEF"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14:paraId="2F4500A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05374CB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3586722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01D6171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0D3F92F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5AF4B7A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7936C13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A0904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5ECB364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34EE16C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1E8E9E6"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772BF62C"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14:paraId="6C8FF89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6A405D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423E650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6EB5DAC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519741C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32C3A41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167B120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6F39D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680A8F6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782D036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0F620815" w14:textId="77777777" w:rsidR="00B41851" w:rsidRPr="003A44F3" w:rsidRDefault="00B41851" w:rsidP="0050393D">
      <w:pPr>
        <w:jc w:val="both"/>
        <w:rPr>
          <w:rFonts w:ascii="Times New Roman" w:eastAsia="Calibri" w:hAnsi="Times New Roman" w:cs="Times New Roman"/>
          <w:iCs/>
          <w:color w:val="auto"/>
          <w:sz w:val="26"/>
        </w:rPr>
      </w:pPr>
    </w:p>
    <w:p w14:paraId="3EDCB3EB"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9261EB" w:rsidRPr="003A44F3">
        <w:rPr>
          <w:rFonts w:ascii="Times New Roman" w:eastAsia="Calibri" w:hAnsi="Times New Roman" w:cs="Times New Roman"/>
          <w:iCs/>
          <w:color w:val="auto"/>
        </w:rPr>
        <w:t>ключевых исполнителей проекта</w:t>
      </w:r>
      <w:r w:rsidR="00B3319B" w:rsidRPr="003A44F3">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9"/>
        <w:gridCol w:w="1348"/>
        <w:gridCol w:w="1418"/>
        <w:gridCol w:w="1702"/>
        <w:gridCol w:w="2125"/>
        <w:gridCol w:w="5948"/>
        <w:gridCol w:w="2408"/>
      </w:tblGrid>
      <w:tr w:rsidR="00B41851" w:rsidRPr="003A44F3" w14:paraId="3DE0ECC6" w14:textId="77777777"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14:paraId="33EF113E"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75754D5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3023F57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6E8BC1C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02968F79" w14:textId="77777777" w:rsidR="00B41851" w:rsidRPr="003A44F3" w:rsidRDefault="0081093F"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7"/>
            </w:r>
          </w:p>
        </w:tc>
        <w:tc>
          <w:tcPr>
            <w:tcW w:w="1929" w:type="pct"/>
            <w:tcBorders>
              <w:top w:val="single" w:sz="4" w:space="0" w:color="auto"/>
              <w:left w:val="single" w:sz="4" w:space="0" w:color="auto"/>
              <w:bottom w:val="single" w:sz="4" w:space="0" w:color="auto"/>
              <w:right w:val="single" w:sz="4" w:space="0" w:color="auto"/>
            </w:tcBorders>
            <w:vAlign w:val="center"/>
          </w:tcPr>
          <w:p w14:paraId="650AB8D9" w14:textId="77777777" w:rsidR="00B41851" w:rsidRPr="003A44F3" w:rsidRDefault="00B41851" w:rsidP="00075F39">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5F39">
              <w:rPr>
                <w:rFonts w:ascii="Times New Roman" w:eastAsia="Times New Roman" w:hAnsi="Times New Roman" w:cs="Times New Roman"/>
                <w:color w:val="auto"/>
                <w:sz w:val="20"/>
                <w:szCs w:val="20"/>
                <w:lang w:eastAsia="ar-SA"/>
              </w:rPr>
              <w:t>9</w:t>
            </w:r>
            <w:r w:rsidR="00DE7776" w:rsidRPr="003A44F3">
              <w:rPr>
                <w:rFonts w:ascii="Times New Roman" w:eastAsia="Times New Roman" w:hAnsi="Times New Roman" w:cs="Times New Roman"/>
                <w:color w:val="auto"/>
                <w:sz w:val="20"/>
                <w:szCs w:val="20"/>
                <w:lang w:eastAsia="ar-SA"/>
              </w:rPr>
              <w:t xml:space="preserve"> по 31.</w:t>
            </w:r>
            <w:r w:rsidR="00797E2B" w:rsidRPr="003A44F3">
              <w:rPr>
                <w:rFonts w:ascii="Times New Roman" w:eastAsia="Times New Roman" w:hAnsi="Times New Roman" w:cs="Times New Roman"/>
                <w:color w:val="auto"/>
                <w:sz w:val="20"/>
                <w:szCs w:val="20"/>
                <w:lang w:eastAsia="ar-SA"/>
              </w:rPr>
              <w:t>12</w:t>
            </w:r>
            <w:r w:rsidR="00DE7776" w:rsidRPr="003A44F3">
              <w:rPr>
                <w:rFonts w:ascii="Times New Roman" w:eastAsia="Times New Roman" w:hAnsi="Times New Roman" w:cs="Times New Roman"/>
                <w:color w:val="auto"/>
                <w:sz w:val="20"/>
                <w:szCs w:val="20"/>
                <w:lang w:eastAsia="ar-SA"/>
              </w:rPr>
              <w:t>.202</w:t>
            </w:r>
            <w:r w:rsidR="00075F39">
              <w:rPr>
                <w:rFonts w:ascii="Times New Roman" w:eastAsia="Times New Roman" w:hAnsi="Times New Roman" w:cs="Times New Roman"/>
                <w:color w:val="auto"/>
                <w:sz w:val="20"/>
                <w:szCs w:val="20"/>
                <w:lang w:eastAsia="ar-SA"/>
              </w:rPr>
              <w:t>3</w:t>
            </w:r>
            <w:r w:rsidRPr="003A44F3">
              <w:rPr>
                <w:rFonts w:ascii="Times New Roman" w:eastAsia="Times New Roman" w:hAnsi="Times New Roman" w:cs="Times New Roman"/>
                <w:color w:val="auto"/>
                <w:sz w:val="20"/>
                <w:szCs w:val="20"/>
                <w:vertAlign w:val="superscript"/>
                <w:lang w:eastAsia="ar-SA"/>
              </w:rPr>
              <w:footnoteReference w:id="38"/>
            </w:r>
          </w:p>
        </w:tc>
        <w:tc>
          <w:tcPr>
            <w:tcW w:w="782" w:type="pct"/>
            <w:tcBorders>
              <w:top w:val="single" w:sz="4" w:space="0" w:color="auto"/>
              <w:left w:val="single" w:sz="4" w:space="0" w:color="auto"/>
              <w:bottom w:val="single" w:sz="4" w:space="0" w:color="auto"/>
              <w:right w:val="single" w:sz="4" w:space="0" w:color="auto"/>
            </w:tcBorders>
            <w:vAlign w:val="center"/>
          </w:tcPr>
          <w:p w14:paraId="676236E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Издание, год, том, выпуск</w:t>
            </w:r>
          </w:p>
        </w:tc>
      </w:tr>
      <w:tr w:rsidR="00B41851" w:rsidRPr="003A44F3" w14:paraId="5A557D33" w14:textId="77777777" w:rsidTr="007C7508">
        <w:trPr>
          <w:trHeight w:val="204"/>
        </w:trPr>
        <w:tc>
          <w:tcPr>
            <w:tcW w:w="152" w:type="pct"/>
            <w:tcBorders>
              <w:top w:val="single" w:sz="4" w:space="0" w:color="auto"/>
              <w:left w:val="single" w:sz="4" w:space="0" w:color="auto"/>
              <w:right w:val="single" w:sz="4" w:space="0" w:color="auto"/>
            </w:tcBorders>
          </w:tcPr>
          <w:p w14:paraId="78E82BE3"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14:paraId="7DE899F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14:paraId="5F68D9A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14:paraId="5471B10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14:paraId="28A24F7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14:paraId="75CE3DF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14:paraId="042D565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r>
      <w:tr w:rsidR="00B41851" w:rsidRPr="003A44F3" w14:paraId="3DA063BE" w14:textId="77777777" w:rsidTr="007C7508">
        <w:trPr>
          <w:trHeight w:val="204"/>
        </w:trPr>
        <w:tc>
          <w:tcPr>
            <w:tcW w:w="152" w:type="pct"/>
            <w:vMerge w:val="restart"/>
            <w:tcBorders>
              <w:top w:val="single" w:sz="4" w:space="0" w:color="auto"/>
              <w:left w:val="single" w:sz="4" w:space="0" w:color="auto"/>
              <w:right w:val="single" w:sz="4" w:space="0" w:color="auto"/>
            </w:tcBorders>
          </w:tcPr>
          <w:p w14:paraId="1CB0FF92"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vMerge w:val="restart"/>
            <w:tcBorders>
              <w:top w:val="single" w:sz="4" w:space="0" w:color="auto"/>
              <w:left w:val="single" w:sz="4" w:space="0" w:color="auto"/>
              <w:right w:val="single" w:sz="4" w:space="0" w:color="auto"/>
            </w:tcBorders>
          </w:tcPr>
          <w:p w14:paraId="4D49490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0F84365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5E2661E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0187C0A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4FF599C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1C1A725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30A2E5B1" w14:textId="77777777" w:rsidTr="007C7508">
        <w:trPr>
          <w:trHeight w:val="204"/>
        </w:trPr>
        <w:tc>
          <w:tcPr>
            <w:tcW w:w="152" w:type="pct"/>
            <w:vMerge/>
            <w:tcBorders>
              <w:top w:val="single" w:sz="4" w:space="0" w:color="auto"/>
              <w:left w:val="single" w:sz="4" w:space="0" w:color="auto"/>
              <w:right w:val="single" w:sz="4" w:space="0" w:color="auto"/>
            </w:tcBorders>
          </w:tcPr>
          <w:p w14:paraId="4D1F5374"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45D1646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0D05A66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2CCD6ED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602336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41E916A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2615E29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2B559A2" w14:textId="77777777" w:rsidTr="007C7508">
        <w:trPr>
          <w:trHeight w:val="204"/>
        </w:trPr>
        <w:tc>
          <w:tcPr>
            <w:tcW w:w="152" w:type="pct"/>
            <w:vMerge w:val="restart"/>
            <w:tcBorders>
              <w:top w:val="single" w:sz="4" w:space="0" w:color="auto"/>
              <w:left w:val="single" w:sz="4" w:space="0" w:color="auto"/>
              <w:right w:val="single" w:sz="4" w:space="0" w:color="auto"/>
            </w:tcBorders>
          </w:tcPr>
          <w:p w14:paraId="74529688"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14:paraId="1F65DA7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2179DE6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5B567FA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206BAF7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5E36350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609C2E9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AB55F0F" w14:textId="77777777" w:rsidTr="007C7508">
        <w:trPr>
          <w:trHeight w:val="204"/>
        </w:trPr>
        <w:tc>
          <w:tcPr>
            <w:tcW w:w="152" w:type="pct"/>
            <w:vMerge/>
            <w:tcBorders>
              <w:top w:val="single" w:sz="4" w:space="0" w:color="auto"/>
              <w:left w:val="single" w:sz="4" w:space="0" w:color="auto"/>
              <w:right w:val="single" w:sz="4" w:space="0" w:color="auto"/>
            </w:tcBorders>
          </w:tcPr>
          <w:p w14:paraId="623C8DD1"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48196F5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12D0D2A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702DB15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23F9800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35B10DD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646BE82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FB059C6" w14:textId="77777777" w:rsidTr="007C7508">
        <w:trPr>
          <w:trHeight w:val="204"/>
        </w:trPr>
        <w:tc>
          <w:tcPr>
            <w:tcW w:w="152" w:type="pct"/>
            <w:vMerge w:val="restart"/>
            <w:tcBorders>
              <w:top w:val="single" w:sz="4" w:space="0" w:color="auto"/>
              <w:left w:val="single" w:sz="4" w:space="0" w:color="auto"/>
              <w:right w:val="single" w:sz="4" w:space="0" w:color="auto"/>
            </w:tcBorders>
          </w:tcPr>
          <w:p w14:paraId="3B0C7BD8"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14:paraId="68F7EC8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0A3ACA5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0C70714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50B56656"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5A23D306"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2B63689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51DB04E" w14:textId="77777777" w:rsidTr="007C7508">
        <w:trPr>
          <w:trHeight w:val="204"/>
        </w:trPr>
        <w:tc>
          <w:tcPr>
            <w:tcW w:w="152" w:type="pct"/>
            <w:vMerge/>
            <w:tcBorders>
              <w:left w:val="single" w:sz="4" w:space="0" w:color="auto"/>
              <w:right w:val="single" w:sz="4" w:space="0" w:color="auto"/>
            </w:tcBorders>
          </w:tcPr>
          <w:p w14:paraId="4B70D081"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14:paraId="41FBBAF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14:paraId="7140178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14:paraId="42D37DA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4688EB0D"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0DAE3B13"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701D0A3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7F016F62" w14:textId="77777777" w:rsidR="00B41851" w:rsidRPr="003A44F3" w:rsidRDefault="00B41851" w:rsidP="0050393D">
      <w:pPr>
        <w:widowControl/>
        <w:jc w:val="both"/>
        <w:rPr>
          <w:rFonts w:ascii="Times New Roman" w:eastAsia="Calibri" w:hAnsi="Times New Roman" w:cs="Times New Roman"/>
          <w:iCs/>
          <w:color w:val="auto"/>
        </w:rPr>
      </w:pPr>
    </w:p>
    <w:p w14:paraId="751AF4A4"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4375EC" w:rsidRPr="003A44F3">
        <w:rPr>
          <w:rFonts w:ascii="Times New Roman" w:eastAsia="Calibri" w:hAnsi="Times New Roman" w:cs="Times New Roman"/>
          <w:iCs/>
          <w:color w:val="auto"/>
        </w:rPr>
        <w:t xml:space="preserve">ключевых исполнителей проекта </w:t>
      </w:r>
      <w:r w:rsidR="001E050E" w:rsidRPr="003A44F3">
        <w:rPr>
          <w:rFonts w:ascii="Times New Roman" w:eastAsia="Calibri" w:hAnsi="Times New Roman" w:cs="Times New Roman"/>
          <w:iCs/>
          <w:color w:val="auto"/>
        </w:rPr>
        <w:t xml:space="preserve">по тематике проекта </w:t>
      </w:r>
      <w:r w:rsidRPr="003A44F3">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4"/>
        <w:gridCol w:w="1365"/>
        <w:gridCol w:w="2040"/>
        <w:gridCol w:w="1570"/>
        <w:gridCol w:w="1700"/>
        <w:gridCol w:w="1696"/>
      </w:tblGrid>
      <w:tr w:rsidR="00B43725" w:rsidRPr="003A44F3" w14:paraId="2B30C676" w14:textId="77777777"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2628231A"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6CD76918"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1EE7B6F5"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3A628496"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852F14"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hAnsi="Times New Roman" w:cs="Times New Roman"/>
                <w:color w:val="auto"/>
                <w:sz w:val="20"/>
                <w:szCs w:val="20"/>
                <w:lang w:eastAsia="ar-SA"/>
              </w:rPr>
              <w:t>EID (Electronic Identifier) Scopus</w:t>
            </w:r>
            <w:r w:rsidRPr="003A44F3">
              <w:rPr>
                <w:rFonts w:ascii="Times New Roman" w:hAnsi="Times New Roman" w:cs="Times New Roman"/>
                <w:color w:val="auto"/>
                <w:sz w:val="20"/>
                <w:szCs w:val="20"/>
                <w:vertAlign w:val="superscript"/>
                <w:lang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6C0222" w14:textId="77777777" w:rsidR="00B43725" w:rsidRPr="00B81FC7"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B81FC7">
              <w:rPr>
                <w:rFonts w:ascii="Times New Roman" w:hAnsi="Times New Roman" w:cs="Times New Roman"/>
                <w:color w:val="auto"/>
                <w:sz w:val="20"/>
                <w:szCs w:val="20"/>
                <w:lang w:val="en-US" w:eastAsia="ar-SA"/>
              </w:rPr>
              <w:t>Accession Number Web of Science</w:t>
            </w:r>
            <w:r w:rsidRPr="003A44F3">
              <w:rPr>
                <w:rFonts w:ascii="Times New Roman" w:hAnsi="Times New Roman" w:cs="Times New Roman"/>
                <w:color w:val="auto"/>
                <w:sz w:val="20"/>
                <w:szCs w:val="20"/>
                <w:vertAlign w:val="superscript"/>
                <w:lang w:eastAsia="ar-SA"/>
              </w:rPr>
              <w:footnoteReference w:id="40"/>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9AB38A"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DOI публикации</w:t>
            </w:r>
            <w:r w:rsidRPr="003A44F3">
              <w:rPr>
                <w:rFonts w:ascii="Times New Roman" w:eastAsia="Calibri" w:hAnsi="Times New Roman" w:cs="Times New Roman"/>
                <w:color w:val="auto"/>
                <w:sz w:val="20"/>
                <w:szCs w:val="20"/>
                <w:vertAlign w:val="superscript"/>
                <w:lang w:eastAsia="en-US"/>
              </w:rPr>
              <w:footnoteReference w:id="41"/>
            </w:r>
          </w:p>
        </w:tc>
        <w:tc>
          <w:tcPr>
            <w:tcW w:w="659" w:type="pct"/>
            <w:tcBorders>
              <w:top w:val="single" w:sz="4" w:space="0" w:color="auto"/>
              <w:left w:val="single" w:sz="4" w:space="0" w:color="auto"/>
              <w:bottom w:val="single" w:sz="4" w:space="0" w:color="auto"/>
              <w:right w:val="single" w:sz="4" w:space="0" w:color="auto"/>
            </w:tcBorders>
            <w:vAlign w:val="center"/>
          </w:tcPr>
          <w:p w14:paraId="6BE658CC"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Квартиль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2"/>
            </w:r>
          </w:p>
        </w:tc>
        <w:tc>
          <w:tcPr>
            <w:tcW w:w="507" w:type="pct"/>
            <w:tcBorders>
              <w:top w:val="single" w:sz="4" w:space="0" w:color="auto"/>
              <w:left w:val="single" w:sz="4" w:space="0" w:color="auto"/>
              <w:bottom w:val="single" w:sz="4" w:space="0" w:color="auto"/>
              <w:right w:val="single" w:sz="4" w:space="0" w:color="auto"/>
            </w:tcBorders>
            <w:vAlign w:val="center"/>
          </w:tcPr>
          <w:p w14:paraId="7EE975A1"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Импакт-фактор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14:paraId="5D529480"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Квартиль издания в базе данных</w:t>
            </w:r>
          </w:p>
          <w:p w14:paraId="4417EBCF"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4"/>
            </w:r>
          </w:p>
        </w:tc>
        <w:tc>
          <w:tcPr>
            <w:tcW w:w="548" w:type="pct"/>
            <w:tcBorders>
              <w:top w:val="single" w:sz="4" w:space="0" w:color="auto"/>
              <w:left w:val="single" w:sz="4" w:space="0" w:color="auto"/>
              <w:bottom w:val="single" w:sz="4" w:space="0" w:color="auto"/>
              <w:right w:val="single" w:sz="4" w:space="0" w:color="auto"/>
            </w:tcBorders>
            <w:vAlign w:val="center"/>
          </w:tcPr>
          <w:p w14:paraId="64BE40F5"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CiteScore издания в базе данных</w:t>
            </w:r>
          </w:p>
          <w:p w14:paraId="71CEF242"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5"/>
            </w:r>
          </w:p>
        </w:tc>
      </w:tr>
      <w:tr w:rsidR="00B43725" w:rsidRPr="003A44F3" w14:paraId="2ECACF47" w14:textId="77777777" w:rsidTr="00F73BE8">
        <w:trPr>
          <w:trHeight w:val="204"/>
        </w:trPr>
        <w:tc>
          <w:tcPr>
            <w:tcW w:w="139" w:type="pct"/>
            <w:tcBorders>
              <w:top w:val="single" w:sz="4" w:space="0" w:color="auto"/>
              <w:left w:val="single" w:sz="4" w:space="0" w:color="auto"/>
              <w:right w:val="single" w:sz="4" w:space="0" w:color="auto"/>
            </w:tcBorders>
          </w:tcPr>
          <w:p w14:paraId="093A79B5" w14:textId="77777777" w:rsidR="00B43725" w:rsidRPr="003A44F3"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14:paraId="235BCA41"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14:paraId="136AED9E"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14:paraId="082A7D40"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13B23A"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A93AD4"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3642B61A"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14:paraId="3850CA2E"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14:paraId="0E690C2C"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14:paraId="6F04B612"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2C9B253"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r>
      <w:tr w:rsidR="00B43725" w:rsidRPr="003A44F3" w14:paraId="08F8DA9F" w14:textId="77777777" w:rsidTr="00F73BE8">
        <w:trPr>
          <w:trHeight w:val="204"/>
        </w:trPr>
        <w:tc>
          <w:tcPr>
            <w:tcW w:w="139" w:type="pct"/>
            <w:vMerge w:val="restart"/>
            <w:tcBorders>
              <w:top w:val="single" w:sz="4" w:space="0" w:color="auto"/>
              <w:left w:val="single" w:sz="4" w:space="0" w:color="auto"/>
              <w:right w:val="single" w:sz="4" w:space="0" w:color="auto"/>
            </w:tcBorders>
          </w:tcPr>
          <w:p w14:paraId="357EA851"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14:paraId="570BF6E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010AEC3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1B14784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564EF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217BD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5499D32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2C477C4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4D769CB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5A66B67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31724CCB"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036A4972" w14:textId="77777777" w:rsidTr="00F73BE8">
        <w:trPr>
          <w:trHeight w:val="204"/>
        </w:trPr>
        <w:tc>
          <w:tcPr>
            <w:tcW w:w="139" w:type="pct"/>
            <w:vMerge/>
            <w:tcBorders>
              <w:top w:val="single" w:sz="4" w:space="0" w:color="auto"/>
              <w:left w:val="single" w:sz="4" w:space="0" w:color="auto"/>
              <w:right w:val="single" w:sz="4" w:space="0" w:color="auto"/>
            </w:tcBorders>
          </w:tcPr>
          <w:p w14:paraId="4DE7B531"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4D1EF1D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372FB0A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3B9996D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3CA69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CF218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704626D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4E4DB89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16AE42D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36479D8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7473394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67BD49CC" w14:textId="77777777" w:rsidTr="00F73BE8">
        <w:trPr>
          <w:trHeight w:val="204"/>
        </w:trPr>
        <w:tc>
          <w:tcPr>
            <w:tcW w:w="139" w:type="pct"/>
            <w:vMerge w:val="restart"/>
            <w:tcBorders>
              <w:top w:val="single" w:sz="4" w:space="0" w:color="auto"/>
              <w:left w:val="single" w:sz="4" w:space="0" w:color="auto"/>
              <w:right w:val="single" w:sz="4" w:space="0" w:color="auto"/>
            </w:tcBorders>
          </w:tcPr>
          <w:p w14:paraId="1F90414E"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14:paraId="7C260B3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5A898B4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69B03F1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702BB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4A02B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655619C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327496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053795B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40764D4A"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157FED3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F798583" w14:textId="77777777" w:rsidTr="00F73BE8">
        <w:trPr>
          <w:trHeight w:val="204"/>
        </w:trPr>
        <w:tc>
          <w:tcPr>
            <w:tcW w:w="139" w:type="pct"/>
            <w:vMerge/>
            <w:tcBorders>
              <w:top w:val="single" w:sz="4" w:space="0" w:color="auto"/>
              <w:left w:val="single" w:sz="4" w:space="0" w:color="auto"/>
              <w:right w:val="single" w:sz="4" w:space="0" w:color="auto"/>
            </w:tcBorders>
          </w:tcPr>
          <w:p w14:paraId="63C514FD"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1AC30DB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47F3181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53EF79E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23729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EF2F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02100A4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C66D65A"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503A1A0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60048B0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9557BC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08C039E8" w14:textId="77777777" w:rsidTr="00F73BE8">
        <w:trPr>
          <w:trHeight w:val="204"/>
        </w:trPr>
        <w:tc>
          <w:tcPr>
            <w:tcW w:w="139" w:type="pct"/>
            <w:vMerge w:val="restart"/>
            <w:tcBorders>
              <w:top w:val="single" w:sz="4" w:space="0" w:color="auto"/>
              <w:left w:val="single" w:sz="4" w:space="0" w:color="auto"/>
              <w:right w:val="single" w:sz="4" w:space="0" w:color="auto"/>
            </w:tcBorders>
          </w:tcPr>
          <w:p w14:paraId="0403C9BC"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14:paraId="205EEE4A"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74E8612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11E4E27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D02D3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63963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86596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2121933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2018D4E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73ABB54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1D5609B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6FE167F9" w14:textId="77777777" w:rsidTr="00F73BE8">
        <w:trPr>
          <w:trHeight w:val="204"/>
        </w:trPr>
        <w:tc>
          <w:tcPr>
            <w:tcW w:w="139" w:type="pct"/>
            <w:vMerge/>
            <w:tcBorders>
              <w:left w:val="single" w:sz="4" w:space="0" w:color="auto"/>
              <w:right w:val="single" w:sz="4" w:space="0" w:color="auto"/>
            </w:tcBorders>
          </w:tcPr>
          <w:p w14:paraId="517A2D22"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14:paraId="57223F8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14:paraId="57EAFCA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14:paraId="6CEB3C6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791BE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312B2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50C7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271417F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48E7176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647A5DC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456C897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bl>
    <w:p w14:paraId="355EB6F1" w14:textId="77777777" w:rsidR="00B41851" w:rsidRPr="003A44F3" w:rsidRDefault="00B41851" w:rsidP="0050393D">
      <w:pPr>
        <w:widowControl/>
        <w:jc w:val="both"/>
        <w:rPr>
          <w:rFonts w:ascii="Times New Roman" w:eastAsia="Calibri" w:hAnsi="Times New Roman" w:cs="Times New Roman"/>
          <w:iCs/>
          <w:color w:val="auto"/>
        </w:rPr>
      </w:pPr>
    </w:p>
    <w:p w14:paraId="0D9CFC38"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01.01.201</w:t>
      </w:r>
      <w:r w:rsidR="00075F39">
        <w:rPr>
          <w:rFonts w:ascii="Times New Roman" w:eastAsia="Calibri" w:hAnsi="Times New Roman" w:cs="Times New Roman"/>
          <w:iCs/>
          <w:color w:val="auto"/>
        </w:rPr>
        <w:t>9</w:t>
      </w:r>
      <w:r w:rsidR="00DE7776" w:rsidRPr="003A44F3">
        <w:rPr>
          <w:rFonts w:ascii="Times New Roman" w:eastAsia="Calibri" w:hAnsi="Times New Roman" w:cs="Times New Roman"/>
          <w:iCs/>
          <w:color w:val="auto"/>
        </w:rPr>
        <w:t xml:space="preserve"> по 31.</w:t>
      </w:r>
      <w:r w:rsidR="00797E2B" w:rsidRPr="003A44F3">
        <w:rPr>
          <w:rFonts w:ascii="Times New Roman" w:eastAsia="Calibri" w:hAnsi="Times New Roman" w:cs="Times New Roman"/>
          <w:iCs/>
          <w:color w:val="auto"/>
        </w:rPr>
        <w:t>12</w:t>
      </w:r>
      <w:r w:rsidR="00DE7776" w:rsidRPr="003A44F3">
        <w:rPr>
          <w:rFonts w:ascii="Times New Roman" w:eastAsia="Calibri" w:hAnsi="Times New Roman" w:cs="Times New Roman"/>
          <w:iCs/>
          <w:color w:val="auto"/>
        </w:rPr>
        <w:t>.202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069"/>
        <w:gridCol w:w="1190"/>
        <w:gridCol w:w="1190"/>
        <w:gridCol w:w="1653"/>
        <w:gridCol w:w="1984"/>
        <w:gridCol w:w="3544"/>
        <w:gridCol w:w="2417"/>
        <w:gridCol w:w="1975"/>
      </w:tblGrid>
      <w:tr w:rsidR="00B41851" w:rsidRPr="003A44F3" w14:paraId="22DF9431" w14:textId="77777777" w:rsidTr="00AB4A3F">
        <w:trPr>
          <w:cantSplit/>
          <w:trHeight w:val="209"/>
        </w:trPr>
        <w:tc>
          <w:tcPr>
            <w:tcW w:w="139" w:type="pct"/>
            <w:vMerge w:val="restart"/>
            <w:tcMar>
              <w:top w:w="0" w:type="dxa"/>
              <w:left w:w="28" w:type="dxa"/>
              <w:bottom w:w="0" w:type="dxa"/>
              <w:right w:w="28" w:type="dxa"/>
            </w:tcMar>
            <w:vAlign w:val="center"/>
          </w:tcPr>
          <w:p w14:paraId="5A849A7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2C26312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5037826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14:paraId="7C93555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35" w:type="pct"/>
            <w:vMerge w:val="restart"/>
            <w:vAlign w:val="center"/>
          </w:tcPr>
          <w:p w14:paraId="3B3E6205" w14:textId="77777777" w:rsidR="00B41851" w:rsidRPr="003A44F3"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46"/>
            </w:r>
          </w:p>
        </w:tc>
        <w:tc>
          <w:tcPr>
            <w:tcW w:w="3210" w:type="pct"/>
            <w:gridSpan w:val="4"/>
          </w:tcPr>
          <w:p w14:paraId="63432B43"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w:t>
            </w:r>
            <w:r w:rsidR="004375EC" w:rsidRPr="003A44F3">
              <w:rPr>
                <w:rFonts w:ascii="Times New Roman" w:eastAsia="Times New Roman" w:hAnsi="Times New Roman" w:cs="Times New Roman"/>
                <w:color w:val="auto"/>
                <w:sz w:val="20"/>
                <w:szCs w:val="20"/>
                <w:lang w:eastAsia="ar-SA"/>
              </w:rPr>
              <w:t>ключевых исполнителей проекта</w:t>
            </w:r>
          </w:p>
        </w:tc>
      </w:tr>
      <w:tr w:rsidR="00B41851" w:rsidRPr="003A44F3" w14:paraId="0AC62E06" w14:textId="77777777" w:rsidTr="00AB4A3F">
        <w:trPr>
          <w:cantSplit/>
          <w:trHeight w:val="795"/>
        </w:trPr>
        <w:tc>
          <w:tcPr>
            <w:tcW w:w="139" w:type="pct"/>
            <w:vMerge/>
            <w:tcMar>
              <w:top w:w="0" w:type="dxa"/>
              <w:left w:w="28" w:type="dxa"/>
              <w:bottom w:w="0" w:type="dxa"/>
              <w:right w:w="28" w:type="dxa"/>
            </w:tcMar>
            <w:vAlign w:val="center"/>
          </w:tcPr>
          <w:p w14:paraId="7644D006"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48ED672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569BD98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33F4E20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14:paraId="548F825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14:paraId="20889A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 проекта/</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33A777B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организации, на базе которой</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выполнялся (выполняется)</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проект/работа</w:t>
            </w:r>
          </w:p>
        </w:tc>
        <w:tc>
          <w:tcPr>
            <w:tcW w:w="782" w:type="pct"/>
            <w:vAlign w:val="center"/>
          </w:tcPr>
          <w:p w14:paraId="3AA8D87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Размер финансирования, </w:t>
            </w:r>
          </w:p>
          <w:p w14:paraId="7A85020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тыс.руб.</w:t>
            </w:r>
          </w:p>
        </w:tc>
        <w:tc>
          <w:tcPr>
            <w:tcW w:w="639" w:type="pct"/>
            <w:vAlign w:val="center"/>
          </w:tcPr>
          <w:p w14:paraId="5BACAF1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Источник финансирования</w:t>
            </w:r>
          </w:p>
        </w:tc>
      </w:tr>
      <w:tr w:rsidR="00B41851" w:rsidRPr="003A44F3" w14:paraId="4A56E34D" w14:textId="77777777" w:rsidTr="00AB4A3F">
        <w:trPr>
          <w:trHeight w:val="204"/>
        </w:trPr>
        <w:tc>
          <w:tcPr>
            <w:tcW w:w="139" w:type="pct"/>
            <w:tcMar>
              <w:top w:w="0" w:type="dxa"/>
              <w:left w:w="28" w:type="dxa"/>
              <w:bottom w:w="0" w:type="dxa"/>
              <w:right w:w="28" w:type="dxa"/>
            </w:tcMar>
            <w:vAlign w:val="center"/>
          </w:tcPr>
          <w:p w14:paraId="6FE04AC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0AA1DA1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7E393CF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14:paraId="74E48C9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535" w:type="pct"/>
          </w:tcPr>
          <w:p w14:paraId="7EF1A9C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642" w:type="pct"/>
          </w:tcPr>
          <w:p w14:paraId="180A66E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621A3C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782" w:type="pct"/>
          </w:tcPr>
          <w:p w14:paraId="23A032D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639" w:type="pct"/>
          </w:tcPr>
          <w:p w14:paraId="53CBBE7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r>
      <w:tr w:rsidR="00B41851" w:rsidRPr="003A44F3" w14:paraId="5BDE559A"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5AD56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71BA388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018221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08DF8A1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02C0883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2F3772B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7D3989A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3640B4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5011F48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5EFCB88C"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86D320"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7E5E7F3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0A424B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2C5179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4CA9AB1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2414938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46D630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337D2FC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49FBC0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1B89074D"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40BD8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6EB4E39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2C8C5DD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FF7F0D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05E05B9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0B26EC7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6F49D8E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7F123F8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7A1BE76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72E9E751" w14:textId="77777777" w:rsidR="00B41851" w:rsidRPr="003A44F3" w:rsidRDefault="00B41851" w:rsidP="0050393D">
      <w:pPr>
        <w:widowControl/>
        <w:jc w:val="both"/>
        <w:rPr>
          <w:rFonts w:ascii="Times New Roman" w:eastAsia="Calibri" w:hAnsi="Times New Roman" w:cs="Times New Roman"/>
          <w:iCs/>
          <w:color w:val="auto"/>
        </w:rPr>
      </w:pPr>
    </w:p>
    <w:p w14:paraId="125C002C"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w:t>
      </w:r>
      <w:r w:rsidR="001E050E" w:rsidRPr="003A44F3">
        <w:rPr>
          <w:rFonts w:ascii="Times New Roman" w:eastAsia="Calibri" w:hAnsi="Times New Roman" w:cs="Times New Roman"/>
          <w:iCs/>
          <w:color w:val="auto"/>
        </w:rPr>
        <w:t>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iCs/>
          <w:color w:val="auto"/>
        </w:rPr>
        <w:t xml:space="preserve"> </w:t>
      </w:r>
      <w:r w:rsidRPr="003A44F3">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1421"/>
        <w:gridCol w:w="1134"/>
        <w:gridCol w:w="1693"/>
        <w:gridCol w:w="1700"/>
        <w:gridCol w:w="1703"/>
        <w:gridCol w:w="2973"/>
        <w:gridCol w:w="4400"/>
      </w:tblGrid>
      <w:tr w:rsidR="00B41851" w:rsidRPr="003A44F3" w14:paraId="75188E73" w14:textId="77777777" w:rsidTr="00AB4A3F">
        <w:trPr>
          <w:cantSplit/>
          <w:trHeight w:val="307"/>
        </w:trPr>
        <w:tc>
          <w:tcPr>
            <w:tcW w:w="138" w:type="pct"/>
            <w:vMerge w:val="restart"/>
            <w:tcMar>
              <w:top w:w="0" w:type="dxa"/>
              <w:left w:w="28" w:type="dxa"/>
              <w:bottom w:w="0" w:type="dxa"/>
              <w:right w:w="28" w:type="dxa"/>
            </w:tcMar>
            <w:vAlign w:val="center"/>
          </w:tcPr>
          <w:p w14:paraId="6E7F414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14:paraId="22F7D12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181EA98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14:paraId="6B5B091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3488" w:type="pct"/>
            <w:gridSpan w:val="4"/>
          </w:tcPr>
          <w:p w14:paraId="1E77CDA2"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A44F3">
              <w:rPr>
                <w:rFonts w:ascii="Times New Roman" w:eastAsia="Times New Roman" w:hAnsi="Times New Roman" w:cs="Times New Roman"/>
                <w:color w:val="auto"/>
                <w:sz w:val="20"/>
                <w:szCs w:val="20"/>
                <w:lang w:eastAsia="ar-SA"/>
              </w:rPr>
              <w:t>проекта</w:t>
            </w:r>
            <w:r w:rsidRPr="003A44F3">
              <w:rPr>
                <w:rFonts w:ascii="Times New Roman" w:eastAsia="Times New Roman" w:hAnsi="Times New Roman" w:cs="Times New Roman"/>
                <w:color w:val="auto"/>
                <w:sz w:val="20"/>
                <w:szCs w:val="20"/>
                <w:lang w:eastAsia="ar-SA"/>
              </w:rPr>
              <w:t xml:space="preserve"> </w:t>
            </w:r>
          </w:p>
        </w:tc>
      </w:tr>
      <w:tr w:rsidR="00B41851" w:rsidRPr="003A44F3" w14:paraId="353BF5BD" w14:textId="77777777" w:rsidTr="00AB4A3F">
        <w:trPr>
          <w:cantSplit/>
          <w:trHeight w:val="795"/>
        </w:trPr>
        <w:tc>
          <w:tcPr>
            <w:tcW w:w="138" w:type="pct"/>
            <w:vMerge/>
            <w:tcMar>
              <w:top w:w="0" w:type="dxa"/>
              <w:left w:w="28" w:type="dxa"/>
              <w:bottom w:w="0" w:type="dxa"/>
              <w:right w:w="28" w:type="dxa"/>
            </w:tcMar>
            <w:vAlign w:val="center"/>
          </w:tcPr>
          <w:p w14:paraId="4A1DC05F"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7269DA3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61E685A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14:paraId="63A1CE00"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14:paraId="5168C5A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Срок (даты)</w:t>
            </w:r>
          </w:p>
          <w:p w14:paraId="3B73172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выполнения</w:t>
            </w:r>
          </w:p>
          <w:p w14:paraId="494BB5D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проекта/работы</w:t>
            </w:r>
          </w:p>
        </w:tc>
        <w:tc>
          <w:tcPr>
            <w:tcW w:w="551" w:type="pct"/>
            <w:vAlign w:val="center"/>
          </w:tcPr>
          <w:p w14:paraId="788CCD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p>
          <w:p w14:paraId="4CC02E9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962" w:type="pct"/>
            <w:vAlign w:val="center"/>
          </w:tcPr>
          <w:p w14:paraId="03C8B0FA"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Основные результаты проекта/</w:t>
            </w:r>
          </w:p>
          <w:p w14:paraId="453A10EE"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работы</w:t>
            </w:r>
          </w:p>
        </w:tc>
        <w:tc>
          <w:tcPr>
            <w:tcW w:w="1425" w:type="pct"/>
            <w:vAlign w:val="center"/>
          </w:tcPr>
          <w:p w14:paraId="5FA85772"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Ссылка на открытый источник о проекте/</w:t>
            </w:r>
          </w:p>
          <w:p w14:paraId="582F9A36"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w:t>
            </w:r>
            <w:r w:rsidRPr="003A44F3">
              <w:rPr>
                <w:rFonts w:ascii="Times New Roman" w:eastAsia="Times New Roman" w:hAnsi="Times New Roman" w:cs="Times New Roman"/>
                <w:color w:val="auto"/>
                <w:sz w:val="20"/>
                <w:szCs w:val="20"/>
                <w:vertAlign w:val="superscript"/>
                <w:lang w:eastAsia="ar-SA"/>
              </w:rPr>
              <w:footnoteReference w:id="47"/>
            </w:r>
          </w:p>
        </w:tc>
      </w:tr>
      <w:tr w:rsidR="00B41851" w:rsidRPr="003A44F3" w14:paraId="41F62AB2" w14:textId="77777777" w:rsidTr="00AB4A3F">
        <w:trPr>
          <w:trHeight w:val="204"/>
        </w:trPr>
        <w:tc>
          <w:tcPr>
            <w:tcW w:w="138" w:type="pct"/>
            <w:tcMar>
              <w:top w:w="0" w:type="dxa"/>
              <w:left w:w="28" w:type="dxa"/>
              <w:bottom w:w="0" w:type="dxa"/>
              <w:right w:w="28" w:type="dxa"/>
            </w:tcMar>
            <w:vAlign w:val="center"/>
          </w:tcPr>
          <w:p w14:paraId="584F319E" w14:textId="77777777" w:rsidR="00B41851" w:rsidRPr="003A44F3"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14:paraId="712F720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437865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212A5A4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14:paraId="70D5397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551" w:type="pct"/>
          </w:tcPr>
          <w:p w14:paraId="3F0B745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962" w:type="pct"/>
          </w:tcPr>
          <w:p w14:paraId="357BC25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1425" w:type="pct"/>
          </w:tcPr>
          <w:p w14:paraId="67DA6F8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w:t>
            </w:r>
            <w:r w:rsidR="00DE7776" w:rsidRPr="003A44F3">
              <w:rPr>
                <w:rFonts w:ascii="Times New Roman" w:eastAsia="Calibri" w:hAnsi="Times New Roman" w:cs="Times New Roman"/>
                <w:color w:val="auto"/>
                <w:sz w:val="20"/>
                <w:szCs w:val="20"/>
                <w:lang w:eastAsia="en-US"/>
              </w:rPr>
              <w:t>3</w:t>
            </w:r>
          </w:p>
        </w:tc>
      </w:tr>
      <w:tr w:rsidR="00B41851" w:rsidRPr="003A44F3" w14:paraId="69715BFC"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D0CA87"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14:paraId="33F66B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F75623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2545639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720A9DF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1C5B5EE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7854B11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641A8BC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6405C422"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E2B4B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14:paraId="603B354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A77E77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44F7B80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6E5C427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646F434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1B749F2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6409B8D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3888283C"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4241F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14:paraId="24EA677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F912BC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0F497DC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116B51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5D2642A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1FD80C5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3E5E08E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6982EB9A"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7C66F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14:paraId="7187753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4A884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7FE225B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21CE49E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01F5199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32E2F84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485B16B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5E956895" w14:textId="77777777" w:rsidR="00B41851" w:rsidRPr="003A44F3" w:rsidRDefault="00B41851" w:rsidP="0050393D">
      <w:pPr>
        <w:widowControl/>
        <w:jc w:val="both"/>
        <w:rPr>
          <w:rFonts w:ascii="Times New Roman" w:eastAsia="Calibri" w:hAnsi="Times New Roman" w:cs="Times New Roman"/>
          <w:color w:val="auto"/>
          <w:lang w:eastAsia="ar-SA"/>
        </w:rPr>
      </w:pPr>
    </w:p>
    <w:p w14:paraId="24D9FCB7" w14:textId="77777777" w:rsidR="00B41851" w:rsidRPr="003A44F3" w:rsidRDefault="00B41851" w:rsidP="0050393D">
      <w:pPr>
        <w:widowControl/>
        <w:jc w:val="both"/>
        <w:rPr>
          <w:rFonts w:ascii="Times New Roman" w:eastAsia="Calibri" w:hAnsi="Times New Roman" w:cs="Times New Roman"/>
          <w:color w:val="auto"/>
          <w:lang w:eastAsia="ar-SA"/>
        </w:rPr>
      </w:pPr>
      <w:r w:rsidRPr="003A44F3">
        <w:rPr>
          <w:rFonts w:ascii="Times New Roman" w:eastAsia="Calibri" w:hAnsi="Times New Roman" w:cs="Times New Roman"/>
          <w:color w:val="auto"/>
          <w:lang w:eastAsia="ar-SA"/>
        </w:rPr>
        <w:t>1.</w:t>
      </w:r>
      <w:r w:rsidR="00205A06" w:rsidRPr="003A44F3">
        <w:rPr>
          <w:rFonts w:ascii="Times New Roman" w:eastAsia="Calibri" w:hAnsi="Times New Roman" w:cs="Times New Roman"/>
          <w:color w:val="auto"/>
          <w:lang w:eastAsia="ar-SA"/>
        </w:rPr>
        <w:t>5</w:t>
      </w:r>
      <w:r w:rsidRPr="003A44F3">
        <w:rPr>
          <w:rFonts w:ascii="Times New Roman" w:eastAsia="Calibri" w:hAnsi="Times New Roman" w:cs="Times New Roman"/>
          <w:color w:val="auto"/>
          <w:lang w:eastAsia="ar-SA"/>
        </w:rPr>
        <w:t xml:space="preserve">. Охраняемые РИД, 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color w:val="auto"/>
          <w:lang w:eastAsia="ar-SA"/>
        </w:rPr>
        <w:t>,</w:t>
      </w:r>
      <w:r w:rsidRPr="003A44F3">
        <w:rPr>
          <w:rFonts w:ascii="Times New Roman" w:eastAsia="Calibri" w:hAnsi="Times New Roman" w:cs="Times New Roman"/>
          <w:color w:val="auto"/>
          <w:lang w:eastAsia="ar-SA"/>
        </w:rPr>
        <w:t xml:space="preserve"> 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3A44F3" w14:paraId="1E887F33"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59C0B120"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5057FEC0"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5AD4FBB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37C89D6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985" w:type="dxa"/>
            <w:vAlign w:val="center"/>
          </w:tcPr>
          <w:p w14:paraId="264A512E"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Роль в проекте</w:t>
            </w:r>
            <w:r w:rsidR="00396DA9" w:rsidRPr="003A44F3">
              <w:rPr>
                <w:rFonts w:ascii="Times New Roman" w:eastAsia="Times New Roman" w:hAnsi="Times New Roman" w:cs="Times New Roman"/>
                <w:color w:val="auto"/>
                <w:sz w:val="20"/>
                <w:szCs w:val="20"/>
                <w:vertAlign w:val="superscript"/>
                <w:lang w:eastAsia="ar-SA"/>
              </w:rPr>
              <w:footnoteReference w:id="48"/>
            </w:r>
          </w:p>
        </w:tc>
        <w:tc>
          <w:tcPr>
            <w:tcW w:w="2409" w:type="dxa"/>
            <w:tcBorders>
              <w:top w:val="single" w:sz="4" w:space="0" w:color="auto"/>
              <w:left w:val="single" w:sz="4" w:space="0" w:color="auto"/>
              <w:right w:val="single" w:sz="4" w:space="0" w:color="auto"/>
            </w:tcBorders>
            <w:vAlign w:val="center"/>
          </w:tcPr>
          <w:p w14:paraId="0C191B5E"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РИД</w:t>
            </w:r>
            <w:r w:rsidRPr="003A44F3">
              <w:rPr>
                <w:rFonts w:ascii="Times New Roman" w:eastAsia="Times New Roman" w:hAnsi="Times New Roman" w:cs="Times New Roman"/>
                <w:bCs/>
                <w:iCs/>
                <w:color w:val="auto"/>
                <w:sz w:val="20"/>
                <w:szCs w:val="20"/>
                <w:vertAlign w:val="superscript"/>
              </w:rPr>
              <w:footnoteReference w:id="49"/>
            </w:r>
          </w:p>
        </w:tc>
        <w:tc>
          <w:tcPr>
            <w:tcW w:w="6379" w:type="dxa"/>
            <w:tcBorders>
              <w:top w:val="single" w:sz="4" w:space="0" w:color="auto"/>
              <w:left w:val="single" w:sz="4" w:space="0" w:color="auto"/>
              <w:right w:val="single" w:sz="4" w:space="0" w:color="auto"/>
            </w:tcBorders>
            <w:vAlign w:val="center"/>
          </w:tcPr>
          <w:p w14:paraId="3A3BADD4"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Наименование РИД</w:t>
            </w:r>
          </w:p>
        </w:tc>
      </w:tr>
      <w:tr w:rsidR="00B41851" w:rsidRPr="003A44F3" w14:paraId="7645D365"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584918E"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14:paraId="79D0E01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14:paraId="5D325ED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14:paraId="706C9798"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14:paraId="1100A55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60D3F603"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3E91B126"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14:paraId="30C3607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FCBCCAA"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78778313"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EC70B5"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8AC8C85"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E97B011"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C4A6FA4"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5EA9BCF8"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14:paraId="27A0D2C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25998EA"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24C2C5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F4EC014"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B2BA65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49A3B9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5BECE8B8"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AA8C52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43101D16"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FC39D3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6E7367A0"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C5B4FB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60F3E8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1DDDF31"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7C805BC"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F90DA3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20F07C31"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C38BC2B"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07979C0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49B3A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C7DD1DA"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1E87D4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F1AC18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607FC68A"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bl>
    <w:p w14:paraId="44D93865" w14:textId="77777777" w:rsidR="00797E2B" w:rsidRDefault="00797E2B" w:rsidP="0050393D">
      <w:pPr>
        <w:widowControl/>
        <w:jc w:val="both"/>
        <w:rPr>
          <w:rFonts w:ascii="Times New Roman" w:eastAsia="Calibri" w:hAnsi="Times New Roman" w:cs="Times New Roman"/>
          <w:iCs/>
          <w:color w:val="auto"/>
        </w:rPr>
      </w:pPr>
    </w:p>
    <w:p w14:paraId="5C55574D" w14:textId="77777777" w:rsidR="00075F39" w:rsidRPr="003A44F3" w:rsidRDefault="00075F39" w:rsidP="0050393D">
      <w:pPr>
        <w:widowControl/>
        <w:jc w:val="both"/>
        <w:rPr>
          <w:rFonts w:ascii="Times New Roman" w:eastAsia="Calibri" w:hAnsi="Times New Roman" w:cs="Times New Roman"/>
          <w:iCs/>
          <w:color w:val="auto"/>
        </w:rPr>
      </w:pPr>
    </w:p>
    <w:p w14:paraId="5103124B"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3A44F3">
        <w:rPr>
          <w:rFonts w:ascii="Times New Roman" w:eastAsia="Calibri" w:hAnsi="Times New Roman" w:cs="Times New Roman"/>
          <w:color w:val="auto"/>
          <w:lang w:eastAsia="ar-SA"/>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color w:val="auto"/>
          <w:lang w:eastAsia="ar-SA"/>
        </w:rPr>
        <w:t xml:space="preserve"> </w:t>
      </w:r>
      <w:r w:rsidRPr="003A44F3">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3A44F3" w14:paraId="546FF8CB"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DE1A19B"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5401B9C2"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61402A75"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75A9A251"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07C4F923"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охранного документа</w:t>
            </w:r>
          </w:p>
          <w:p w14:paraId="2A9662FF"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66609BB6"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23429579"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Дата приоритета</w:t>
            </w:r>
          </w:p>
          <w:p w14:paraId="4C6CFC34"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0C14280B"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bCs/>
                <w:color w:val="auto"/>
                <w:sz w:val="20"/>
                <w:szCs w:val="20"/>
                <w:lang w:eastAsia="en-US"/>
              </w:rPr>
              <w:t>Номер</w:t>
            </w:r>
          </w:p>
          <w:p w14:paraId="7C50D69B"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4445E362"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Территория (страна)</w:t>
            </w:r>
          </w:p>
          <w:p w14:paraId="4830EFCE"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186C9D70"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Срок действия</w:t>
            </w:r>
          </w:p>
          <w:p w14:paraId="19E07EDF"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r>
      <w:tr w:rsidR="00396DA9" w:rsidRPr="003A44F3" w14:paraId="0217759B"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66A85E08"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642C5463"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13AE40FF"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1F0020C0"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62F51C5F"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704E524F" w14:textId="77777777" w:rsidR="00396DA9" w:rsidRPr="003A44F3" w:rsidRDefault="00396DA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07B88CD3"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4DFF325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523A726B"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27444BAA"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13</w:t>
            </w:r>
          </w:p>
        </w:tc>
      </w:tr>
      <w:tr w:rsidR="00396DA9" w:rsidRPr="003A44F3" w14:paraId="6BAA32D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9075B4D"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0A468852"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EE8791F"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77B711A"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5AEE04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00DF5BA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3CC4800"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EF2E72B"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79B205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4533B4C1" w14:textId="77777777" w:rsidR="00396DA9" w:rsidRPr="003A44F3" w:rsidRDefault="00396DA9" w:rsidP="0050393D">
            <w:pPr>
              <w:widowControl/>
              <w:rPr>
                <w:rFonts w:eastAsia="Times New Roman" w:cs="Times New Roman"/>
                <w:color w:val="auto"/>
                <w:sz w:val="20"/>
                <w:szCs w:val="20"/>
              </w:rPr>
            </w:pPr>
          </w:p>
        </w:tc>
      </w:tr>
      <w:tr w:rsidR="00396DA9" w:rsidRPr="003A44F3" w14:paraId="4A05989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7B6E57EB"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32FDA84"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DED570"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AF219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1A7CFD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DDDDB06"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328668B"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FF2DBF4"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2ED0A6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6AB55833" w14:textId="77777777" w:rsidR="00396DA9" w:rsidRPr="003A44F3" w:rsidRDefault="00396DA9" w:rsidP="0050393D">
            <w:pPr>
              <w:widowControl/>
              <w:rPr>
                <w:rFonts w:eastAsia="Times New Roman" w:cs="Times New Roman"/>
                <w:color w:val="auto"/>
                <w:sz w:val="20"/>
                <w:szCs w:val="20"/>
              </w:rPr>
            </w:pPr>
          </w:p>
        </w:tc>
      </w:tr>
      <w:tr w:rsidR="00396DA9" w:rsidRPr="003A44F3" w14:paraId="1D3CF739"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3BC6AB8"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7E56EAB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7772819"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14A3B2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7CBE224"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3AF67E7"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B31E740"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4817664"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5A7A2A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B17058E" w14:textId="77777777" w:rsidR="00396DA9" w:rsidRPr="003A44F3" w:rsidRDefault="00396DA9" w:rsidP="0050393D">
            <w:pPr>
              <w:widowControl/>
              <w:rPr>
                <w:rFonts w:eastAsia="Times New Roman" w:cs="Times New Roman"/>
                <w:color w:val="auto"/>
                <w:sz w:val="20"/>
                <w:szCs w:val="20"/>
              </w:rPr>
            </w:pPr>
          </w:p>
        </w:tc>
      </w:tr>
      <w:tr w:rsidR="00396DA9" w:rsidRPr="003A44F3" w14:paraId="1395E24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6E508FE"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5B96D67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4AE2CB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8F5EC4D"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D7729ED"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F904EC7"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E2AEE6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009A609"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D338A67"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D5150CE" w14:textId="77777777" w:rsidR="00396DA9" w:rsidRPr="003A44F3" w:rsidRDefault="00396DA9" w:rsidP="0050393D">
            <w:pPr>
              <w:widowControl/>
              <w:rPr>
                <w:rFonts w:eastAsia="Times New Roman" w:cs="Times New Roman"/>
                <w:color w:val="auto"/>
                <w:sz w:val="20"/>
                <w:szCs w:val="20"/>
              </w:rPr>
            </w:pPr>
          </w:p>
        </w:tc>
      </w:tr>
    </w:tbl>
    <w:p w14:paraId="78177A49" w14:textId="77777777" w:rsidR="007C7508" w:rsidRPr="003A44F3" w:rsidRDefault="007C7508" w:rsidP="0050393D">
      <w:pPr>
        <w:widowControl/>
        <w:rPr>
          <w:rFonts w:ascii="Times New Roman" w:eastAsia="Calibri" w:hAnsi="Times New Roman" w:cs="Times New Roman"/>
          <w:iCs/>
          <w:color w:val="auto"/>
        </w:rPr>
      </w:pPr>
    </w:p>
    <w:p w14:paraId="37BB4C50" w14:textId="77777777" w:rsidR="00AC61D1" w:rsidRPr="003A44F3" w:rsidRDefault="00AC61D1" w:rsidP="0050393D">
      <w:pPr>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6.</w:t>
      </w:r>
      <w:r w:rsidRPr="003A44F3">
        <w:rPr>
          <w:rFonts w:ascii="Times New Roman" w:eastAsia="Calibri" w:hAnsi="Times New Roman" w:cs="Times New Roman"/>
          <w:iCs/>
          <w:color w:val="auto"/>
        </w:rPr>
        <w:t xml:space="preserve"> Опыт участника отбора в реализации проектов </w:t>
      </w:r>
      <w:r w:rsidRPr="003A44F3">
        <w:rPr>
          <w:rFonts w:ascii="Times New Roman" w:eastAsia="Calibri" w:hAnsi="Times New Roman" w:cs="Times New Roman"/>
          <w:color w:val="auto"/>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3A44F3" w14:paraId="3421E3A9" w14:textId="77777777" w:rsidTr="0003395C">
        <w:trPr>
          <w:tblHeader/>
        </w:trPr>
        <w:tc>
          <w:tcPr>
            <w:tcW w:w="180" w:type="pct"/>
            <w:tcBorders>
              <w:bottom w:val="single" w:sz="4" w:space="0" w:color="auto"/>
            </w:tcBorders>
            <w:vAlign w:val="center"/>
          </w:tcPr>
          <w:p w14:paraId="276B7467" w14:textId="77777777" w:rsidR="00AC61D1" w:rsidRPr="003A44F3" w:rsidRDefault="00AC61D1" w:rsidP="0050393D">
            <w:pPr>
              <w:ind w:left="-40" w:right="-95"/>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05D5700"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77DF950E" w14:textId="77777777" w:rsidR="00AC61D1" w:rsidRPr="003A44F3" w:rsidRDefault="00AC61D1" w:rsidP="0050393D">
            <w:pPr>
              <w:ind w:left="-108" w:right="-108"/>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Стоимость работ</w:t>
            </w:r>
          </w:p>
          <w:p w14:paraId="5766362B" w14:textId="77777777" w:rsidR="00AC61D1" w:rsidRPr="003A44F3" w:rsidRDefault="00AC61D1" w:rsidP="0050393D">
            <w:pPr>
              <w:ind w:left="-111" w:right="-6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0738E1AC" w14:textId="77777777" w:rsidR="00AC61D1" w:rsidRPr="003A44F3" w:rsidRDefault="00AC61D1" w:rsidP="0050393D">
            <w:pPr>
              <w:ind w:left="-108" w:right="-107"/>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xml:space="preserve">Источник финансирования </w:t>
            </w:r>
            <w:r w:rsidRPr="003A44F3">
              <w:rPr>
                <w:rFonts w:ascii="Times New Roman" w:eastAsia="Calibri" w:hAnsi="Times New Roman" w:cs="Times New Roman"/>
                <w:iCs/>
                <w:color w:val="auto"/>
                <w:sz w:val="20"/>
                <w:szCs w:val="20"/>
                <w:vertAlign w:val="superscript"/>
              </w:rPr>
              <w:footnoteReference w:id="50"/>
            </w:r>
          </w:p>
        </w:tc>
        <w:tc>
          <w:tcPr>
            <w:tcW w:w="895" w:type="pct"/>
            <w:tcBorders>
              <w:bottom w:val="single" w:sz="4" w:space="0" w:color="auto"/>
            </w:tcBorders>
            <w:vAlign w:val="center"/>
          </w:tcPr>
          <w:p w14:paraId="2C3632FE" w14:textId="77777777" w:rsidR="00AC61D1" w:rsidRPr="003A44F3" w:rsidRDefault="00AC61D1" w:rsidP="0050393D">
            <w:pPr>
              <w:ind w:left="-109" w:right="-10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364EF3E5" w14:textId="77777777" w:rsidR="00AC61D1" w:rsidRPr="003A44F3" w:rsidRDefault="00AC61D1" w:rsidP="0050393D">
            <w:pPr>
              <w:ind w:left="-109" w:right="-109"/>
              <w:jc w:val="center"/>
              <w:rPr>
                <w:rFonts w:ascii="Times New Roman" w:eastAsia="Calibri"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0DEF65D2"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Ссылка на открытые источники о работе/проекте</w:t>
            </w:r>
            <w:r w:rsidRPr="003A44F3">
              <w:rPr>
                <w:rFonts w:ascii="Times New Roman" w:eastAsia="Calibri" w:hAnsi="Times New Roman" w:cs="Times New Roman"/>
                <w:iCs/>
                <w:color w:val="auto"/>
                <w:sz w:val="20"/>
                <w:szCs w:val="20"/>
                <w:vertAlign w:val="superscript"/>
              </w:rPr>
              <w:footnoteReference w:id="51"/>
            </w:r>
          </w:p>
        </w:tc>
      </w:tr>
      <w:tr w:rsidR="00AC61D1" w:rsidRPr="003A44F3" w14:paraId="07229118" w14:textId="77777777" w:rsidTr="0003395C">
        <w:trPr>
          <w:trHeight w:val="261"/>
        </w:trPr>
        <w:tc>
          <w:tcPr>
            <w:tcW w:w="180" w:type="pct"/>
          </w:tcPr>
          <w:p w14:paraId="132790FB"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1</w:t>
            </w:r>
          </w:p>
        </w:tc>
        <w:tc>
          <w:tcPr>
            <w:tcW w:w="675" w:type="pct"/>
          </w:tcPr>
          <w:p w14:paraId="6FF1A4B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24487E1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0C19CCAA"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54CD51D9"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63C9E598"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5379EA69"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34426482" w14:textId="77777777" w:rsidTr="0003395C">
        <w:trPr>
          <w:trHeight w:val="206"/>
        </w:trPr>
        <w:tc>
          <w:tcPr>
            <w:tcW w:w="180" w:type="pct"/>
          </w:tcPr>
          <w:p w14:paraId="5424FC1E"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2</w:t>
            </w:r>
          </w:p>
        </w:tc>
        <w:tc>
          <w:tcPr>
            <w:tcW w:w="675" w:type="pct"/>
          </w:tcPr>
          <w:p w14:paraId="29E8DFCB"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65DE40DE"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1A6B617D"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2487ADE9"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042791A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7D0B4426"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5E5885C3" w14:textId="77777777" w:rsidTr="0003395C">
        <w:trPr>
          <w:trHeight w:val="241"/>
        </w:trPr>
        <w:tc>
          <w:tcPr>
            <w:tcW w:w="180" w:type="pct"/>
          </w:tcPr>
          <w:p w14:paraId="7216AF0F"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w:t>
            </w:r>
          </w:p>
        </w:tc>
        <w:tc>
          <w:tcPr>
            <w:tcW w:w="675" w:type="pct"/>
          </w:tcPr>
          <w:p w14:paraId="6B46B88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1320EFA1"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7195A0F8"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144D2DC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6FE0E8B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224C25F2" w14:textId="77777777" w:rsidR="00AC61D1" w:rsidRPr="003A44F3" w:rsidRDefault="00AC61D1" w:rsidP="0050393D">
            <w:pPr>
              <w:jc w:val="center"/>
              <w:rPr>
                <w:rFonts w:ascii="Times New Roman" w:eastAsia="Calibri" w:hAnsi="Times New Roman" w:cs="Times New Roman"/>
                <w:iCs/>
                <w:color w:val="auto"/>
                <w:sz w:val="20"/>
                <w:szCs w:val="20"/>
              </w:rPr>
            </w:pPr>
          </w:p>
        </w:tc>
      </w:tr>
    </w:tbl>
    <w:p w14:paraId="0510634F" w14:textId="77777777" w:rsidR="00AC61D1" w:rsidRPr="003A44F3" w:rsidRDefault="00AC61D1" w:rsidP="0050393D">
      <w:pPr>
        <w:rPr>
          <w:rFonts w:ascii="Times New Roman" w:hAnsi="Times New Roman"/>
        </w:rPr>
      </w:pPr>
    </w:p>
    <w:p w14:paraId="60BE7C87" w14:textId="77777777"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6BC350B" w14:textId="77777777"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7D4B8CFB" w14:textId="77777777" w:rsidR="00B25FE3" w:rsidRPr="003A44F3" w:rsidRDefault="00620D00" w:rsidP="0050393D">
      <w:pPr>
        <w:tabs>
          <w:tab w:val="left" w:pos="1860"/>
        </w:tabs>
        <w:rPr>
          <w:lang w:eastAsia="x-none"/>
        </w:rPr>
      </w:pPr>
      <w:r w:rsidRPr="003A44F3">
        <w:rPr>
          <w:rFonts w:ascii="Times New Roman" w:hAnsi="Times New Roman" w:cs="Times New Roman"/>
          <w:color w:val="auto"/>
          <w:vertAlign w:val="superscript"/>
        </w:rPr>
        <w:t>М.П.</w:t>
      </w:r>
    </w:p>
    <w:p w14:paraId="566C7CE8" w14:textId="77777777" w:rsidR="00B25FE3" w:rsidRPr="003A44F3" w:rsidRDefault="00B25FE3" w:rsidP="0050393D">
      <w:pPr>
        <w:rPr>
          <w:lang w:eastAsia="x-none"/>
        </w:rPr>
      </w:pPr>
    </w:p>
    <w:p w14:paraId="1B00B6B6" w14:textId="77777777" w:rsidR="00B25FE3" w:rsidRPr="003A44F3" w:rsidRDefault="00B25FE3" w:rsidP="0050393D">
      <w:pPr>
        <w:ind w:firstLine="709"/>
        <w:rPr>
          <w:lang w:eastAsia="x-none"/>
        </w:rPr>
        <w:sectPr w:rsidR="00B25FE3" w:rsidRPr="003A44F3" w:rsidSect="00361C86">
          <w:pgSz w:w="16834" w:h="11909" w:orient="landscape"/>
          <w:pgMar w:top="993" w:right="851" w:bottom="994" w:left="851" w:header="0" w:footer="284" w:gutter="0"/>
          <w:cols w:space="720"/>
          <w:noEndnote/>
          <w:titlePg/>
          <w:docGrid w:linePitch="360"/>
        </w:sectPr>
      </w:pPr>
    </w:p>
    <w:p w14:paraId="056E2336" w14:textId="77777777" w:rsidR="009338B9" w:rsidRPr="003A44F3" w:rsidRDefault="009338B9" w:rsidP="00C86D00">
      <w:pPr>
        <w:pStyle w:val="1"/>
        <w:numPr>
          <w:ilvl w:val="0"/>
          <w:numId w:val="0"/>
        </w:numPr>
        <w:spacing w:before="0" w:after="0"/>
        <w:jc w:val="left"/>
        <w:rPr>
          <w:bCs/>
          <w:iCs/>
          <w:sz w:val="24"/>
          <w:szCs w:val="24"/>
          <w:lang w:val="ru-RU"/>
        </w:rPr>
      </w:pPr>
      <w:bookmarkStart w:id="142" w:name="_Toc146035976"/>
      <w:bookmarkStart w:id="143" w:name="_Toc65681589"/>
      <w:bookmarkStart w:id="144" w:name="_Toc68818947"/>
      <w:bookmarkStart w:id="145" w:name="_Toc73388724"/>
      <w:bookmarkStart w:id="146" w:name="_Toc73388789"/>
      <w:r w:rsidRPr="003A44F3">
        <w:rPr>
          <w:bCs/>
          <w:iCs/>
          <w:sz w:val="24"/>
          <w:szCs w:val="24"/>
          <w:lang w:val="ru-RU"/>
        </w:rPr>
        <w:t>ФОРМА 5. СВЕДЕНИЯ О КВАЛИФИКАЦИИ ИНДУСТРИАЛЬНОГО ПАРТНЕРА</w:t>
      </w:r>
      <w:bookmarkEnd w:id="142"/>
    </w:p>
    <w:p w14:paraId="6D497FD8" w14:textId="77777777"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14:paraId="37BA6845" w14:textId="77777777" w:rsidR="009338B9" w:rsidRPr="003A44F3" w:rsidRDefault="009338B9" w:rsidP="0050393D">
      <w:pPr>
        <w:widowControl/>
        <w:rPr>
          <w:rFonts w:ascii="Times New Roman" w:hAnsi="Times New Roman" w:cs="Times New Roman"/>
        </w:rPr>
      </w:pPr>
    </w:p>
    <w:p w14:paraId="053F0100" w14:textId="77777777"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14:paraId="5D161FFC"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A44F3" w14:paraId="5BBDB7F4" w14:textId="77777777" w:rsidTr="00E32778">
        <w:tc>
          <w:tcPr>
            <w:tcW w:w="8789" w:type="dxa"/>
            <w:vAlign w:val="center"/>
          </w:tcPr>
          <w:p w14:paraId="34D5EF39"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14:paraId="0E472E09"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3A44F3" w14:paraId="7D872421" w14:textId="77777777" w:rsidTr="00E32778">
        <w:trPr>
          <w:trHeight w:val="276"/>
        </w:trPr>
        <w:tc>
          <w:tcPr>
            <w:tcW w:w="8789" w:type="dxa"/>
          </w:tcPr>
          <w:p w14:paraId="1846FDAF" w14:textId="77777777" w:rsidR="009338B9" w:rsidRPr="003A44F3" w:rsidRDefault="009338B9" w:rsidP="0050393D">
            <w:pPr>
              <w:tabs>
                <w:tab w:val="left" w:pos="722"/>
              </w:tabs>
              <w:spacing w:before="240" w:line="281" w:lineRule="exact"/>
              <w:rPr>
                <w:rFonts w:ascii="Times New Roman" w:eastAsia="Times New Roman" w:hAnsi="Times New Roman" w:cs="Times New Roman"/>
              </w:rPr>
            </w:pPr>
            <w:r w:rsidRPr="003A44F3">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767EE795"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5280686" w14:textId="77777777" w:rsidTr="00E32778">
        <w:tc>
          <w:tcPr>
            <w:tcW w:w="8789" w:type="dxa"/>
          </w:tcPr>
          <w:p w14:paraId="4482007F"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4A59E160"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4DD86B7" w14:textId="77777777" w:rsidTr="00E32778">
        <w:tc>
          <w:tcPr>
            <w:tcW w:w="8789" w:type="dxa"/>
          </w:tcPr>
          <w:p w14:paraId="1B8F3D0A"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612573EF"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65322CD7" w14:textId="77777777" w:rsidTr="00E32778">
        <w:tc>
          <w:tcPr>
            <w:tcW w:w="8789" w:type="dxa"/>
          </w:tcPr>
          <w:p w14:paraId="71861416"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E93AB6"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3FBD88B4"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2AD354D3" w14:textId="77777777" w:rsidTr="00E32778">
        <w:tc>
          <w:tcPr>
            <w:tcW w:w="8789" w:type="dxa"/>
          </w:tcPr>
          <w:p w14:paraId="50EF30EF"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0335323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5B641BA6" w14:textId="77777777" w:rsidTr="00E32778">
        <w:tc>
          <w:tcPr>
            <w:tcW w:w="8789" w:type="dxa"/>
          </w:tcPr>
          <w:p w14:paraId="0869E006"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60C40797"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3A2337E" w14:textId="77777777" w:rsidTr="00E32778">
        <w:tc>
          <w:tcPr>
            <w:tcW w:w="8789" w:type="dxa"/>
          </w:tcPr>
          <w:p w14:paraId="2A858972"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5FF6A198"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097223E3" w14:textId="77777777" w:rsidTr="00E32778">
        <w:tc>
          <w:tcPr>
            <w:tcW w:w="8789" w:type="dxa"/>
          </w:tcPr>
          <w:p w14:paraId="509E1222"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5B2A8661"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620DD3E2" w14:textId="77777777" w:rsidTr="00E32778">
        <w:tc>
          <w:tcPr>
            <w:tcW w:w="8789" w:type="dxa"/>
          </w:tcPr>
          <w:p w14:paraId="7AD77D79"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37F58C2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429359F8" w14:textId="77777777" w:rsidTr="00E32778">
        <w:tc>
          <w:tcPr>
            <w:tcW w:w="8789" w:type="dxa"/>
          </w:tcPr>
          <w:p w14:paraId="478675A5"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0C5C0E0A"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2C5206C5" w14:textId="77777777" w:rsidTr="00E32778">
        <w:tc>
          <w:tcPr>
            <w:tcW w:w="8789" w:type="dxa"/>
          </w:tcPr>
          <w:p w14:paraId="29EF4BBF"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5C39B14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5064CEBB" w14:textId="77777777" w:rsidTr="00E32778">
        <w:tc>
          <w:tcPr>
            <w:tcW w:w="8789" w:type="dxa"/>
          </w:tcPr>
          <w:p w14:paraId="61DA8C94"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185001E1"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5CD45E50" w14:textId="77777777" w:rsidTr="00E32778">
        <w:tc>
          <w:tcPr>
            <w:tcW w:w="8789" w:type="dxa"/>
          </w:tcPr>
          <w:p w14:paraId="465BCC67"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Количество работников организации (чел., всего)</w:t>
            </w:r>
          </w:p>
        </w:tc>
        <w:tc>
          <w:tcPr>
            <w:tcW w:w="1418" w:type="dxa"/>
          </w:tcPr>
          <w:p w14:paraId="4ABD578B"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20C2F6E" w14:textId="77777777" w:rsidTr="00E32778">
        <w:tc>
          <w:tcPr>
            <w:tcW w:w="8789" w:type="dxa"/>
          </w:tcPr>
          <w:p w14:paraId="5A3315B4"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74D470C8"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14F7930F"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14:paraId="78D1573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14:paraId="587B9ED5" w14:textId="77777777" w:rsidTr="00E32778">
        <w:tc>
          <w:tcPr>
            <w:tcW w:w="8789" w:type="dxa"/>
          </w:tcPr>
          <w:p w14:paraId="78843D0A"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04269DAD"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14:paraId="1A5428CE" w14:textId="77777777" w:rsidTr="00E32778">
        <w:tc>
          <w:tcPr>
            <w:tcW w:w="8789" w:type="dxa"/>
          </w:tcPr>
          <w:p w14:paraId="198938E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14:paraId="4059DD5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528D85D5"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14:paraId="2D431CFB" w14:textId="77777777" w:rsidTr="00E32778">
        <w:tc>
          <w:tcPr>
            <w:tcW w:w="8789" w:type="dxa"/>
          </w:tcPr>
          <w:p w14:paraId="29AE13F2"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163FEBB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7748DA05" w14:textId="77777777" w:rsidTr="00E32778">
        <w:tc>
          <w:tcPr>
            <w:tcW w:w="8789" w:type="dxa"/>
          </w:tcPr>
          <w:p w14:paraId="02BB9DEE"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14:paraId="72A677A5"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0828603B" w14:textId="77777777" w:rsidTr="00E32778">
        <w:tc>
          <w:tcPr>
            <w:tcW w:w="8789" w:type="dxa"/>
          </w:tcPr>
          <w:p w14:paraId="40E0E3E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14:paraId="0E9513E1"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3F456498" w14:textId="77777777" w:rsidTr="00E32778">
        <w:tc>
          <w:tcPr>
            <w:tcW w:w="8789" w:type="dxa"/>
          </w:tcPr>
          <w:p w14:paraId="10006179"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14:paraId="79A80E9C"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1B918665" w14:textId="77777777" w:rsidTr="00E32778">
        <w:tc>
          <w:tcPr>
            <w:tcW w:w="8789" w:type="dxa"/>
          </w:tcPr>
          <w:p w14:paraId="6430E0AD"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14:paraId="4228354C"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0530C158" w14:textId="77777777" w:rsidTr="00E32778">
        <w:tc>
          <w:tcPr>
            <w:tcW w:w="8789" w:type="dxa"/>
          </w:tcPr>
          <w:p w14:paraId="38DD85BE"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14:paraId="25609494"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14:paraId="3A75FCB3" w14:textId="77777777" w:rsidR="009338B9" w:rsidRPr="003A44F3" w:rsidRDefault="009338B9" w:rsidP="0050393D">
      <w:pPr>
        <w:rPr>
          <w:rFonts w:ascii="Times New Roman" w:hAnsi="Times New Roman" w:cs="Times New Roman"/>
        </w:rPr>
      </w:pPr>
    </w:p>
    <w:p w14:paraId="5B6C2D8D" w14:textId="77777777" w:rsidR="009C5B81" w:rsidRPr="003A44F3" w:rsidRDefault="009C5B81" w:rsidP="0050393D">
      <w:pPr>
        <w:rPr>
          <w:rFonts w:ascii="Times New Roman" w:hAnsi="Times New Roman" w:cs="Times New Roman"/>
        </w:rPr>
      </w:pPr>
    </w:p>
    <w:p w14:paraId="601C61D9" w14:textId="77777777" w:rsidR="006E2DC6" w:rsidRPr="003A44F3" w:rsidRDefault="006E2DC6" w:rsidP="0050393D">
      <w:pPr>
        <w:rPr>
          <w:rFonts w:ascii="Times New Roman" w:hAnsi="Times New Roman" w:cs="Times New Roman"/>
        </w:rPr>
      </w:pPr>
    </w:p>
    <w:p w14:paraId="3BE2A3B0" w14:textId="77777777" w:rsidR="006E2DC6" w:rsidRPr="003A44F3" w:rsidRDefault="006E2DC6" w:rsidP="0050393D">
      <w:pPr>
        <w:rPr>
          <w:rFonts w:ascii="Times New Roman" w:hAnsi="Times New Roman" w:cs="Times New Roman"/>
        </w:rPr>
      </w:pPr>
    </w:p>
    <w:p w14:paraId="00AE7953" w14:textId="77777777" w:rsidR="006E2DC6" w:rsidRPr="003A44F3" w:rsidRDefault="006E2DC6" w:rsidP="0050393D">
      <w:pPr>
        <w:rPr>
          <w:rFonts w:ascii="Times New Roman" w:hAnsi="Times New Roman" w:cs="Times New Roman"/>
        </w:rPr>
      </w:pPr>
    </w:p>
    <w:p w14:paraId="40710539" w14:textId="77777777" w:rsidR="006E2DC6" w:rsidRPr="003A44F3" w:rsidRDefault="006E2DC6" w:rsidP="0050393D">
      <w:pPr>
        <w:rPr>
          <w:rFonts w:ascii="Times New Roman" w:hAnsi="Times New Roman" w:cs="Times New Roman"/>
        </w:rPr>
      </w:pPr>
    </w:p>
    <w:p w14:paraId="4AE22BA8" w14:textId="77777777" w:rsidR="006E2DC6" w:rsidRDefault="006E2DC6" w:rsidP="0050393D">
      <w:pPr>
        <w:rPr>
          <w:rFonts w:ascii="Times New Roman" w:hAnsi="Times New Roman" w:cs="Times New Roman"/>
        </w:rPr>
      </w:pPr>
    </w:p>
    <w:p w14:paraId="61B1AA11" w14:textId="77777777" w:rsidR="00075F39" w:rsidRPr="003A44F3" w:rsidRDefault="00075F39" w:rsidP="0050393D">
      <w:pPr>
        <w:rPr>
          <w:rFonts w:ascii="Times New Roman" w:hAnsi="Times New Roman" w:cs="Times New Roman"/>
        </w:rPr>
      </w:pPr>
    </w:p>
    <w:p w14:paraId="77D62670" w14:textId="77777777"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3A44F3" w14:paraId="162128A2" w14:textId="77777777" w:rsidTr="00E32778">
        <w:tc>
          <w:tcPr>
            <w:tcW w:w="210" w:type="pct"/>
            <w:tcBorders>
              <w:bottom w:val="single" w:sz="4" w:space="0" w:color="auto"/>
            </w:tcBorders>
          </w:tcPr>
          <w:p w14:paraId="6D8D95D7" w14:textId="77777777"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14:paraId="6BBA3C62" w14:textId="77777777"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14:paraId="62AB6F5D" w14:textId="77777777"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52"/>
            </w:r>
          </w:p>
        </w:tc>
        <w:tc>
          <w:tcPr>
            <w:tcW w:w="600" w:type="pct"/>
            <w:tcBorders>
              <w:bottom w:val="single" w:sz="4" w:space="0" w:color="auto"/>
            </w:tcBorders>
          </w:tcPr>
          <w:p w14:paraId="65DC350C"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14:paraId="4BEC0DA3"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14:paraId="39D3FEDB" w14:textId="77777777"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3"/>
            </w:r>
          </w:p>
        </w:tc>
        <w:tc>
          <w:tcPr>
            <w:tcW w:w="731" w:type="pct"/>
            <w:tcBorders>
              <w:bottom w:val="single" w:sz="4" w:space="0" w:color="auto"/>
            </w:tcBorders>
          </w:tcPr>
          <w:p w14:paraId="14E4ECD4" w14:textId="77777777"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14:paraId="2D5E4F9E" w14:textId="77777777"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14:paraId="2701EA4D" w14:textId="77777777" w:rsidTr="00E32778">
        <w:trPr>
          <w:trHeight w:val="322"/>
        </w:trPr>
        <w:tc>
          <w:tcPr>
            <w:tcW w:w="210" w:type="pct"/>
          </w:tcPr>
          <w:p w14:paraId="1120863A"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14:paraId="27CA1B77" w14:textId="77777777" w:rsidR="009338B9" w:rsidRPr="003A44F3" w:rsidRDefault="009338B9" w:rsidP="0050393D">
            <w:pPr>
              <w:rPr>
                <w:rFonts w:ascii="Times New Roman" w:hAnsi="Times New Roman" w:cs="Times New Roman"/>
              </w:rPr>
            </w:pPr>
          </w:p>
        </w:tc>
        <w:tc>
          <w:tcPr>
            <w:tcW w:w="599" w:type="pct"/>
          </w:tcPr>
          <w:p w14:paraId="0F8C6725" w14:textId="77777777" w:rsidR="009338B9" w:rsidRPr="003A44F3" w:rsidRDefault="009338B9" w:rsidP="0050393D">
            <w:pPr>
              <w:rPr>
                <w:rFonts w:ascii="Times New Roman" w:hAnsi="Times New Roman" w:cs="Times New Roman"/>
              </w:rPr>
            </w:pPr>
          </w:p>
        </w:tc>
        <w:tc>
          <w:tcPr>
            <w:tcW w:w="600" w:type="pct"/>
          </w:tcPr>
          <w:p w14:paraId="185DB1CA" w14:textId="77777777" w:rsidR="009338B9" w:rsidRPr="003A44F3" w:rsidRDefault="009338B9" w:rsidP="0050393D">
            <w:pPr>
              <w:rPr>
                <w:rFonts w:ascii="Times New Roman" w:hAnsi="Times New Roman" w:cs="Times New Roman"/>
              </w:rPr>
            </w:pPr>
          </w:p>
        </w:tc>
        <w:tc>
          <w:tcPr>
            <w:tcW w:w="864" w:type="pct"/>
          </w:tcPr>
          <w:p w14:paraId="5D7A4076" w14:textId="77777777" w:rsidR="009338B9" w:rsidRPr="003A44F3" w:rsidRDefault="009338B9" w:rsidP="0050393D">
            <w:pPr>
              <w:rPr>
                <w:rFonts w:ascii="Times New Roman" w:hAnsi="Times New Roman" w:cs="Times New Roman"/>
              </w:rPr>
            </w:pPr>
          </w:p>
        </w:tc>
        <w:tc>
          <w:tcPr>
            <w:tcW w:w="731" w:type="pct"/>
          </w:tcPr>
          <w:p w14:paraId="3607E3E8" w14:textId="77777777" w:rsidR="009338B9" w:rsidRPr="003A44F3" w:rsidRDefault="009338B9" w:rsidP="0050393D">
            <w:pPr>
              <w:rPr>
                <w:rFonts w:ascii="Times New Roman" w:hAnsi="Times New Roman" w:cs="Times New Roman"/>
              </w:rPr>
            </w:pPr>
          </w:p>
        </w:tc>
        <w:tc>
          <w:tcPr>
            <w:tcW w:w="1209" w:type="pct"/>
          </w:tcPr>
          <w:p w14:paraId="67BF0A7A" w14:textId="77777777" w:rsidR="009338B9" w:rsidRPr="003A44F3" w:rsidRDefault="009338B9" w:rsidP="0050393D">
            <w:pPr>
              <w:rPr>
                <w:rFonts w:ascii="Times New Roman" w:hAnsi="Times New Roman" w:cs="Times New Roman"/>
              </w:rPr>
            </w:pPr>
          </w:p>
        </w:tc>
      </w:tr>
      <w:tr w:rsidR="009338B9" w:rsidRPr="003A44F3" w14:paraId="0DA5610D" w14:textId="77777777" w:rsidTr="00E32778">
        <w:trPr>
          <w:trHeight w:val="206"/>
        </w:trPr>
        <w:tc>
          <w:tcPr>
            <w:tcW w:w="210" w:type="pct"/>
          </w:tcPr>
          <w:p w14:paraId="0F8648BE"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14:paraId="2DA1606A" w14:textId="77777777" w:rsidR="009338B9" w:rsidRPr="003A44F3" w:rsidRDefault="009338B9" w:rsidP="0050393D">
            <w:pPr>
              <w:rPr>
                <w:rFonts w:ascii="Times New Roman" w:hAnsi="Times New Roman" w:cs="Times New Roman"/>
              </w:rPr>
            </w:pPr>
          </w:p>
        </w:tc>
        <w:tc>
          <w:tcPr>
            <w:tcW w:w="599" w:type="pct"/>
          </w:tcPr>
          <w:p w14:paraId="22FC8F9C" w14:textId="77777777" w:rsidR="009338B9" w:rsidRPr="003A44F3" w:rsidRDefault="009338B9" w:rsidP="0050393D">
            <w:pPr>
              <w:rPr>
                <w:rFonts w:ascii="Times New Roman" w:hAnsi="Times New Roman" w:cs="Times New Roman"/>
              </w:rPr>
            </w:pPr>
          </w:p>
        </w:tc>
        <w:tc>
          <w:tcPr>
            <w:tcW w:w="600" w:type="pct"/>
          </w:tcPr>
          <w:p w14:paraId="4E1E29FD" w14:textId="77777777" w:rsidR="009338B9" w:rsidRPr="003A44F3" w:rsidRDefault="009338B9" w:rsidP="0050393D">
            <w:pPr>
              <w:rPr>
                <w:rFonts w:ascii="Times New Roman" w:hAnsi="Times New Roman" w:cs="Times New Roman"/>
              </w:rPr>
            </w:pPr>
          </w:p>
        </w:tc>
        <w:tc>
          <w:tcPr>
            <w:tcW w:w="864" w:type="pct"/>
          </w:tcPr>
          <w:p w14:paraId="763DB256" w14:textId="77777777" w:rsidR="009338B9" w:rsidRPr="003A44F3" w:rsidRDefault="009338B9" w:rsidP="0050393D">
            <w:pPr>
              <w:rPr>
                <w:rFonts w:ascii="Times New Roman" w:hAnsi="Times New Roman" w:cs="Times New Roman"/>
              </w:rPr>
            </w:pPr>
          </w:p>
        </w:tc>
        <w:tc>
          <w:tcPr>
            <w:tcW w:w="731" w:type="pct"/>
          </w:tcPr>
          <w:p w14:paraId="37EF8EDE" w14:textId="77777777" w:rsidR="009338B9" w:rsidRPr="003A44F3" w:rsidRDefault="009338B9" w:rsidP="0050393D">
            <w:pPr>
              <w:rPr>
                <w:rFonts w:ascii="Times New Roman" w:hAnsi="Times New Roman" w:cs="Times New Roman"/>
              </w:rPr>
            </w:pPr>
          </w:p>
        </w:tc>
        <w:tc>
          <w:tcPr>
            <w:tcW w:w="1209" w:type="pct"/>
          </w:tcPr>
          <w:p w14:paraId="7C48BDC6" w14:textId="77777777" w:rsidR="009338B9" w:rsidRPr="003A44F3" w:rsidRDefault="009338B9" w:rsidP="0050393D">
            <w:pPr>
              <w:rPr>
                <w:rFonts w:ascii="Times New Roman" w:hAnsi="Times New Roman" w:cs="Times New Roman"/>
              </w:rPr>
            </w:pPr>
          </w:p>
        </w:tc>
      </w:tr>
      <w:tr w:rsidR="009338B9" w:rsidRPr="003A44F3" w14:paraId="7183D23F" w14:textId="77777777" w:rsidTr="00E32778">
        <w:trPr>
          <w:trHeight w:val="206"/>
        </w:trPr>
        <w:tc>
          <w:tcPr>
            <w:tcW w:w="210" w:type="pct"/>
          </w:tcPr>
          <w:p w14:paraId="1C88D69D"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14:paraId="489E02ED" w14:textId="77777777" w:rsidR="009338B9" w:rsidRPr="003A44F3" w:rsidRDefault="009338B9" w:rsidP="0050393D">
            <w:pPr>
              <w:rPr>
                <w:rFonts w:ascii="Times New Roman" w:hAnsi="Times New Roman" w:cs="Times New Roman"/>
              </w:rPr>
            </w:pPr>
          </w:p>
        </w:tc>
        <w:tc>
          <w:tcPr>
            <w:tcW w:w="599" w:type="pct"/>
          </w:tcPr>
          <w:p w14:paraId="70E31948" w14:textId="77777777" w:rsidR="009338B9" w:rsidRPr="003A44F3" w:rsidRDefault="009338B9" w:rsidP="0050393D">
            <w:pPr>
              <w:rPr>
                <w:rFonts w:ascii="Times New Roman" w:hAnsi="Times New Roman" w:cs="Times New Roman"/>
              </w:rPr>
            </w:pPr>
          </w:p>
        </w:tc>
        <w:tc>
          <w:tcPr>
            <w:tcW w:w="600" w:type="pct"/>
          </w:tcPr>
          <w:p w14:paraId="534DE188" w14:textId="77777777" w:rsidR="009338B9" w:rsidRPr="003A44F3" w:rsidRDefault="009338B9" w:rsidP="0050393D">
            <w:pPr>
              <w:rPr>
                <w:rFonts w:ascii="Times New Roman" w:hAnsi="Times New Roman" w:cs="Times New Roman"/>
              </w:rPr>
            </w:pPr>
          </w:p>
        </w:tc>
        <w:tc>
          <w:tcPr>
            <w:tcW w:w="864" w:type="pct"/>
          </w:tcPr>
          <w:p w14:paraId="6DD1FA57" w14:textId="77777777" w:rsidR="009338B9" w:rsidRPr="003A44F3" w:rsidRDefault="009338B9" w:rsidP="0050393D">
            <w:pPr>
              <w:rPr>
                <w:rFonts w:ascii="Times New Roman" w:hAnsi="Times New Roman" w:cs="Times New Roman"/>
              </w:rPr>
            </w:pPr>
          </w:p>
        </w:tc>
        <w:tc>
          <w:tcPr>
            <w:tcW w:w="731" w:type="pct"/>
          </w:tcPr>
          <w:p w14:paraId="2B7DD6F0" w14:textId="77777777" w:rsidR="009338B9" w:rsidRPr="003A44F3" w:rsidRDefault="009338B9" w:rsidP="0050393D">
            <w:pPr>
              <w:rPr>
                <w:rFonts w:ascii="Times New Roman" w:hAnsi="Times New Roman" w:cs="Times New Roman"/>
              </w:rPr>
            </w:pPr>
          </w:p>
        </w:tc>
        <w:tc>
          <w:tcPr>
            <w:tcW w:w="1209" w:type="pct"/>
          </w:tcPr>
          <w:p w14:paraId="15AB8E6E" w14:textId="77777777" w:rsidR="009338B9" w:rsidRPr="003A44F3" w:rsidRDefault="009338B9" w:rsidP="0050393D">
            <w:pPr>
              <w:rPr>
                <w:rFonts w:ascii="Times New Roman" w:hAnsi="Times New Roman" w:cs="Times New Roman"/>
              </w:rPr>
            </w:pPr>
          </w:p>
        </w:tc>
      </w:tr>
    </w:tbl>
    <w:p w14:paraId="6925B53E" w14:textId="77777777" w:rsidR="009338B9" w:rsidRPr="003A44F3" w:rsidRDefault="009338B9" w:rsidP="0050393D">
      <w:pPr>
        <w:rPr>
          <w:rFonts w:ascii="Times New Roman" w:hAnsi="Times New Roman" w:cs="Times New Roman"/>
          <w:lang w:eastAsia="x-none"/>
        </w:rPr>
      </w:pPr>
    </w:p>
    <w:p w14:paraId="66A6FD30" w14:textId="77777777"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3A44F3" w14:paraId="17617E96" w14:textId="77777777" w:rsidTr="009F6E09">
        <w:trPr>
          <w:trHeight w:val="573"/>
        </w:trPr>
        <w:tc>
          <w:tcPr>
            <w:tcW w:w="426" w:type="dxa"/>
            <w:vMerge w:val="restart"/>
            <w:tcBorders>
              <w:top w:val="single" w:sz="4" w:space="0" w:color="auto"/>
              <w:left w:val="single" w:sz="4" w:space="0" w:color="auto"/>
              <w:right w:val="single" w:sz="4" w:space="0" w:color="auto"/>
            </w:tcBorders>
          </w:tcPr>
          <w:p w14:paraId="2F4C0955"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130ED521"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3B12FEE6" w14:textId="77777777"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62C981F6"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678BB459"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7592AF71"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4"/>
            </w:r>
            <w:r w:rsidRPr="003A44F3">
              <w:rPr>
                <w:rFonts w:ascii="Times New Roman" w:hAnsi="Times New Roman" w:cs="Times New Roman"/>
              </w:rPr>
              <w:t>, полученные от использования РИД (за последние 2 года), тыс. руб.</w:t>
            </w:r>
          </w:p>
        </w:tc>
      </w:tr>
      <w:tr w:rsidR="009F6E09" w:rsidRPr="003A44F3" w14:paraId="7C34E50D" w14:textId="77777777" w:rsidTr="009F6E09">
        <w:trPr>
          <w:trHeight w:val="572"/>
        </w:trPr>
        <w:tc>
          <w:tcPr>
            <w:tcW w:w="426" w:type="dxa"/>
            <w:vMerge/>
            <w:tcBorders>
              <w:left w:val="single" w:sz="4" w:space="0" w:color="auto"/>
              <w:bottom w:val="single" w:sz="4" w:space="0" w:color="auto"/>
              <w:right w:val="single" w:sz="4" w:space="0" w:color="auto"/>
            </w:tcBorders>
          </w:tcPr>
          <w:p w14:paraId="1241EFC6" w14:textId="77777777"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06984A03" w14:textId="77777777"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1B5C08B8" w14:textId="77777777"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34C73417"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59262780"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27C64ED7" w14:textId="77777777"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7DCB52D0" w14:textId="77777777" w:rsidR="009F6E09" w:rsidRPr="003A44F3" w:rsidRDefault="009F6E09" w:rsidP="0050393D">
            <w:pPr>
              <w:jc w:val="center"/>
              <w:rPr>
                <w:rFonts w:ascii="Times New Roman" w:hAnsi="Times New Roman" w:cs="Times New Roman"/>
              </w:rPr>
            </w:pPr>
          </w:p>
        </w:tc>
      </w:tr>
      <w:tr w:rsidR="009F6E09" w:rsidRPr="003A44F3" w14:paraId="2A03564E" w14:textId="77777777" w:rsidTr="009F6E09">
        <w:tc>
          <w:tcPr>
            <w:tcW w:w="426" w:type="dxa"/>
            <w:tcBorders>
              <w:top w:val="single" w:sz="4" w:space="0" w:color="auto"/>
              <w:left w:val="single" w:sz="4" w:space="0" w:color="auto"/>
              <w:bottom w:val="single" w:sz="4" w:space="0" w:color="auto"/>
              <w:right w:val="single" w:sz="4" w:space="0" w:color="auto"/>
            </w:tcBorders>
          </w:tcPr>
          <w:p w14:paraId="14442EB8"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16C0FA39"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44C2B16"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91D9E51"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4F7387"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030FBD51"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0DDE738B" w14:textId="77777777" w:rsidR="009F6E09" w:rsidRPr="003A44F3" w:rsidRDefault="009F6E09" w:rsidP="0050393D">
            <w:pPr>
              <w:rPr>
                <w:rFonts w:ascii="Times New Roman" w:hAnsi="Times New Roman" w:cs="Times New Roman"/>
              </w:rPr>
            </w:pPr>
          </w:p>
        </w:tc>
      </w:tr>
      <w:tr w:rsidR="009F6E09" w:rsidRPr="003A44F3" w14:paraId="672C6DF1" w14:textId="77777777" w:rsidTr="009F6E09">
        <w:tc>
          <w:tcPr>
            <w:tcW w:w="426" w:type="dxa"/>
            <w:tcBorders>
              <w:top w:val="single" w:sz="4" w:space="0" w:color="auto"/>
              <w:left w:val="single" w:sz="4" w:space="0" w:color="auto"/>
              <w:bottom w:val="single" w:sz="4" w:space="0" w:color="auto"/>
              <w:right w:val="single" w:sz="4" w:space="0" w:color="auto"/>
            </w:tcBorders>
          </w:tcPr>
          <w:p w14:paraId="5D12B87A"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323C031D"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3504926"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A1319EE"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9D6CB94"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504CBA04"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A890FB5" w14:textId="77777777" w:rsidR="009F6E09" w:rsidRPr="003A44F3" w:rsidRDefault="009F6E09" w:rsidP="0050393D">
            <w:pPr>
              <w:rPr>
                <w:rFonts w:ascii="Times New Roman" w:hAnsi="Times New Roman" w:cs="Times New Roman"/>
              </w:rPr>
            </w:pPr>
          </w:p>
        </w:tc>
      </w:tr>
      <w:tr w:rsidR="009F6E09" w:rsidRPr="003A44F3" w14:paraId="2F47C895"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2E829290"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623D7A3F"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B87BE37"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199436F"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FBCD21C"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09D585BE"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F789061" w14:textId="77777777" w:rsidR="009F6E09" w:rsidRPr="003A44F3" w:rsidRDefault="009F6E09" w:rsidP="0050393D">
            <w:pPr>
              <w:rPr>
                <w:rFonts w:ascii="Times New Roman" w:hAnsi="Times New Roman" w:cs="Times New Roman"/>
              </w:rPr>
            </w:pPr>
          </w:p>
        </w:tc>
      </w:tr>
    </w:tbl>
    <w:p w14:paraId="6FE6D2D1" w14:textId="77777777" w:rsidR="009338B9" w:rsidRPr="003A44F3" w:rsidRDefault="009338B9" w:rsidP="0050393D">
      <w:pPr>
        <w:widowControl/>
        <w:rPr>
          <w:rFonts w:ascii="Times New Roman" w:hAnsi="Times New Roman" w:cs="Times New Roman"/>
        </w:rPr>
      </w:pPr>
    </w:p>
    <w:p w14:paraId="0532A234" w14:textId="77777777" w:rsidR="00812F01" w:rsidRPr="003A44F3" w:rsidRDefault="00812F01" w:rsidP="0050393D">
      <w:pPr>
        <w:widowControl/>
        <w:rPr>
          <w:rFonts w:ascii="Times New Roman" w:hAnsi="Times New Roman" w:cs="Times New Roman"/>
        </w:rPr>
      </w:pPr>
    </w:p>
    <w:p w14:paraId="02854530" w14:textId="77777777"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4DBC00ED" w14:textId="77777777"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407C70AC" w14:textId="77777777" w:rsidR="00812F01" w:rsidRPr="003A44F3" w:rsidRDefault="00812F01" w:rsidP="0050393D">
      <w:pPr>
        <w:tabs>
          <w:tab w:val="left" w:pos="1860"/>
        </w:tabs>
        <w:rPr>
          <w:lang w:eastAsia="x-none"/>
        </w:rPr>
      </w:pPr>
      <w:r w:rsidRPr="003A44F3">
        <w:rPr>
          <w:rFonts w:ascii="Times New Roman" w:hAnsi="Times New Roman" w:cs="Times New Roman"/>
          <w:color w:val="auto"/>
          <w:vertAlign w:val="superscript"/>
        </w:rPr>
        <w:t>М.П.</w:t>
      </w:r>
    </w:p>
    <w:p w14:paraId="00FB4889" w14:textId="77777777" w:rsidR="00812F01" w:rsidRPr="003A44F3" w:rsidRDefault="00812F01" w:rsidP="0050393D">
      <w:pPr>
        <w:widowControl/>
        <w:rPr>
          <w:rFonts w:ascii="Times New Roman" w:hAnsi="Times New Roman" w:cs="Times New Roman"/>
        </w:rPr>
      </w:pPr>
    </w:p>
    <w:p w14:paraId="431A5F46" w14:textId="77777777" w:rsidR="00812F01" w:rsidRPr="003A44F3" w:rsidRDefault="00812F01" w:rsidP="0050393D">
      <w:pPr>
        <w:widowControl/>
        <w:rPr>
          <w:rFonts w:ascii="Times New Roman" w:hAnsi="Times New Roman" w:cs="Times New Roman"/>
        </w:rPr>
      </w:pPr>
    </w:p>
    <w:p w14:paraId="65C5E069" w14:textId="77777777" w:rsidR="009338B9" w:rsidRPr="003A44F3" w:rsidRDefault="009338B9" w:rsidP="0050393D">
      <w:pPr>
        <w:widowControl/>
        <w:rPr>
          <w:rFonts w:ascii="Times New Roman" w:eastAsia="Times New Roman" w:hAnsi="Times New Roman" w:cs="Times New Roman"/>
          <w:b/>
          <w:bCs/>
          <w:iCs/>
          <w:color w:val="auto"/>
          <w:lang w:eastAsia="x-none"/>
        </w:rPr>
      </w:pPr>
      <w:r w:rsidRPr="003A44F3">
        <w:rPr>
          <w:i/>
        </w:rPr>
        <w:br w:type="page"/>
      </w:r>
    </w:p>
    <w:p w14:paraId="733F1B98" w14:textId="77777777" w:rsidR="0084331C" w:rsidRPr="003A44F3"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7" w:name="_Toc146035977"/>
      <w:r w:rsidRPr="003A44F3">
        <w:rPr>
          <w:i w:val="0"/>
          <w:sz w:val="24"/>
          <w:szCs w:val="24"/>
          <w:lang w:val="ru-RU"/>
        </w:rPr>
        <w:t xml:space="preserve">ФОРМА </w:t>
      </w:r>
      <w:r w:rsidR="009338B9" w:rsidRPr="003A44F3">
        <w:rPr>
          <w:i w:val="0"/>
          <w:sz w:val="24"/>
          <w:szCs w:val="24"/>
          <w:lang w:val="ru-RU"/>
        </w:rPr>
        <w:t>6</w:t>
      </w:r>
      <w:r w:rsidRPr="003A44F3">
        <w:rPr>
          <w:i w:val="0"/>
          <w:sz w:val="24"/>
          <w:szCs w:val="24"/>
          <w:lang w:val="ru-RU"/>
        </w:rPr>
        <w:t xml:space="preserve">. </w:t>
      </w:r>
      <w:r w:rsidRPr="003A44F3">
        <w:rPr>
          <w:i w:val="0"/>
          <w:caps/>
          <w:sz w:val="24"/>
          <w:szCs w:val="24"/>
          <w:lang w:val="ru-RU"/>
        </w:rPr>
        <w:t>сОГЛАСИЕ УЧРЕДИТЕЛЯ</w:t>
      </w:r>
      <w:r w:rsidRPr="003A44F3">
        <w:rPr>
          <w:rFonts w:eastAsia="Calibri"/>
          <w:b w:val="0"/>
          <w:i w:val="0"/>
          <w:sz w:val="24"/>
          <w:szCs w:val="24"/>
          <w:vertAlign w:val="superscript"/>
          <w:lang w:val="ru-RU" w:eastAsia="en-US"/>
        </w:rPr>
        <w:footnoteReference w:id="55"/>
      </w:r>
      <w:bookmarkEnd w:id="143"/>
      <w:bookmarkEnd w:id="144"/>
      <w:bookmarkEnd w:id="145"/>
      <w:bookmarkEnd w:id="146"/>
      <w:bookmarkEnd w:id="147"/>
      <w:r w:rsidRPr="003A44F3">
        <w:rPr>
          <w:b w:val="0"/>
          <w:i w:val="0"/>
          <w:lang w:val="ru-RU"/>
        </w:rPr>
        <w:t xml:space="preserve"> </w:t>
      </w:r>
    </w:p>
    <w:p w14:paraId="5712954C" w14:textId="77777777" w:rsidR="0084331C" w:rsidRPr="003A44F3" w:rsidRDefault="0084331C" w:rsidP="004F0B0C">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учредителя</w:t>
      </w:r>
      <w:r w:rsidR="00704090" w:rsidRPr="003A44F3">
        <w:rPr>
          <w:rFonts w:ascii="Times New Roman" w:hAnsi="Times New Roman" w:cs="Times New Roman"/>
          <w:i/>
          <w:color w:val="auto"/>
          <w:sz w:val="22"/>
          <w:szCs w:val="22"/>
        </w:rPr>
        <w:t>.</w:t>
      </w:r>
    </w:p>
    <w:p w14:paraId="7EF660D8" w14:textId="77777777" w:rsidR="0084331C" w:rsidRPr="003A44F3"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3A44F3">
        <w:rPr>
          <w:rFonts w:ascii="Times New Roman" w:hAnsi="Times New Roman" w:cs="Times New Roman"/>
          <w:bCs/>
          <w:i/>
          <w:color w:val="auto"/>
          <w:sz w:val="22"/>
          <w:szCs w:val="22"/>
        </w:rPr>
        <w:t xml:space="preserve">, </w:t>
      </w:r>
      <w:r w:rsidR="003C7266"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4CEE2F4F" w14:textId="77777777" w:rsidR="004F0B0C" w:rsidRPr="003A44F3" w:rsidRDefault="004F0B0C" w:rsidP="0050393D">
      <w:pPr>
        <w:ind w:left="4678" w:firstLine="1559"/>
        <w:rPr>
          <w:rFonts w:ascii="Times New Roman" w:hAnsi="Times New Roman" w:cs="Times New Roman"/>
          <w:color w:val="auto"/>
        </w:rPr>
      </w:pPr>
    </w:p>
    <w:p w14:paraId="6899D8D1" w14:textId="77777777" w:rsidR="0084331C" w:rsidRPr="003A44F3" w:rsidRDefault="00BE3811" w:rsidP="0050393D">
      <w:pPr>
        <w:ind w:left="4678" w:firstLine="1559"/>
        <w:rPr>
          <w:rFonts w:ascii="Times New Roman" w:hAnsi="Times New Roman" w:cs="Times New Roman"/>
          <w:color w:val="auto"/>
        </w:rPr>
      </w:pPr>
      <w:r w:rsidRPr="003A44F3">
        <w:rPr>
          <w:rFonts w:ascii="Times New Roman" w:hAnsi="Times New Roman" w:cs="Times New Roman"/>
          <w:color w:val="auto"/>
        </w:rPr>
        <w:t>Адресату (участнику отбора)</w:t>
      </w:r>
    </w:p>
    <w:p w14:paraId="711FB213" w14:textId="77777777" w:rsidR="0084331C" w:rsidRPr="003A44F3" w:rsidRDefault="0084331C" w:rsidP="0050393D">
      <w:pPr>
        <w:rPr>
          <w:rFonts w:ascii="Times New Roman" w:hAnsi="Times New Roman" w:cs="Times New Roman"/>
          <w:color w:val="auto"/>
        </w:rPr>
      </w:pPr>
    </w:p>
    <w:p w14:paraId="67FF6F2C"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4D58D6F5" w14:textId="77777777" w:rsidR="0084331C" w:rsidRPr="003A44F3" w:rsidRDefault="0084331C" w:rsidP="0050393D">
      <w:pPr>
        <w:rPr>
          <w:rFonts w:ascii="Times New Roman" w:hAnsi="Times New Roman" w:cs="Times New Roman"/>
          <w:color w:val="auto"/>
        </w:rPr>
      </w:pPr>
    </w:p>
    <w:p w14:paraId="643B4507"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50D3F715" w14:textId="77777777" w:rsidR="0084331C" w:rsidRPr="003A44F3" w:rsidRDefault="0084331C" w:rsidP="0050393D">
      <w:pPr>
        <w:rPr>
          <w:rFonts w:ascii="Times New Roman" w:hAnsi="Times New Roman" w:cs="Times New Roman"/>
          <w:color w:val="auto"/>
        </w:rPr>
      </w:pPr>
    </w:p>
    <w:p w14:paraId="6EBABCCA" w14:textId="77777777" w:rsidR="0084331C" w:rsidRPr="003A44F3" w:rsidRDefault="0084331C" w:rsidP="0050393D">
      <w:pPr>
        <w:rPr>
          <w:rFonts w:ascii="Times New Roman" w:hAnsi="Times New Roman" w:cs="Times New Roman"/>
          <w:color w:val="auto"/>
        </w:rPr>
      </w:pPr>
    </w:p>
    <w:p w14:paraId="0CE97B43" w14:textId="77777777" w:rsidR="0084331C" w:rsidRPr="003A44F3" w:rsidRDefault="0084331C" w:rsidP="0050393D">
      <w:pPr>
        <w:spacing w:line="360" w:lineRule="auto"/>
        <w:jc w:val="both"/>
        <w:rPr>
          <w:rFonts w:ascii="Times New Roman" w:hAnsi="Times New Roman" w:cs="Times New Roman"/>
          <w:color w:val="auto"/>
        </w:rPr>
      </w:pPr>
      <w:r w:rsidRPr="003A44F3">
        <w:rPr>
          <w:rFonts w:ascii="Times New Roman" w:hAnsi="Times New Roman" w:cs="Times New Roman"/>
          <w:color w:val="auto"/>
        </w:rPr>
        <w:tab/>
        <w:t>__________________________________________________________</w:t>
      </w:r>
      <w:r w:rsidRPr="003A44F3">
        <w:rPr>
          <w:rStyle w:val="ad"/>
          <w:color w:val="auto"/>
        </w:rPr>
        <w:footnoteReference w:id="56"/>
      </w:r>
      <w:r w:rsidRPr="003A44F3">
        <w:rPr>
          <w:rFonts w:ascii="Times New Roman" w:hAnsi="Times New Roman" w:cs="Times New Roman"/>
          <w:color w:val="auto"/>
        </w:rPr>
        <w:t xml:space="preserve">, осуществляющ__ функции и полномочия </w:t>
      </w:r>
      <w:r w:rsidRPr="003A44F3">
        <w:rPr>
          <w:rFonts w:ascii="Times New Roman" w:eastAsia="Calibri" w:hAnsi="Times New Roman" w:cs="Times New Roman"/>
          <w:color w:val="auto"/>
          <w:lang w:eastAsia="en-US"/>
        </w:rPr>
        <w:t xml:space="preserve">учредителя </w:t>
      </w:r>
      <w:r w:rsidRPr="003A44F3">
        <w:rPr>
          <w:rFonts w:ascii="Times New Roman" w:hAnsi="Times New Roman" w:cs="Times New Roman"/>
          <w:color w:val="auto"/>
          <w:lang w:eastAsia="en-US"/>
        </w:rPr>
        <w:t>в отношении</w:t>
      </w:r>
      <w:r w:rsidRPr="003A44F3">
        <w:rPr>
          <w:rFonts w:ascii="Times New Roman" w:hAnsi="Times New Roman" w:cs="Times New Roman"/>
          <w:color w:val="auto"/>
        </w:rPr>
        <w:t xml:space="preserve"> _____________________________________</w:t>
      </w:r>
      <w:r w:rsidRPr="003A44F3">
        <w:rPr>
          <w:rStyle w:val="ad"/>
          <w:color w:val="auto"/>
        </w:rPr>
        <w:footnoteReference w:id="57"/>
      </w:r>
    </w:p>
    <w:p w14:paraId="742A5FC6" w14:textId="77777777"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3A44F3">
        <w:rPr>
          <w:rFonts w:ascii="Times New Roman" w:hAnsi="Times New Roman" w:cs="Times New Roman"/>
          <w:color w:val="auto"/>
        </w:rPr>
        <w:t>дает согласие на участие  организации _____________________________________</w:t>
      </w:r>
      <w:r w:rsidRPr="003A44F3">
        <w:rPr>
          <w:rStyle w:val="ad"/>
          <w:color w:val="auto"/>
        </w:rPr>
        <w:footnoteReference w:id="58"/>
      </w:r>
      <w:r w:rsidRPr="003A44F3">
        <w:rPr>
          <w:rFonts w:ascii="Times New Roman" w:hAnsi="Times New Roman" w:cs="Times New Roman"/>
          <w:color w:val="auto"/>
        </w:rPr>
        <w:t xml:space="preserve"> в </w:t>
      </w:r>
      <w:r w:rsidRPr="003A44F3">
        <w:rPr>
          <w:rFonts w:ascii="Times New Roman" w:eastAsia="Times New Roman" w:hAnsi="Times New Roman" w:cs="Times New Roman"/>
          <w:color w:val="auto"/>
          <w:kern w:val="28"/>
          <w:szCs w:val="32"/>
        </w:rPr>
        <w:t xml:space="preserve">отборе </w:t>
      </w:r>
      <w:r w:rsidR="0066196F" w:rsidRPr="003A44F3">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75F39" w:rsidRPr="0068180B">
        <w:rPr>
          <w:rFonts w:ascii="Times New Roman" w:eastAsia="Times New Roman" w:hAnsi="Times New Roman" w:cs="Times New Roman"/>
          <w:color w:val="auto"/>
          <w:kern w:val="28"/>
          <w:szCs w:val="32"/>
        </w:rPr>
        <w:t xml:space="preserve">стран </w:t>
      </w:r>
      <w:r w:rsidR="00075F39" w:rsidRPr="0068180B">
        <w:rPr>
          <w:rFonts w:ascii="Times New Roman" w:hAnsi="Times New Roman" w:cs="Times New Roman"/>
        </w:rPr>
        <w:t>СНГ и Ближнего Зарубежья</w:t>
      </w:r>
      <w:r w:rsidR="007619BD" w:rsidRPr="003A44F3">
        <w:rPr>
          <w:rFonts w:ascii="Times New Roman" w:eastAsia="Times New Roman" w:hAnsi="Times New Roman" w:cs="Times New Roman"/>
          <w:color w:val="auto"/>
          <w:kern w:val="28"/>
          <w:szCs w:val="32"/>
        </w:rPr>
        <w:t xml:space="preserve"> </w:t>
      </w:r>
      <w:r w:rsidR="0066196F"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eastAsia="Calibri" w:hAnsi="Times New Roman" w:cs="Times New Roman"/>
          <w:color w:val="auto"/>
          <w:lang w:eastAsia="en-US"/>
        </w:rPr>
        <w:t xml:space="preserve">и последующее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14:paraId="18A9361A" w14:textId="77777777" w:rsidR="0084331C" w:rsidRPr="003A44F3" w:rsidRDefault="0084331C" w:rsidP="0050393D">
      <w:pPr>
        <w:spacing w:line="360" w:lineRule="auto"/>
        <w:jc w:val="both"/>
        <w:rPr>
          <w:rFonts w:ascii="Times New Roman" w:eastAsia="Calibri" w:hAnsi="Times New Roman" w:cs="Times New Roman"/>
          <w:color w:val="auto"/>
          <w:lang w:eastAsia="en-US"/>
        </w:rPr>
      </w:pPr>
    </w:p>
    <w:p w14:paraId="2E8D50FF" w14:textId="77777777" w:rsidR="0084331C" w:rsidRPr="003A44F3" w:rsidRDefault="0084331C" w:rsidP="0050393D">
      <w:pPr>
        <w:spacing w:line="360" w:lineRule="auto"/>
        <w:jc w:val="both"/>
        <w:rPr>
          <w:rFonts w:ascii="Times New Roman" w:hAnsi="Times New Roman" w:cs="Times New Roman"/>
          <w:color w:val="auto"/>
        </w:rPr>
      </w:pPr>
    </w:p>
    <w:p w14:paraId="7E692066"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14:paraId="220CDA20"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(И.О. Фамилия)</w:t>
      </w:r>
    </w:p>
    <w:p w14:paraId="6218B4D8"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8DEBDA6"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441E7AD2" w14:textId="77777777"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8" w:name="_Toc65681590"/>
      <w:bookmarkStart w:id="149" w:name="_Toc68818948"/>
      <w:bookmarkStart w:id="150" w:name="_Toc73388725"/>
      <w:bookmarkStart w:id="151" w:name="_Toc73388790"/>
      <w:bookmarkStart w:id="152" w:name="_Toc146035978"/>
      <w:r w:rsidRPr="003A44F3">
        <w:rPr>
          <w:i w:val="0"/>
          <w:sz w:val="24"/>
          <w:szCs w:val="24"/>
          <w:lang w:val="ru-RU"/>
        </w:rPr>
        <w:t xml:space="preserve">ФОРМА </w:t>
      </w:r>
      <w:r w:rsidR="009338B9" w:rsidRPr="003A44F3">
        <w:rPr>
          <w:i w:val="0"/>
          <w:sz w:val="24"/>
          <w:szCs w:val="24"/>
          <w:lang w:val="ru-RU"/>
        </w:rPr>
        <w:t>7</w:t>
      </w:r>
      <w:r w:rsidRPr="003A44F3">
        <w:rPr>
          <w:i w:val="0"/>
          <w:sz w:val="24"/>
          <w:szCs w:val="24"/>
          <w:lang w:val="ru-RU"/>
        </w:rPr>
        <w:t xml:space="preserve">. </w:t>
      </w:r>
      <w:r w:rsidRPr="003A44F3">
        <w:rPr>
          <w:i w:val="0"/>
          <w:caps/>
          <w:sz w:val="24"/>
          <w:szCs w:val="24"/>
          <w:lang w:val="ru-RU"/>
        </w:rPr>
        <w:t>сОГЛАСИЕ на публикацию (размещение) в сети «Интернет» информации об участнике отбора</w:t>
      </w:r>
      <w:bookmarkEnd w:id="148"/>
      <w:bookmarkEnd w:id="149"/>
      <w:bookmarkEnd w:id="150"/>
      <w:bookmarkEnd w:id="151"/>
      <w:bookmarkEnd w:id="152"/>
    </w:p>
    <w:p w14:paraId="605AAB3F" w14:textId="77777777"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14:paraId="11686B61" w14:textId="77777777"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6DEC1365" w14:textId="77777777" w:rsidR="0084331C" w:rsidRPr="003A44F3" w:rsidRDefault="0084331C" w:rsidP="0050393D">
      <w:pPr>
        <w:jc w:val="both"/>
        <w:rPr>
          <w:rFonts w:ascii="Times New Roman" w:hAnsi="Times New Roman" w:cs="Times New Roman"/>
          <w:i/>
          <w:color w:val="auto"/>
          <w:sz w:val="22"/>
          <w:szCs w:val="22"/>
        </w:rPr>
      </w:pPr>
    </w:p>
    <w:p w14:paraId="14B0FB83"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4AD80C4" w14:textId="77777777" w:rsidR="0084331C" w:rsidRPr="003A44F3" w:rsidRDefault="0084331C" w:rsidP="0050393D">
      <w:pPr>
        <w:rPr>
          <w:rFonts w:ascii="Times New Roman" w:hAnsi="Times New Roman" w:cs="Times New Roman"/>
          <w:color w:val="auto"/>
        </w:rPr>
      </w:pPr>
    </w:p>
    <w:p w14:paraId="6F31D789" w14:textId="77777777"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66269808" w14:textId="77777777" w:rsidR="0084331C" w:rsidRPr="003A44F3" w:rsidRDefault="0084331C" w:rsidP="0050393D">
      <w:pPr>
        <w:ind w:left="4678"/>
        <w:rPr>
          <w:rFonts w:ascii="Times New Roman" w:hAnsi="Times New Roman" w:cs="Times New Roman"/>
          <w:color w:val="auto"/>
        </w:rPr>
      </w:pPr>
    </w:p>
    <w:p w14:paraId="71A34F15"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211DD337" w14:textId="77777777" w:rsidR="0084331C" w:rsidRPr="003A44F3" w:rsidRDefault="0084331C" w:rsidP="0050393D">
      <w:pPr>
        <w:rPr>
          <w:rFonts w:ascii="Times New Roman" w:hAnsi="Times New Roman" w:cs="Times New Roman"/>
          <w:color w:val="auto"/>
        </w:rPr>
      </w:pPr>
    </w:p>
    <w:p w14:paraId="103C9EC1"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00A30751" w14:textId="77777777" w:rsidR="0084331C" w:rsidRPr="003A44F3" w:rsidRDefault="0084331C" w:rsidP="0050393D">
      <w:pPr>
        <w:rPr>
          <w:rFonts w:ascii="Times New Roman" w:hAnsi="Times New Roman" w:cs="Times New Roman"/>
          <w:color w:val="auto"/>
        </w:rPr>
      </w:pPr>
    </w:p>
    <w:p w14:paraId="095C608E" w14:textId="77777777" w:rsidR="0084331C" w:rsidRPr="003A44F3" w:rsidRDefault="0084331C" w:rsidP="0050393D">
      <w:pPr>
        <w:spacing w:line="360" w:lineRule="auto"/>
        <w:rPr>
          <w:rFonts w:ascii="Times New Roman" w:hAnsi="Times New Roman" w:cs="Times New Roman"/>
          <w:color w:val="auto"/>
        </w:rPr>
      </w:pPr>
    </w:p>
    <w:p w14:paraId="37F0EEEB"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59"/>
      </w:r>
      <w:r w:rsidRPr="003A44F3">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75F39" w:rsidRPr="0068180B">
        <w:rPr>
          <w:rFonts w:ascii="Times New Roman" w:eastAsia="Times New Roman" w:hAnsi="Times New Roman" w:cs="Times New Roman"/>
          <w:color w:val="auto"/>
          <w:kern w:val="28"/>
          <w:szCs w:val="32"/>
        </w:rPr>
        <w:t xml:space="preserve">стран </w:t>
      </w:r>
      <w:r w:rsidR="00075F39" w:rsidRPr="0068180B">
        <w:rPr>
          <w:rFonts w:ascii="Times New Roman" w:hAnsi="Times New Roman" w:cs="Times New Roman"/>
        </w:rPr>
        <w:t>СНГ и Ближнего Зарубежья</w:t>
      </w:r>
      <w:r w:rsidR="0047391C" w:rsidRPr="003A44F3">
        <w:rPr>
          <w:b/>
        </w:rPr>
        <w:t xml:space="preserve"> </w:t>
      </w:r>
      <w:r w:rsidR="00295BBA"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310A8FB7"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p>
    <w:p w14:paraId="7D3835A5" w14:textId="77777777" w:rsidR="0084331C" w:rsidRPr="003A44F3" w:rsidRDefault="0084331C" w:rsidP="0050393D">
      <w:pPr>
        <w:spacing w:line="360" w:lineRule="auto"/>
        <w:jc w:val="both"/>
        <w:rPr>
          <w:rFonts w:ascii="Times New Roman" w:hAnsi="Times New Roman" w:cs="Times New Roman"/>
          <w:color w:val="auto"/>
        </w:rPr>
      </w:pPr>
    </w:p>
    <w:p w14:paraId="706EF6CC" w14:textId="77777777"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6BFED3B0" w14:textId="77777777"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14:paraId="2A0BF037" w14:textId="77777777"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270B2967"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72400977" w14:textId="77777777" w:rsidR="005725B3" w:rsidRPr="003A44F3" w:rsidRDefault="005725B3" w:rsidP="0050393D">
      <w:pPr>
        <w:widowControl/>
        <w:rPr>
          <w:iCs/>
        </w:rPr>
      </w:pPr>
      <w:r w:rsidRPr="003A44F3">
        <w:rPr>
          <w:iCs/>
        </w:rPr>
        <w:br w:type="page"/>
      </w:r>
    </w:p>
    <w:p w14:paraId="1DB80B26" w14:textId="77777777"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3" w:name="_Toc146035979"/>
      <w:r w:rsidRPr="003A44F3">
        <w:rPr>
          <w:i w:val="0"/>
          <w:sz w:val="24"/>
          <w:szCs w:val="24"/>
          <w:lang w:val="ru-RU"/>
        </w:rPr>
        <w:t xml:space="preserve">ФОРМА </w:t>
      </w:r>
      <w:r w:rsidR="003C25EC" w:rsidRPr="003A44F3">
        <w:rPr>
          <w:i w:val="0"/>
          <w:sz w:val="24"/>
          <w:szCs w:val="24"/>
          <w:lang w:val="ru-RU"/>
        </w:rPr>
        <w:t>8</w:t>
      </w:r>
      <w:r w:rsidRPr="003A44F3">
        <w:rPr>
          <w:i w:val="0"/>
          <w:sz w:val="24"/>
          <w:szCs w:val="24"/>
          <w:lang w:val="ru-RU"/>
        </w:rPr>
        <w:t xml:space="preserve">. </w:t>
      </w:r>
      <w:r w:rsidR="00B43725" w:rsidRPr="003A44F3">
        <w:rPr>
          <w:i w:val="0"/>
          <w:sz w:val="24"/>
          <w:szCs w:val="24"/>
          <w:lang w:val="ru-RU"/>
        </w:rPr>
        <w:t xml:space="preserve">ПРЕДВАРИТЕЛЬНЫЙ </w:t>
      </w:r>
      <w:r w:rsidRPr="003A44F3">
        <w:rPr>
          <w:i w:val="0"/>
          <w:sz w:val="24"/>
          <w:szCs w:val="24"/>
          <w:lang w:val="ru-RU"/>
        </w:rPr>
        <w:t>ДОГОВОР МЕЖДУ УЧАСТНИКОМ ОТБОРА И ИНДУСТРИАЛЬНЫМ ПАРТНЕРОМ</w:t>
      </w:r>
      <w:bookmarkEnd w:id="153"/>
    </w:p>
    <w:p w14:paraId="38908074" w14:textId="77777777"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14:paraId="1A9CBF34" w14:textId="77777777" w:rsidR="009F6E09" w:rsidRPr="003A44F3" w:rsidRDefault="009F6E09" w:rsidP="00E878CA">
      <w:pPr>
        <w:shd w:val="clear" w:color="auto" w:fill="D9D9D9" w:themeFill="background1" w:themeFillShade="D9"/>
        <w:jc w:val="both"/>
        <w:rPr>
          <w:rFonts w:ascii="Times New Roman" w:hAnsi="Times New Roman" w:cs="Times New Roman"/>
          <w:b/>
          <w:i/>
        </w:rPr>
      </w:pPr>
    </w:p>
    <w:p w14:paraId="0A5FF84C" w14:textId="77777777"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Согласование Договора с Минобрнауки России не требуется.</w:t>
      </w:r>
    </w:p>
    <w:p w14:paraId="1EC53D40" w14:textId="77777777" w:rsidR="009338B9" w:rsidRPr="003A44F3" w:rsidRDefault="009338B9" w:rsidP="0050393D">
      <w:pPr>
        <w:rPr>
          <w:rFonts w:ascii="Times New Roman" w:hAnsi="Times New Roman" w:cs="Times New Roman"/>
        </w:rPr>
      </w:pPr>
    </w:p>
    <w:p w14:paraId="0FCB783A" w14:textId="77777777" w:rsidR="009338B9" w:rsidRPr="003A44F3" w:rsidRDefault="009338B9" w:rsidP="0050393D">
      <w:pPr>
        <w:rPr>
          <w:rFonts w:ascii="Times New Roman" w:hAnsi="Times New Roman" w:cs="Times New Roman"/>
        </w:rPr>
      </w:pPr>
    </w:p>
    <w:p w14:paraId="0BCFF07C" w14:textId="77777777"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14:paraId="43498D5A" w14:textId="77777777"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14:paraId="77C09A65" w14:textId="77777777"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14:paraId="32F019B1" w14:textId="77777777"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14:paraId="40165EA9" w14:textId="77777777" w:rsidR="009338B9" w:rsidRPr="003A44F3" w:rsidRDefault="009338B9" w:rsidP="0050393D">
      <w:pPr>
        <w:jc w:val="both"/>
        <w:rPr>
          <w:rFonts w:ascii="Times New Roman" w:hAnsi="Times New Roman" w:cs="Times New Roman"/>
        </w:rPr>
      </w:pPr>
    </w:p>
    <w:p w14:paraId="353A5E8C" w14:textId="77777777"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14:paraId="1B4A02F1" w14:textId="77777777" w:rsidR="009338B9" w:rsidRPr="003A44F3" w:rsidRDefault="009338B9" w:rsidP="0050393D">
      <w:pPr>
        <w:jc w:val="both"/>
        <w:rPr>
          <w:rFonts w:ascii="Times New Roman" w:hAnsi="Times New Roman" w:cs="Times New Roman"/>
        </w:rPr>
      </w:pPr>
    </w:p>
    <w:p w14:paraId="015FA87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60"/>
      </w:r>
      <w:r w:rsidRPr="003A44F3">
        <w:rPr>
          <w:rFonts w:ascii="Times New Roman" w:hAnsi="Times New Roman" w:cs="Times New Roman"/>
        </w:rPr>
        <w:t xml:space="preserve">, именуемый(ое)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61"/>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2"/>
      </w:r>
      <w:r w:rsidRPr="003A44F3">
        <w:rPr>
          <w:rFonts w:ascii="Times New Roman" w:hAnsi="Times New Roman" w:cs="Times New Roman"/>
        </w:rPr>
        <w:t xml:space="preserve"> и ______________________</w:t>
      </w:r>
      <w:r w:rsidRPr="003A44F3">
        <w:rPr>
          <w:rStyle w:val="ad"/>
        </w:rPr>
        <w:footnoteReference w:id="63"/>
      </w:r>
      <w:r w:rsidRPr="003A44F3">
        <w:rPr>
          <w:rFonts w:ascii="Times New Roman" w:hAnsi="Times New Roman" w:cs="Times New Roman"/>
        </w:rPr>
        <w:t>, именуемый(ое) далее Индустриальный партнер, в лице ___________</w:t>
      </w:r>
      <w:r w:rsidRPr="003A44F3">
        <w:rPr>
          <w:rStyle w:val="ad"/>
        </w:rPr>
        <w:footnoteReference w:id="64"/>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5"/>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14:paraId="4DCF0A64"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14:paraId="1ACE6F68" w14:textId="77777777" w:rsidR="009338B9" w:rsidRPr="003A44F3" w:rsidRDefault="009338B9" w:rsidP="0050393D">
      <w:pPr>
        <w:pStyle w:val="Bodytext1"/>
        <w:shd w:val="clear" w:color="auto" w:fill="auto"/>
        <w:spacing w:line="274" w:lineRule="exact"/>
        <w:ind w:firstLine="0"/>
        <w:jc w:val="both"/>
        <w:rPr>
          <w:sz w:val="24"/>
          <w:szCs w:val="24"/>
          <w:lang w:val="ru-RU"/>
        </w:rPr>
      </w:pPr>
      <w:bookmarkStart w:id="154" w:name="_Toc387843487"/>
      <w:bookmarkStart w:id="155" w:name="_Toc387862084"/>
      <w:bookmarkStart w:id="156"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7C9495E2" w14:textId="77777777"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6B470CA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1FBCCE1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293A179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34A835F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14:paraId="342B992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A44F3">
        <w:rPr>
          <w:rFonts w:ascii="Times New Roman" w:hAnsi="Times New Roman" w:cs="Times New Roman"/>
        </w:rPr>
        <w:t>.</w:t>
      </w:r>
    </w:p>
    <w:p w14:paraId="079F452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14:paraId="042C0CA3" w14:textId="77777777" w:rsidR="009338B9" w:rsidRPr="003A44F3" w:rsidRDefault="009F6E09" w:rsidP="0050393D">
      <w:pPr>
        <w:jc w:val="both"/>
        <w:rPr>
          <w:rFonts w:ascii="Times New Roman" w:hAnsi="Times New Roman" w:cs="Times New Roman"/>
        </w:rPr>
      </w:pPr>
      <w:r w:rsidRPr="003A44F3">
        <w:rPr>
          <w:rFonts w:ascii="Times New Roman" w:hAnsi="Times New Roman" w:cs="Times New Roman"/>
          <w:b/>
        </w:rPr>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28ED702E" w14:textId="77777777" w:rsidR="009338B9" w:rsidRPr="003A44F3" w:rsidRDefault="009338B9" w:rsidP="0050393D">
      <w:pPr>
        <w:pStyle w:val="Bodytext1"/>
        <w:shd w:val="clear" w:color="auto" w:fill="auto"/>
        <w:spacing w:line="274" w:lineRule="exact"/>
        <w:ind w:firstLine="0"/>
        <w:jc w:val="both"/>
        <w:rPr>
          <w:sz w:val="24"/>
          <w:szCs w:val="24"/>
          <w:lang w:val="ru-RU"/>
        </w:rPr>
      </w:pPr>
    </w:p>
    <w:p w14:paraId="37F55992"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4"/>
      <w:bookmarkEnd w:id="155"/>
      <w:bookmarkEnd w:id="156"/>
    </w:p>
    <w:p w14:paraId="5A7A0D1B" w14:textId="77777777"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6"/>
      </w:r>
      <w:r w:rsidRPr="003A44F3">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1755A133" w14:textId="77777777"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4B15D394" w14:textId="77777777" w:rsidR="009338B9" w:rsidRPr="003A44F3" w:rsidRDefault="009338B9" w:rsidP="0050393D">
      <w:pPr>
        <w:ind w:left="540"/>
        <w:jc w:val="both"/>
        <w:rPr>
          <w:rFonts w:ascii="Times New Roman" w:hAnsi="Times New Roman" w:cs="Times New Roman"/>
          <w:sz w:val="16"/>
          <w:szCs w:val="16"/>
        </w:rPr>
      </w:pPr>
    </w:p>
    <w:p w14:paraId="1F62BB7F"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29BFABBD" w14:textId="77777777"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14:paraId="392C38C5"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708A9F80" w14:textId="77777777"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1115EBB6" w14:textId="77777777"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1100627D" w14:textId="77777777"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14:paraId="56CEFFD2"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5E38EDC9" w14:textId="77777777" w:rsidR="009338B9" w:rsidRPr="003A44F3" w:rsidRDefault="009338B9" w:rsidP="0050393D">
      <w:pPr>
        <w:rPr>
          <w:rFonts w:ascii="Times New Roman" w:hAnsi="Times New Roman" w:cs="Times New Roman"/>
        </w:rPr>
      </w:pPr>
    </w:p>
    <w:p w14:paraId="49071155"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14:paraId="2F30D780" w14:textId="77777777" w:rsidR="009338B9" w:rsidRPr="003A44F3" w:rsidRDefault="00D94834" w:rsidP="00422D17">
      <w:pPr>
        <w:numPr>
          <w:ilvl w:val="1"/>
          <w:numId w:val="16"/>
        </w:numPr>
        <w:ind w:left="0" w:firstLine="0"/>
        <w:jc w:val="both"/>
        <w:rPr>
          <w:rFonts w:ascii="Times New Roman" w:hAnsi="Times New Roman" w:cs="Times New Roman"/>
        </w:rPr>
      </w:pPr>
      <w:bookmarkStart w:id="157" w:name="_Toc387843489"/>
      <w:bookmarkStart w:id="158" w:name="_Toc387862086"/>
      <w:bookmarkStart w:id="159"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14:paraId="7FC8195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3A82437A" w14:textId="77777777"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326383CD" w14:textId="77777777"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2EC41934"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14:paraId="3407AF8A"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25E61E32"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4 </w:t>
      </w:r>
      <w:bookmarkEnd w:id="157"/>
      <w:bookmarkEnd w:id="158"/>
      <w:bookmarkEnd w:id="159"/>
      <w:r w:rsidRPr="003A44F3">
        <w:rPr>
          <w:rFonts w:ascii="Times New Roman" w:hAnsi="Times New Roman" w:cs="Times New Roman"/>
          <w:b/>
        </w:rPr>
        <w:t>ФИНАНСИРОВАНИЕ И РАСПРЕДЕЛЕНИЕ РАБОТ ПО ПРОЕКТУ</w:t>
      </w:r>
    </w:p>
    <w:p w14:paraId="08212E92" w14:textId="77777777" w:rsidR="009338B9" w:rsidRPr="003A44F3" w:rsidRDefault="00D94834" w:rsidP="00422D17">
      <w:pPr>
        <w:numPr>
          <w:ilvl w:val="1"/>
          <w:numId w:val="15"/>
        </w:numPr>
        <w:ind w:left="0" w:firstLine="0"/>
        <w:jc w:val="both"/>
        <w:rPr>
          <w:rFonts w:ascii="Times New Roman" w:hAnsi="Times New Roman" w:cs="Times New Roman"/>
        </w:rPr>
      </w:pPr>
      <w:bookmarkStart w:id="160" w:name="_Toc387862218"/>
      <w:r>
        <w:rPr>
          <w:rFonts w:ascii="Times New Roman" w:hAnsi="Times New Roman" w:cs="Times New Roman"/>
        </w:rPr>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7C0458AC"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14:paraId="4DCAC32F"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14:paraId="76AEAFEC" w14:textId="77777777" w:rsidR="009338B9" w:rsidRPr="003A44F3" w:rsidRDefault="009338B9" w:rsidP="0050393D">
      <w:pPr>
        <w:jc w:val="both"/>
        <w:rPr>
          <w:rFonts w:ascii="Times New Roman" w:hAnsi="Times New Roman" w:cs="Times New Roman"/>
          <w:b/>
        </w:rPr>
      </w:pPr>
      <w:bookmarkStart w:id="161" w:name="_Ref307913800"/>
      <w:bookmarkStart w:id="162" w:name="_Toc387843490"/>
      <w:bookmarkStart w:id="163" w:name="_Toc387862087"/>
      <w:bookmarkStart w:id="164" w:name="_Toc387862219"/>
      <w:bookmarkEnd w:id="160"/>
    </w:p>
    <w:bookmarkEnd w:id="161"/>
    <w:p w14:paraId="269FE660"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2"/>
      <w:bookmarkEnd w:id="163"/>
      <w:bookmarkEnd w:id="164"/>
      <w:r w:rsidRPr="003A44F3">
        <w:rPr>
          <w:rFonts w:ascii="Times New Roman" w:hAnsi="Times New Roman" w:cs="Times New Roman"/>
          <w:b/>
        </w:rPr>
        <w:t>ИССЛЕДОВАНИЙ (ПРОЕКТА)</w:t>
      </w:r>
    </w:p>
    <w:p w14:paraId="5F55AB3E" w14:textId="77777777" w:rsidR="009338B9" w:rsidRPr="003A44F3" w:rsidRDefault="009338B9" w:rsidP="0050393D">
      <w:pPr>
        <w:jc w:val="both"/>
        <w:rPr>
          <w:rFonts w:ascii="Times New Roman" w:hAnsi="Times New Roman" w:cs="Times New Roman"/>
        </w:rPr>
      </w:pPr>
      <w:bookmarkStart w:id="165" w:name="_Toc387862220"/>
      <w:bookmarkStart w:id="166" w:name="_Toc387843491"/>
      <w:bookmarkStart w:id="167" w:name="_Toc387862088"/>
      <w:bookmarkStart w:id="168"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5"/>
      <w:r w:rsidRPr="003A44F3">
        <w:rPr>
          <w:rFonts w:ascii="Times New Roman" w:hAnsi="Times New Roman" w:cs="Times New Roman"/>
        </w:rPr>
        <w:t xml:space="preserve"> </w:t>
      </w:r>
    </w:p>
    <w:p w14:paraId="7497567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6CDD177A" w14:textId="77777777" w:rsidR="009338B9" w:rsidRPr="003A44F3" w:rsidRDefault="009338B9" w:rsidP="0050393D">
      <w:pPr>
        <w:jc w:val="both"/>
        <w:rPr>
          <w:rFonts w:ascii="Times New Roman" w:hAnsi="Times New Roman" w:cs="Times New Roman"/>
        </w:rPr>
      </w:pPr>
      <w:bookmarkStart w:id="169"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69"/>
    </w:p>
    <w:p w14:paraId="78DA9416" w14:textId="77777777" w:rsidR="009338B9" w:rsidRPr="003A44F3" w:rsidRDefault="009338B9" w:rsidP="0050393D">
      <w:pPr>
        <w:jc w:val="both"/>
        <w:rPr>
          <w:rFonts w:ascii="Times New Roman" w:hAnsi="Times New Roman" w:cs="Times New Roman"/>
        </w:rPr>
      </w:pPr>
      <w:bookmarkStart w:id="170" w:name="_Ref312237957"/>
      <w:bookmarkStart w:id="171"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0"/>
      <w:bookmarkEnd w:id="171"/>
      <w:r w:rsidRPr="003A44F3">
        <w:rPr>
          <w:rFonts w:ascii="Times New Roman" w:hAnsi="Times New Roman" w:cs="Times New Roman"/>
        </w:rPr>
        <w:t xml:space="preserve"> </w:t>
      </w:r>
    </w:p>
    <w:p w14:paraId="746FF81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068C898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885DD4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14:paraId="2287050D"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30D97ACC"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14:paraId="2248AAF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58D4A5AB"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70E47154"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14:paraId="06DC860D" w14:textId="77777777" w:rsidR="009338B9" w:rsidRPr="003A44F3" w:rsidRDefault="009338B9" w:rsidP="0050393D">
      <w:pPr>
        <w:rPr>
          <w:rFonts w:ascii="Times New Roman" w:hAnsi="Times New Roman" w:cs="Times New Roman"/>
        </w:rPr>
      </w:pPr>
    </w:p>
    <w:p w14:paraId="550F4EC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14:paraId="474F0383"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D4687CA"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55D429F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475BFEC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14:paraId="2F498AF5"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3364A61B"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Размеры планируемых платежей должны быть указаны в обязательном порядке.</w:t>
      </w:r>
    </w:p>
    <w:p w14:paraId="3745302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74541F0D"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5A38375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39B03476"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37D9789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2CF538D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56934C9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BEE935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3A98A523" w14:textId="77777777" w:rsidR="009338B9" w:rsidRPr="003A44F3" w:rsidRDefault="009338B9" w:rsidP="0050393D">
      <w:pPr>
        <w:jc w:val="both"/>
        <w:rPr>
          <w:rFonts w:ascii="Times New Roman" w:hAnsi="Times New Roman" w:cs="Times New Roman"/>
        </w:rPr>
      </w:pPr>
      <w:bookmarkStart w:id="172"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2"/>
    </w:p>
    <w:p w14:paraId="0D0412D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14:paraId="7053CE3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5A1B2DC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5FB9349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14:paraId="5F236F4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14:paraId="6D6FE7C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14:paraId="791ABA77" w14:textId="77777777"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1170620B" w14:textId="77777777" w:rsidR="009338B9" w:rsidRPr="003A44F3" w:rsidRDefault="009338B9" w:rsidP="0050393D">
      <w:pPr>
        <w:jc w:val="center"/>
        <w:rPr>
          <w:rFonts w:ascii="Times New Roman" w:hAnsi="Times New Roman" w:cs="Times New Roman"/>
          <w:b/>
        </w:rPr>
      </w:pPr>
    </w:p>
    <w:p w14:paraId="1F6DE862"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6"/>
      <w:bookmarkEnd w:id="167"/>
      <w:bookmarkEnd w:id="168"/>
    </w:p>
    <w:p w14:paraId="5678CDC5" w14:textId="77777777"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737AD40F" w14:textId="77777777" w:rsidR="009338B9" w:rsidRPr="003A44F3" w:rsidRDefault="009338B9" w:rsidP="0050393D">
      <w:pPr>
        <w:jc w:val="both"/>
        <w:rPr>
          <w:rFonts w:ascii="Times New Roman" w:hAnsi="Times New Roman" w:cs="Times New Roman"/>
        </w:rPr>
      </w:pPr>
      <w:bookmarkStart w:id="173" w:name="_Toc387843492"/>
      <w:bookmarkStart w:id="174" w:name="_Toc387862089"/>
      <w:bookmarkStart w:id="175" w:name="_Toc387862225"/>
    </w:p>
    <w:p w14:paraId="4A2626F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34B140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0F1289E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5540083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148784B7" w14:textId="77777777" w:rsidR="009338B9" w:rsidRPr="003A44F3" w:rsidRDefault="009338B9" w:rsidP="0050393D">
      <w:pPr>
        <w:jc w:val="center"/>
        <w:rPr>
          <w:rFonts w:ascii="Times New Roman" w:hAnsi="Times New Roman" w:cs="Times New Roman"/>
          <w:b/>
        </w:rPr>
      </w:pPr>
    </w:p>
    <w:p w14:paraId="2DFB2172"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3"/>
      <w:bookmarkEnd w:id="174"/>
      <w:bookmarkEnd w:id="175"/>
    </w:p>
    <w:p w14:paraId="163ED866" w14:textId="77777777" w:rsidR="009338B9" w:rsidRPr="003A44F3" w:rsidRDefault="009338B9" w:rsidP="0050393D">
      <w:pPr>
        <w:jc w:val="both"/>
        <w:rPr>
          <w:rFonts w:ascii="Times New Roman" w:hAnsi="Times New Roman" w:cs="Times New Roman"/>
        </w:rPr>
      </w:pPr>
      <w:bookmarkStart w:id="176"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6"/>
      <w:r w:rsidRPr="003A44F3">
        <w:rPr>
          <w:rFonts w:ascii="Times New Roman" w:hAnsi="Times New Roman" w:cs="Times New Roman"/>
        </w:rPr>
        <w:t xml:space="preserve"> </w:t>
      </w:r>
    </w:p>
    <w:p w14:paraId="04008D8F" w14:textId="77777777" w:rsidR="009338B9" w:rsidRPr="003A44F3" w:rsidRDefault="009338B9" w:rsidP="0050393D">
      <w:pPr>
        <w:jc w:val="both"/>
        <w:rPr>
          <w:rFonts w:ascii="Times New Roman" w:hAnsi="Times New Roman" w:cs="Times New Roman"/>
        </w:rPr>
      </w:pPr>
    </w:p>
    <w:p w14:paraId="24436BE3" w14:textId="77777777" w:rsidR="009338B9" w:rsidRPr="003A44F3" w:rsidRDefault="009338B9" w:rsidP="0050393D">
      <w:pPr>
        <w:jc w:val="center"/>
        <w:rPr>
          <w:rFonts w:ascii="Times New Roman" w:hAnsi="Times New Roman" w:cs="Times New Roman"/>
          <w:b/>
        </w:rPr>
      </w:pPr>
      <w:bookmarkStart w:id="177" w:name="_Toc387843493"/>
      <w:bookmarkStart w:id="178" w:name="_Toc387862090"/>
      <w:bookmarkStart w:id="179" w:name="_Toc387862227"/>
      <w:r w:rsidRPr="003A44F3">
        <w:rPr>
          <w:rFonts w:ascii="Times New Roman" w:hAnsi="Times New Roman" w:cs="Times New Roman"/>
          <w:b/>
        </w:rPr>
        <w:t>8 ПОРЯДОК РАЗРЕШЕНИЯ СПОРОВ, ПРЕТЕНЗИИ СТОРОН</w:t>
      </w:r>
      <w:bookmarkEnd w:id="177"/>
      <w:bookmarkEnd w:id="178"/>
      <w:bookmarkEnd w:id="179"/>
    </w:p>
    <w:p w14:paraId="498E9B23" w14:textId="77777777" w:rsidR="009338B9" w:rsidRPr="003A44F3" w:rsidRDefault="009338B9" w:rsidP="0050393D">
      <w:pPr>
        <w:jc w:val="center"/>
        <w:rPr>
          <w:rFonts w:ascii="Times New Roman" w:hAnsi="Times New Roman" w:cs="Times New Roman"/>
          <w:b/>
        </w:rPr>
      </w:pPr>
    </w:p>
    <w:p w14:paraId="7EE265FA" w14:textId="77777777" w:rsidR="009338B9" w:rsidRPr="003A44F3" w:rsidRDefault="009338B9" w:rsidP="0050393D">
      <w:pPr>
        <w:jc w:val="both"/>
        <w:rPr>
          <w:rFonts w:ascii="Times New Roman" w:hAnsi="Times New Roman" w:cs="Times New Roman"/>
        </w:rPr>
      </w:pPr>
      <w:bookmarkStart w:id="180" w:name="_Toc387843494"/>
      <w:bookmarkStart w:id="181" w:name="_Toc387862091"/>
      <w:bookmarkStart w:id="182"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4E6F26F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14:paraId="193701BD" w14:textId="77777777" w:rsidR="009338B9" w:rsidRPr="003A44F3" w:rsidRDefault="009338B9" w:rsidP="0050393D">
      <w:pPr>
        <w:jc w:val="both"/>
        <w:rPr>
          <w:rFonts w:ascii="Times New Roman" w:hAnsi="Times New Roman" w:cs="Times New Roman"/>
        </w:rPr>
      </w:pPr>
    </w:p>
    <w:p w14:paraId="6E4A7CFC"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0"/>
      <w:bookmarkEnd w:id="181"/>
      <w:bookmarkEnd w:id="182"/>
    </w:p>
    <w:p w14:paraId="3AA9BAC5" w14:textId="77777777" w:rsidR="009338B9" w:rsidRPr="003A44F3" w:rsidRDefault="009338B9" w:rsidP="0050393D">
      <w:pPr>
        <w:jc w:val="both"/>
        <w:rPr>
          <w:rFonts w:ascii="Times New Roman" w:hAnsi="Times New Roman" w:cs="Times New Roman"/>
        </w:rPr>
      </w:pPr>
    </w:p>
    <w:p w14:paraId="1C6EEEB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66C8791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33DAFB78" w14:textId="77777777" w:rsidR="009338B9" w:rsidRPr="003A44F3" w:rsidRDefault="009338B9" w:rsidP="0050393D">
      <w:pPr>
        <w:rPr>
          <w:rFonts w:ascii="Times New Roman" w:hAnsi="Times New Roman" w:cs="Times New Roman"/>
        </w:rPr>
      </w:pPr>
    </w:p>
    <w:p w14:paraId="72EDEB54" w14:textId="77777777" w:rsidR="009338B9" w:rsidRPr="003A44F3" w:rsidRDefault="009338B9" w:rsidP="0050393D">
      <w:pPr>
        <w:ind w:firstLine="567"/>
        <w:jc w:val="center"/>
        <w:rPr>
          <w:rFonts w:ascii="Times New Roman" w:hAnsi="Times New Roman" w:cs="Times New Roman"/>
          <w:b/>
        </w:rPr>
      </w:pPr>
      <w:bookmarkStart w:id="183" w:name="_Toc387843495"/>
      <w:bookmarkStart w:id="184" w:name="_Toc387862092"/>
      <w:bookmarkStart w:id="185" w:name="_Toc387862233"/>
      <w:r w:rsidRPr="003A44F3">
        <w:rPr>
          <w:rFonts w:ascii="Times New Roman" w:hAnsi="Times New Roman" w:cs="Times New Roman"/>
          <w:b/>
        </w:rPr>
        <w:t>10 ПРОЧИЕ УСЛОВИЯ</w:t>
      </w:r>
      <w:bookmarkEnd w:id="183"/>
      <w:bookmarkEnd w:id="184"/>
      <w:bookmarkEnd w:id="185"/>
    </w:p>
    <w:p w14:paraId="2C69F352" w14:textId="77777777" w:rsidR="009338B9" w:rsidRPr="003A44F3" w:rsidRDefault="009338B9" w:rsidP="0050393D">
      <w:pPr>
        <w:jc w:val="both"/>
        <w:rPr>
          <w:rFonts w:ascii="Times New Roman" w:hAnsi="Times New Roman" w:cs="Times New Roman"/>
        </w:rPr>
      </w:pPr>
    </w:p>
    <w:p w14:paraId="77A869B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12ECF5B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279B2BBF" w14:textId="77777777" w:rsidR="009338B9" w:rsidRPr="003A44F3" w:rsidRDefault="009338B9" w:rsidP="0050393D">
      <w:pPr>
        <w:rPr>
          <w:rFonts w:ascii="Times New Roman" w:hAnsi="Times New Roman" w:cs="Times New Roman"/>
        </w:rPr>
      </w:pPr>
    </w:p>
    <w:p w14:paraId="06EA160E"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АДРЕСА И БАНКОВСКИЕ РЕКВИЗИТЫ СТОРОН</w:t>
      </w:r>
    </w:p>
    <w:p w14:paraId="5D5CDE7E" w14:textId="77777777" w:rsidR="009338B9" w:rsidRPr="003A44F3"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A44F3" w14:paraId="55B004A2" w14:textId="77777777" w:rsidTr="00E32778">
        <w:tc>
          <w:tcPr>
            <w:tcW w:w="4928" w:type="dxa"/>
          </w:tcPr>
          <w:p w14:paraId="4ED06595"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14:paraId="2BD5EEDB"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4939065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2BB5666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6926C16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0ED7796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7B58E8C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14:paraId="1CE66F3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14:paraId="4F45338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2CD66B68"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38E3327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7F132C0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1D8E23D4"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7101308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14:paraId="5CAEA745" w14:textId="77777777" w:rsidR="009338B9" w:rsidRPr="003A44F3"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A44F3" w14:paraId="15911D59" w14:textId="77777777" w:rsidTr="00E32778">
        <w:trPr>
          <w:cantSplit/>
          <w:trHeight w:val="464"/>
        </w:trPr>
        <w:tc>
          <w:tcPr>
            <w:tcW w:w="4820" w:type="dxa"/>
          </w:tcPr>
          <w:p w14:paraId="3353FBE7"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14:paraId="37F38DBB"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14:paraId="6E7A32B1" w14:textId="77777777" w:rsidTr="00E32778">
        <w:trPr>
          <w:cantSplit/>
        </w:trPr>
        <w:tc>
          <w:tcPr>
            <w:tcW w:w="4820" w:type="dxa"/>
          </w:tcPr>
          <w:p w14:paraId="7B1F8DB6"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7"/>
            </w:r>
          </w:p>
          <w:p w14:paraId="048C69AB"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 И.О.Фамилия</w:t>
            </w:r>
          </w:p>
          <w:p w14:paraId="19BE83FD"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14:paraId="3CDA4399" w14:textId="77777777"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68"/>
            </w:r>
          </w:p>
          <w:p w14:paraId="1C601163"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___________________ И.О.Фамилия</w:t>
            </w:r>
          </w:p>
          <w:p w14:paraId="2C87BD6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14:paraId="60F7B06D" w14:textId="77777777" w:rsidR="0084331C" w:rsidRPr="003A44F3" w:rsidRDefault="0084331C" w:rsidP="0050393D">
      <w:pPr>
        <w:rPr>
          <w:iCs/>
        </w:rPr>
      </w:pPr>
    </w:p>
    <w:p w14:paraId="193836D1" w14:textId="77777777" w:rsidR="009338B9" w:rsidRPr="003A44F3" w:rsidRDefault="009338B9" w:rsidP="0050393D">
      <w:pPr>
        <w:rPr>
          <w:iCs/>
        </w:rPr>
      </w:pPr>
    </w:p>
    <w:p w14:paraId="1C9BB503" w14:textId="77777777" w:rsidR="009338B9" w:rsidRPr="003A44F3" w:rsidRDefault="009338B9" w:rsidP="0050393D">
      <w:pPr>
        <w:rPr>
          <w:iCs/>
        </w:rPr>
      </w:pPr>
    </w:p>
    <w:p w14:paraId="1C7BF9B3" w14:textId="77777777"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1"/>
          <w:footerReference w:type="default" r:id="rId22"/>
          <w:pgSz w:w="11909" w:h="16834"/>
          <w:pgMar w:top="851" w:right="851" w:bottom="851" w:left="1418" w:header="0" w:footer="284" w:gutter="0"/>
          <w:cols w:space="720"/>
          <w:noEndnote/>
          <w:titlePg/>
          <w:docGrid w:linePitch="360"/>
        </w:sectPr>
      </w:pPr>
    </w:p>
    <w:p w14:paraId="5B27180D" w14:textId="77777777"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t>Приложение 1</w:t>
      </w:r>
    </w:p>
    <w:p w14:paraId="05D28444" w14:textId="77777777" w:rsidR="002738E8" w:rsidRPr="003A44F3" w:rsidRDefault="002738E8" w:rsidP="0050393D">
      <w:pPr>
        <w:jc w:val="right"/>
        <w:rPr>
          <w:rFonts w:ascii="Times New Roman" w:hAnsi="Times New Roman" w:cs="Times New Roman"/>
          <w:b/>
        </w:rPr>
      </w:pPr>
    </w:p>
    <w:p w14:paraId="7828DA80" w14:textId="77777777" w:rsidR="00E52BDD" w:rsidRPr="003A44F3" w:rsidRDefault="00E52BDD" w:rsidP="0050393D">
      <w:pPr>
        <w:pStyle w:val="Heading10"/>
        <w:keepNext/>
        <w:keepLines/>
        <w:shd w:val="clear" w:color="auto" w:fill="auto"/>
        <w:spacing w:line="240" w:lineRule="auto"/>
        <w:ind w:firstLine="0"/>
        <w:rPr>
          <w:sz w:val="24"/>
          <w:szCs w:val="24"/>
          <w:lang w:val="ru-RU"/>
        </w:rPr>
      </w:pPr>
      <w:bookmarkStart w:id="186" w:name="_Toc93322530"/>
      <w:bookmarkStart w:id="187" w:name="_Toc392692618"/>
      <w:bookmarkStart w:id="188" w:name="_Toc426358950"/>
      <w:bookmarkStart w:id="189" w:name="_Toc146035980"/>
      <w:bookmarkStart w:id="190"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6"/>
      <w:r w:rsidRPr="003A44F3">
        <w:rPr>
          <w:sz w:val="24"/>
          <w:szCs w:val="24"/>
          <w:lang w:val="ru-RU"/>
        </w:rPr>
        <w:t xml:space="preserve"> </w:t>
      </w:r>
      <w:bookmarkStart w:id="191" w:name="_Toc93322531"/>
      <w:r w:rsidRPr="003A44F3">
        <w:rPr>
          <w:sz w:val="24"/>
          <w:szCs w:val="24"/>
          <w:lang w:val="ru-RU"/>
        </w:rPr>
        <w:t>ОТДЕЛЬНЫХ РАЗДЕЛОВ ПРИ ОПИСАНИИ ПРОЕКТА</w:t>
      </w:r>
      <w:bookmarkEnd w:id="187"/>
      <w:bookmarkEnd w:id="188"/>
      <w:bookmarkEnd w:id="189"/>
      <w:bookmarkEnd w:id="191"/>
    </w:p>
    <w:p w14:paraId="52534A5F" w14:textId="77777777" w:rsidR="00E52BDD" w:rsidRPr="003A44F3" w:rsidRDefault="00E52BDD" w:rsidP="0050393D">
      <w:pPr>
        <w:jc w:val="both"/>
        <w:rPr>
          <w:bCs/>
        </w:rPr>
      </w:pPr>
    </w:p>
    <w:p w14:paraId="605911AD"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14:paraId="5407FAA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14:paraId="5127CC9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7EE049E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7D7FA0E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14:paraId="244C4EC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E76FD3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14:paraId="55DBEC8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14:paraId="710F06C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88428E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3121344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14:paraId="61DE666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2C0B272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42E9E3A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14:paraId="21D03BE4" w14:textId="77777777" w:rsidR="00E52BDD" w:rsidRPr="003A44F3" w:rsidRDefault="00E52BDD" w:rsidP="0050393D">
      <w:pPr>
        <w:ind w:firstLine="567"/>
        <w:jc w:val="both"/>
        <w:rPr>
          <w:rFonts w:ascii="Times New Roman" w:hAnsi="Times New Roman" w:cs="Times New Roman"/>
        </w:rPr>
      </w:pPr>
    </w:p>
    <w:p w14:paraId="4C965DB6" w14:textId="77777777"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14:paraId="3F95FEB0"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14:paraId="78586B2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73144A8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6C7C0B4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6DC8EAAB" w14:textId="77777777"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4FDFA08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программы.</w:t>
      </w:r>
    </w:p>
    <w:p w14:paraId="511E1F01"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14:paraId="0B98398A" w14:textId="77777777" w:rsidR="00E52BDD" w:rsidRPr="003A44F3" w:rsidRDefault="00E52BDD" w:rsidP="0050393D">
      <w:pPr>
        <w:ind w:firstLine="567"/>
        <w:jc w:val="both"/>
        <w:rPr>
          <w:rFonts w:ascii="Times New Roman" w:hAnsi="Times New Roman" w:cs="Times New Roman"/>
          <w:bCs/>
          <w:lang w:eastAsia="x-none"/>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eastAsia="x-none"/>
        </w:rPr>
        <w:t>.</w:t>
      </w:r>
    </w:p>
    <w:p w14:paraId="69E4243E"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14:paraId="704F58C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14:paraId="2F0EC17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14:paraId="642091A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507F851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47216E4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890E9C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14:paraId="1A65F39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14:paraId="543E3EA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72F61D8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66D798D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14:paraId="7810216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1DDFA6A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808E39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780F843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0650684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14:paraId="55BD697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14:paraId="5E832BB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14:paraId="69308AC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14:paraId="0649E8B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5C707856"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2.4. Ключевые слова по теме проекта</w:t>
      </w:r>
    </w:p>
    <w:p w14:paraId="61C5514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69CB3EE5"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14:paraId="3538C2F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5D9B52A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2ABF500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086DD13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78001F6A" w14:textId="77777777"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37C2300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14:paraId="2FBA370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14:paraId="15DD7B8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14:paraId="6CD9CE0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14:paraId="7AC1BB6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753F6F1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14:paraId="1D962F0F"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14:paraId="25981A9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5741831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074E56C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6363F9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14:paraId="0D5BB20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14:paraId="11C99F9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14:paraId="7EFC5704"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31A33BA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14:paraId="5E3336A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6DC5649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48B1A5BD"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6230213E"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14:paraId="6B7842B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7FA3E4E7" w14:textId="77777777"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14:paraId="4D91795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14:paraId="60E7D49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38D39F9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14:paraId="299E2B9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14:paraId="33FA06A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14:paraId="19DD4E1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5A09AF0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408BB3B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14:paraId="4A7A8B6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A44094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7F23B39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17AE864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1D62D99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74434B3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Например: </w:t>
      </w:r>
    </w:p>
    <w:p w14:paraId="54A9DF3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3E41CA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312C72A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113698A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768A21E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2C440E8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14:paraId="49ED7ED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14:paraId="37281AB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18955D5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14:paraId="352B507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14:paraId="59BAA7F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14:paraId="68CB8F0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643B75A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581E8880"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26676CB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68C3917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31B1216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35C5B90"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14:paraId="3931A50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14:paraId="40944E1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1485893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14:paraId="61ED3B1F"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14:paraId="65020D0B"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1ABB57B5"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20208622"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1AC695DA"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4F6F9B52"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07A66B70"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1674689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0ADCB4C9"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14:paraId="50102D47"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14:paraId="17A5E7B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52B7390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0"/>
    <w:p w14:paraId="5A13FB24" w14:textId="77777777"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14:paraId="4B966AFF" w14:textId="77777777"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14:paraId="64938716" w14:textId="77777777"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AB237A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14:paraId="720DC148"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14:paraId="14BCC92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14:paraId="297E1A3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65C06E2B"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24F5EAF"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59F02B1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6DB261E1"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6F61E1FB"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19275418"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14D1E494"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533ABCA9"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0F647065"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14:paraId="1B3893BB"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648839E2"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592181D8"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757F2723"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2A0D6A98" w14:textId="77777777"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5FBF0CE1"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14:paraId="3F5DEE67"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14:paraId="118FB705"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516CE6E0"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14:paraId="59E1F1B8"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2" w:name="_Toc93322532"/>
      <w:bookmarkStart w:id="193"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2"/>
      <w:bookmarkEnd w:id="193"/>
    </w:p>
    <w:p w14:paraId="4C031196" w14:textId="77777777"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2CC676FE"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4" w:name="_Toc93322533"/>
      <w:bookmarkStart w:id="195" w:name="_Toc95090566"/>
      <w:r w:rsidRPr="003A44F3">
        <w:rPr>
          <w:b/>
          <w:sz w:val="24"/>
          <w:szCs w:val="24"/>
          <w:lang w:val="ru-RU"/>
        </w:rPr>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69"/>
      </w:r>
      <w:r w:rsidR="00E52BDD" w:rsidRPr="003A44F3">
        <w:rPr>
          <w:vertAlign w:val="superscript"/>
          <w:lang w:val="ru-RU"/>
        </w:rPr>
        <w:t>,</w:t>
      </w:r>
      <w:r w:rsidR="00E52BDD" w:rsidRPr="003A44F3">
        <w:rPr>
          <w:b/>
          <w:sz w:val="24"/>
          <w:szCs w:val="24"/>
          <w:lang w:val="ru-RU"/>
        </w:rPr>
        <w:t xml:space="preserve"> техническим характеристикам научно-технических результатов исследований</w:t>
      </w:r>
      <w:bookmarkEnd w:id="194"/>
      <w:bookmarkEnd w:id="195"/>
    </w:p>
    <w:p w14:paraId="54CFBD6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40A1C4B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1903EE4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46D8FF2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14:paraId="0DC20B9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14:paraId="6844243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14:paraId="192ECCF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14:paraId="337AF2C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0EC0B99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14:paraId="129C0AD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14:paraId="07592DD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14:paraId="0340EA2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14:paraId="6C647BF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14:paraId="65F5893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179E71A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3479F51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45BD729D"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6" w:name="_Toc93322534"/>
      <w:bookmarkStart w:id="197"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6"/>
      <w:bookmarkEnd w:id="197"/>
    </w:p>
    <w:p w14:paraId="0FE2CE6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0B14DEF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3ABAA79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14:paraId="25BCEB8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14:paraId="5BA399E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14:paraId="2E548EF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7CFE1F6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3C06B12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67C78BD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6D4DCE4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5CEEE1E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535CC3EA"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8" w:name="_Toc93322535"/>
      <w:bookmarkStart w:id="199"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8"/>
      <w:bookmarkEnd w:id="199"/>
    </w:p>
    <w:p w14:paraId="28D4CAEA" w14:textId="77777777"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14:paraId="067943DC"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14:paraId="752D0205"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14:paraId="5AB3755F"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31AAAB95"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7B854672"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70"/>
      </w:r>
      <w:r w:rsidRPr="003A44F3">
        <w:rPr>
          <w:rFonts w:ascii="Times New Roman" w:hAnsi="Times New Roman" w:cs="Times New Roman"/>
        </w:rPr>
        <w:t xml:space="preserve">». </w:t>
      </w:r>
    </w:p>
    <w:p w14:paraId="42EC8304"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0" w:name="_Toc93322536"/>
      <w:bookmarkStart w:id="201" w:name="_Toc95090569"/>
      <w:r w:rsidRPr="003A44F3">
        <w:rPr>
          <w:b/>
          <w:sz w:val="24"/>
          <w:szCs w:val="24"/>
          <w:lang w:val="ru-RU"/>
        </w:rPr>
        <w:t>2.13. Требования к разрабатываемой документации</w:t>
      </w:r>
      <w:bookmarkEnd w:id="200"/>
      <w:bookmarkEnd w:id="201"/>
    </w:p>
    <w:p w14:paraId="066B172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55651AA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2BD25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14:paraId="4D65E9F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14:paraId="59CC966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14:paraId="18B2845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138C142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7FED595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4F88EAD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52A5452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14:paraId="295A618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0B5C3DA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14:paraId="6CB5FFB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14:paraId="1D1F02D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49BCCE5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14:paraId="6B44D07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49FD946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14:paraId="20324DE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44E2F8F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14:paraId="527542F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14:paraId="7795E80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4CF30B2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14:paraId="2300342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14:paraId="59DCC91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061ADE1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14:paraId="4FC7837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340BDF1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14:paraId="4679AA2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14:paraId="44807FB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0B1680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14:paraId="00EFA8E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052EBAA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14:paraId="6CBA3B6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3F85DB5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14:paraId="0D3D131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14:paraId="7B123BC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058D67F8" w14:textId="77777777" w:rsidR="00E52BDD" w:rsidRPr="003A44F3" w:rsidRDefault="00E52BDD" w:rsidP="0050393D">
      <w:pPr>
        <w:rPr>
          <w:rFonts w:ascii="Times New Roman" w:hAnsi="Times New Roman" w:cs="Times New Roman"/>
        </w:rPr>
      </w:pPr>
    </w:p>
    <w:p w14:paraId="1CDA3AA3"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7B0832C3"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049061D9"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320670D0"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14:paraId="3C22B122"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14:paraId="19F22977"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7A2D71F9"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3C7A630E"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3E36E4D5"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5AF58390"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17C51065" w14:textId="77777777"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7E12A770" w14:textId="77777777" w:rsidR="00E52BDD" w:rsidRPr="003A44F3" w:rsidRDefault="00E52BDD" w:rsidP="00617097">
      <w:pPr>
        <w:widowControl/>
        <w:rPr>
          <w:rFonts w:ascii="Times New Roman" w:eastAsia="Times New Roman" w:hAnsi="Times New Roman" w:cs="Times New Roman"/>
          <w:color w:val="auto"/>
        </w:rPr>
      </w:pPr>
    </w:p>
    <w:p w14:paraId="2CAE6F19"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CBB8EA" w16cex:dateUtc="2023-09-20T09:50:00Z"/>
  <w16cex:commentExtensible w16cex:durableId="579A81E0" w16cex:dateUtc="2023-09-20T09:51:00Z"/>
  <w16cex:commentExtensible w16cex:durableId="6B4FBEAD" w16cex:dateUtc="2023-09-20T09:52:00Z"/>
  <w16cex:commentExtensible w16cex:durableId="7202041A" w16cex:dateUtc="2023-09-20T09:52:00Z"/>
  <w16cex:commentExtensible w16cex:durableId="7F07B91A" w16cex:dateUtc="2023-09-15T12:11:00Z"/>
  <w16cex:commentExtensible w16cex:durableId="7AC00808" w16cex:dateUtc="2023-09-20T09:57:00Z"/>
  <w16cex:commentExtensible w16cex:durableId="59E8585D" w16cex:dateUtc="2023-09-20T10:05:00Z"/>
  <w16cex:commentExtensible w16cex:durableId="57FA5394" w16cex:dateUtc="2023-09-20T10:13:00Z"/>
  <w16cex:commentExtensible w16cex:durableId="245C24FA" w16cex:dateUtc="2023-09-20T10:14:00Z"/>
  <w16cex:commentExtensible w16cex:durableId="6E7663CD" w16cex:dateUtc="2023-09-20T13:27:00Z"/>
  <w16cex:commentExtensible w16cex:durableId="78E8E209" w16cex:dateUtc="2023-09-20T10:04:00Z"/>
  <w16cex:commentExtensible w16cex:durableId="40DCC360" w16cex:dateUtc="2023-09-15T13:07:00Z"/>
  <w16cex:commentExtensible w16cex:durableId="1D7F0AD5" w16cex:dateUtc="2023-09-15T13:10:00Z"/>
  <w16cex:commentExtensible w16cex:durableId="351A6258" w16cex:dateUtc="2023-09-15T13:11:00Z"/>
  <w16cex:commentExtensible w16cex:durableId="4267BB4C" w16cex:dateUtc="2023-09-15T13:13:00Z"/>
  <w16cex:commentExtensible w16cex:durableId="2A2D26C0" w16cex:dateUtc="2023-09-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C614" w16cid:durableId="08CBB8EA"/>
  <w16cid:commentId w16cid:paraId="1B1CDAA3" w16cid:durableId="579A81E0"/>
  <w16cid:commentId w16cid:paraId="64E583FC" w16cid:durableId="6B4FBEAD"/>
  <w16cid:commentId w16cid:paraId="6BA3FEF7" w16cid:durableId="7202041A"/>
  <w16cid:commentId w16cid:paraId="4165685E" w16cid:durableId="3DE448EF"/>
  <w16cid:commentId w16cid:paraId="2800C404" w16cid:durableId="7F07B91A"/>
  <w16cid:commentId w16cid:paraId="0E0C46EE" w16cid:durableId="7AC00808"/>
  <w16cid:commentId w16cid:paraId="090DF8C3" w16cid:durableId="59E8585D"/>
  <w16cid:commentId w16cid:paraId="7F5306B0" w16cid:durableId="57FA5394"/>
  <w16cid:commentId w16cid:paraId="544E6384" w16cid:durableId="245C24FA"/>
  <w16cid:commentId w16cid:paraId="34919CBE" w16cid:durableId="6E7663CD"/>
  <w16cid:commentId w16cid:paraId="29886FDF" w16cid:durableId="78E8E209"/>
  <w16cid:commentId w16cid:paraId="246639A1" w16cid:durableId="176F2411"/>
  <w16cid:commentId w16cid:paraId="53293D29" w16cid:durableId="40DCC360"/>
  <w16cid:commentId w16cid:paraId="21399FCF" w16cid:durableId="1D7F0AD5"/>
  <w16cid:commentId w16cid:paraId="1790FDDC" w16cid:durableId="3E6A5C25"/>
  <w16cid:commentId w16cid:paraId="6755D346" w16cid:durableId="38BD6CCF"/>
  <w16cid:commentId w16cid:paraId="50B901FA" w16cid:durableId="7C32DA9E"/>
  <w16cid:commentId w16cid:paraId="5D428E33" w16cid:durableId="351A6258"/>
  <w16cid:commentId w16cid:paraId="7AD12566" w16cid:durableId="0AA41B27"/>
  <w16cid:commentId w16cid:paraId="15754558" w16cid:durableId="4267BB4C"/>
  <w16cid:commentId w16cid:paraId="341BE55E" w16cid:durableId="43F468FA"/>
  <w16cid:commentId w16cid:paraId="1F9EBD75" w16cid:durableId="2A2D2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51BD" w14:textId="77777777" w:rsidR="004A7867" w:rsidRDefault="004A7867" w:rsidP="00170943">
      <w:r>
        <w:separator/>
      </w:r>
    </w:p>
  </w:endnote>
  <w:endnote w:type="continuationSeparator" w:id="0">
    <w:p w14:paraId="2A76B7CA" w14:textId="77777777" w:rsidR="004A7867" w:rsidRDefault="004A7867" w:rsidP="00170943">
      <w:r>
        <w:continuationSeparator/>
      </w:r>
    </w:p>
  </w:endnote>
  <w:endnote w:type="continuationNotice" w:id="1">
    <w:p w14:paraId="653FF329" w14:textId="77777777" w:rsidR="004A7867" w:rsidRDefault="004A7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3"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6A26" w14:textId="77777777" w:rsidR="006C4D28" w:rsidRPr="00171332" w:rsidRDefault="006C4D2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3382433" w14:textId="77777777" w:rsidR="006C4D28" w:rsidRDefault="006C4D28">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9583" w14:textId="0001422D" w:rsidR="006C4D28" w:rsidRPr="00171332" w:rsidRDefault="006C4D2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B55446">
      <w:rPr>
        <w:rFonts w:ascii="Times New Roman" w:hAnsi="Times New Roman"/>
        <w:noProof/>
      </w:rPr>
      <w:t>2</w:t>
    </w:r>
    <w:r w:rsidRPr="00171332">
      <w:rPr>
        <w:rFonts w:ascii="Times New Roman" w:hAnsi="Times New Roman"/>
      </w:rPr>
      <w:fldChar w:fldCharType="end"/>
    </w:r>
  </w:p>
  <w:p w14:paraId="2CA7B4DB" w14:textId="77777777" w:rsidR="006C4D28" w:rsidRDefault="006C4D28">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D913" w14:textId="77777777" w:rsidR="006C4D28" w:rsidRPr="00171332" w:rsidRDefault="006C4D2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5097994" w14:textId="77777777" w:rsidR="006C4D28" w:rsidRDefault="006C4D28">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264D39B8" w14:textId="0AD6758E" w:rsidR="006C4D28" w:rsidRPr="00995D8D" w:rsidRDefault="006C4D28" w:rsidP="00995D8D">
        <w:pPr>
          <w:pStyle w:val="aff1"/>
          <w:jc w:val="center"/>
        </w:pPr>
        <w:r>
          <w:fldChar w:fldCharType="begin"/>
        </w:r>
        <w:r>
          <w:instrText>PAGE   \* MERGEFORMAT</w:instrText>
        </w:r>
        <w:r>
          <w:fldChar w:fldCharType="separate"/>
        </w:r>
        <w:r w:rsidR="00B55446" w:rsidRPr="00B55446">
          <w:rPr>
            <w:noProof/>
            <w:lang w:val="ru-RU"/>
          </w:rPr>
          <w:t>34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1B4F" w14:textId="77777777" w:rsidR="006C4D28" w:rsidRPr="00171332" w:rsidRDefault="006C4D2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0A26B89" w14:textId="77777777" w:rsidR="006C4D28" w:rsidRDefault="006C4D28">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4419216B" w14:textId="1D6F1D1D" w:rsidR="006C4D28" w:rsidRPr="004078B5" w:rsidRDefault="006C4D28">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B55446" w:rsidRPr="00B55446">
          <w:rPr>
            <w:rFonts w:ascii="Times New Roman" w:hAnsi="Times New Roman"/>
            <w:noProof/>
            <w:lang w:val="ru-RU"/>
          </w:rPr>
          <w:t>52</w:t>
        </w:r>
        <w:r w:rsidRPr="004078B5">
          <w:rPr>
            <w:rFonts w:ascii="Times New Roman" w:hAnsi="Times New Roman"/>
          </w:rPr>
          <w:fldChar w:fldCharType="end"/>
        </w:r>
      </w:p>
    </w:sdtContent>
  </w:sdt>
  <w:p w14:paraId="1323E329" w14:textId="77777777" w:rsidR="006C4D28" w:rsidRPr="003D1D9A" w:rsidRDefault="006C4D28"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7BF" w14:textId="77777777" w:rsidR="006C4D28" w:rsidRPr="00171332" w:rsidRDefault="006C4D2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3F5F337C" w14:textId="77777777" w:rsidR="006C4D28" w:rsidRDefault="006C4D28">
    <w:pPr>
      <w:pStyle w:val="aff1"/>
    </w:pPr>
  </w:p>
  <w:p w14:paraId="4246DF42" w14:textId="77777777" w:rsidR="006C4D28" w:rsidRDefault="006C4D2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4821" w14:textId="0FE731EE" w:rsidR="006C4D28" w:rsidRDefault="006C4D28"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B55446">
      <w:rPr>
        <w:rFonts w:ascii="Times New Roman" w:hAnsi="Times New Roman"/>
        <w:noProof/>
      </w:rPr>
      <w:t>73</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6654" w14:textId="77777777" w:rsidR="004A7867" w:rsidRDefault="004A7867">
      <w:r>
        <w:separator/>
      </w:r>
    </w:p>
  </w:footnote>
  <w:footnote w:type="continuationSeparator" w:id="0">
    <w:p w14:paraId="3DBFC06C" w14:textId="77777777" w:rsidR="004A7867" w:rsidRDefault="004A7867">
      <w:r>
        <w:continuationSeparator/>
      </w:r>
    </w:p>
  </w:footnote>
  <w:footnote w:type="continuationNotice" w:id="1">
    <w:p w14:paraId="0E9C0276" w14:textId="77777777" w:rsidR="004A7867" w:rsidRDefault="004A7867"/>
  </w:footnote>
  <w:footnote w:id="2">
    <w:p w14:paraId="30475E7D" w14:textId="77777777" w:rsidR="006C4D28" w:rsidRPr="00617097" w:rsidRDefault="006C4D28"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3D00ACB7" w14:textId="77777777" w:rsidR="006C4D28" w:rsidRPr="00617097" w:rsidRDefault="006C4D28"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5DEEB102" w14:textId="77777777" w:rsidR="006C4D28" w:rsidRPr="00617097" w:rsidRDefault="006C4D28" w:rsidP="00A1374C">
      <w:pPr>
        <w:pStyle w:val="ae"/>
        <w:spacing w:after="0"/>
      </w:pPr>
      <w:r w:rsidRPr="00617097">
        <w:t xml:space="preserve">- название проекта (и его акроним, если есть); </w:t>
      </w:r>
    </w:p>
    <w:p w14:paraId="29099356" w14:textId="77777777" w:rsidR="006C4D28" w:rsidRPr="00617097" w:rsidRDefault="006C4D28" w:rsidP="00A1374C">
      <w:pPr>
        <w:pStyle w:val="ae"/>
        <w:spacing w:after="0"/>
      </w:pPr>
      <w:r w:rsidRPr="00617097">
        <w:t xml:space="preserve">- полное название каждого из участвующих в проекте партнеров; </w:t>
      </w:r>
    </w:p>
    <w:p w14:paraId="6F661C83" w14:textId="77777777" w:rsidR="006C4D28" w:rsidRPr="00617097" w:rsidRDefault="006C4D28"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3B60B85D" w14:textId="77777777" w:rsidR="006C4D28" w:rsidRPr="00617097" w:rsidRDefault="006C4D28"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088D9B7C" w14:textId="77777777" w:rsidR="006C4D28" w:rsidRPr="00617097" w:rsidRDefault="006C4D28" w:rsidP="00A1374C">
      <w:pPr>
        <w:pStyle w:val="ae"/>
        <w:spacing w:after="0"/>
      </w:pPr>
      <w:r w:rsidRPr="00617097">
        <w:t>- порядок предоставления сведений о выполненных работах и понесённых затратах;</w:t>
      </w:r>
    </w:p>
    <w:p w14:paraId="3B929367" w14:textId="77777777" w:rsidR="006C4D28" w:rsidRPr="00617097" w:rsidRDefault="006C4D28" w:rsidP="00A1374C">
      <w:pPr>
        <w:pStyle w:val="ae"/>
        <w:spacing w:after="0"/>
      </w:pPr>
      <w:r w:rsidRPr="00617097">
        <w:t>- порядок распределения и использования совместно полученной интеллектуальной собственности;</w:t>
      </w:r>
    </w:p>
    <w:p w14:paraId="012DA878" w14:textId="77777777" w:rsidR="006C4D28" w:rsidRDefault="006C4D28"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FA4B319" w14:textId="77777777" w:rsidR="006C4D28" w:rsidRPr="00AF18A8" w:rsidRDefault="006C4D28"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7C77A610" w14:textId="77777777" w:rsidR="006C4D28" w:rsidRPr="00617097" w:rsidRDefault="006C4D28"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3">
    <w:p w14:paraId="152AB345" w14:textId="77777777" w:rsidR="006C4D28" w:rsidRPr="002B0632" w:rsidRDefault="006C4D28"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222C107F" w14:textId="77777777" w:rsidR="006C4D28" w:rsidRPr="002B0632" w:rsidRDefault="006C4D28"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0F8194FB" w14:textId="77777777" w:rsidR="006C4D28" w:rsidRPr="00C97EC2" w:rsidRDefault="006C4D28"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14:paraId="793D278A" w14:textId="77777777" w:rsidR="006C4D28" w:rsidRPr="00D356BB" w:rsidRDefault="006C4D28"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r w:rsidRPr="00C32B6B">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14:paraId="3A22C87A" w14:textId="77777777" w:rsidR="006C4D28" w:rsidRPr="00D356BB" w:rsidRDefault="006C4D28" w:rsidP="00855AF9">
      <w:pPr>
        <w:pStyle w:val="ae"/>
        <w:spacing w:after="0"/>
      </w:pPr>
      <w:r w:rsidRPr="00617097">
        <w:rPr>
          <w:rStyle w:val="ad"/>
        </w:rPr>
        <w:footnoteRef/>
      </w:r>
      <w:r w:rsidRPr="00617097">
        <w:t xml:space="preserve"> </w:t>
      </w:r>
      <w:r w:rsidRPr="00617097">
        <w:rPr>
          <w:lang w:val="ru-RU"/>
        </w:rPr>
        <w:t xml:space="preserve">В случае предоставления данного письма(ем) на </w:t>
      </w:r>
      <w:r w:rsidRPr="00617097">
        <w:t>английском и/или ином языке, приемлемом для партнеров</w:t>
      </w:r>
      <w:r w:rsidRPr="00617097">
        <w:rPr>
          <w:lang w:val="ru-RU"/>
        </w:rPr>
        <w:t xml:space="preserve">, </w:t>
      </w:r>
      <w:r w:rsidRPr="00617097">
        <w:t>в составе заявки также представляется заверенный участником отбора перевод такого документа на русский язык</w:t>
      </w:r>
      <w:r w:rsidRPr="00617097">
        <w:rPr>
          <w:lang w:val="ru-RU"/>
        </w:rPr>
        <w:t>.</w:t>
      </w:r>
    </w:p>
  </w:footnote>
  <w:footnote w:id="6">
    <w:p w14:paraId="6371C729" w14:textId="77777777" w:rsidR="006C4D28" w:rsidRPr="00D356BB" w:rsidRDefault="006C4D28"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1EF25DBE" w14:textId="77777777" w:rsidR="006C4D28" w:rsidRPr="007803B1" w:rsidRDefault="006C4D28">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8">
    <w:p w14:paraId="53030070" w14:textId="77777777" w:rsidR="006C4D28" w:rsidRPr="00E077FF" w:rsidRDefault="006C4D28"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9">
    <w:p w14:paraId="3534AE4B" w14:textId="77777777" w:rsidR="006C4D28" w:rsidRPr="009E1EB7" w:rsidRDefault="006C4D28"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14:paraId="410F3269" w14:textId="77777777" w:rsidR="006C4D28" w:rsidRPr="00C04FB5" w:rsidRDefault="006C4D28"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2024</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1">
    <w:p w14:paraId="7F0DC4B3" w14:textId="77777777" w:rsidR="006C4D28" w:rsidRPr="002173B4" w:rsidRDefault="006C4D28" w:rsidP="00867319">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2">
    <w:p w14:paraId="4E401012" w14:textId="77777777" w:rsidR="006C4D28" w:rsidRPr="00BF75FC" w:rsidRDefault="006C4D28">
      <w:pPr>
        <w:pStyle w:val="ae"/>
      </w:pPr>
      <w:r>
        <w:rPr>
          <w:rStyle w:val="ad"/>
        </w:rPr>
        <w:footnoteRef/>
      </w:r>
      <w:r>
        <w:t xml:space="preserve"> </w:t>
      </w:r>
      <w:r w:rsidRPr="00BF75FC">
        <w:t xml:space="preserve">На момент подачи заявки допускается предоставление заверенной участником отбора копии предварительного договора .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3">
    <w:p w14:paraId="0AB564EC" w14:textId="77777777" w:rsidR="006C4D28" w:rsidRPr="00AA463A" w:rsidRDefault="006C4D28"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4">
    <w:p w14:paraId="6BED782A" w14:textId="77777777" w:rsidR="006C4D28" w:rsidRPr="00A51569" w:rsidRDefault="006C4D28"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1027D993" w14:textId="77777777" w:rsidR="006C4D28" w:rsidRPr="00A51569" w:rsidRDefault="006C4D28">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63D288AF" w14:textId="77777777" w:rsidR="006C4D28" w:rsidRPr="00E0375F" w:rsidRDefault="006C4D28"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1ED288D4" w14:textId="77777777" w:rsidR="006C4D28" w:rsidRPr="00E0375F" w:rsidRDefault="006C4D28"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0DD7EC09" w14:textId="77777777" w:rsidR="006C4D28" w:rsidRPr="00E0375F" w:rsidRDefault="006C4D28"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2F86BF88" w14:textId="77777777" w:rsidR="006C4D28" w:rsidRPr="00E0375F" w:rsidRDefault="006C4D28"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5F6E88F7" w14:textId="77777777" w:rsidR="006C4D28" w:rsidRPr="00881371" w:rsidRDefault="006C4D28"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2E894D4A" w14:textId="77777777" w:rsidR="006C4D28" w:rsidRPr="00031E78" w:rsidRDefault="006C4D28"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6466D663" w14:textId="77777777" w:rsidR="006C4D28" w:rsidRDefault="006C4D28"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583B913E" w14:textId="77777777" w:rsidR="006C4D28" w:rsidRPr="00207FBE" w:rsidRDefault="006C4D28"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003FEC57" w14:textId="77777777" w:rsidR="006C4D28" w:rsidRPr="003C7266" w:rsidRDefault="006C4D28"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5">
    <w:p w14:paraId="2F5A7FE7" w14:textId="77777777" w:rsidR="006C4D28" w:rsidRPr="003C7266" w:rsidRDefault="006C4D28"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6">
    <w:p w14:paraId="3DE98089" w14:textId="77777777" w:rsidR="006C4D28" w:rsidRPr="003C7266" w:rsidRDefault="006C4D28"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14:paraId="41F4D1CD" w14:textId="77777777" w:rsidR="006C4D28" w:rsidRPr="003C7266" w:rsidRDefault="006C4D28"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8">
    <w:p w14:paraId="68216AA1" w14:textId="77777777" w:rsidR="006C4D28" w:rsidRPr="003C7266" w:rsidRDefault="006C4D28"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14:paraId="6504956D" w14:textId="77777777" w:rsidR="006C4D28" w:rsidRPr="003C7266" w:rsidRDefault="006C4D28"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0">
    <w:p w14:paraId="7BE568DC" w14:textId="77777777" w:rsidR="006C4D28" w:rsidRPr="002E17E4" w:rsidRDefault="006C4D28"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1">
    <w:p w14:paraId="2AF4C033" w14:textId="77777777" w:rsidR="006C4D28" w:rsidRPr="002E17E4" w:rsidRDefault="006C4D28"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2">
    <w:p w14:paraId="0A7E3D2C" w14:textId="77777777" w:rsidR="006C4D28" w:rsidRPr="002E17E4" w:rsidRDefault="006C4D28"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3">
    <w:p w14:paraId="27FD6FE4" w14:textId="77777777" w:rsidR="006C4D28" w:rsidRPr="002E17E4" w:rsidRDefault="006C4D28"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4">
    <w:p w14:paraId="40BA4C6E" w14:textId="77777777" w:rsidR="006C4D28" w:rsidRPr="002E17E4" w:rsidRDefault="006C4D28"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5">
    <w:p w14:paraId="4612E031" w14:textId="77777777" w:rsidR="006C4D28" w:rsidRPr="002E17E4" w:rsidRDefault="006C4D28"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6">
    <w:p w14:paraId="5D2F9589" w14:textId="77777777" w:rsidR="006C4D28" w:rsidRPr="002E17E4" w:rsidRDefault="006C4D28"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7">
    <w:p w14:paraId="05888B87" w14:textId="77777777" w:rsidR="006C4D28" w:rsidRPr="002E17E4" w:rsidRDefault="006C4D28"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8">
    <w:p w14:paraId="625D7CF4" w14:textId="77777777" w:rsidR="006C4D28" w:rsidRPr="007C7508" w:rsidRDefault="006C4D28"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39">
    <w:p w14:paraId="378F7E59" w14:textId="77777777" w:rsidR="006C4D28" w:rsidRPr="00885E5E" w:rsidRDefault="006C4D28"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0">
    <w:p w14:paraId="16EEF0C7" w14:textId="77777777" w:rsidR="006C4D28" w:rsidRPr="00885E5E" w:rsidRDefault="006C4D28"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1">
    <w:p w14:paraId="6797D0F7" w14:textId="77777777" w:rsidR="006C4D28" w:rsidRPr="00885E5E" w:rsidRDefault="006C4D28"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2">
    <w:p w14:paraId="4638894B" w14:textId="77777777" w:rsidR="006C4D28" w:rsidRPr="00885E5E" w:rsidRDefault="006C4D28"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3">
    <w:p w14:paraId="01F7DBDD" w14:textId="77777777" w:rsidR="006C4D28" w:rsidRPr="00885E5E" w:rsidRDefault="006C4D28"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4">
    <w:p w14:paraId="1CBA6A0E" w14:textId="77777777" w:rsidR="006C4D28" w:rsidRPr="00885E5E" w:rsidRDefault="006C4D28"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14:paraId="36835A7B" w14:textId="77777777" w:rsidR="006C4D28" w:rsidRPr="00B70629" w:rsidRDefault="006C4D28"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14:paraId="6832DE6C" w14:textId="77777777" w:rsidR="006C4D28" w:rsidRPr="00885E5E" w:rsidRDefault="006C4D28"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7">
    <w:p w14:paraId="028BC8DA" w14:textId="77777777" w:rsidR="006C4D28" w:rsidRPr="00B70629" w:rsidRDefault="006C4D28"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8">
    <w:p w14:paraId="47A51116" w14:textId="77777777" w:rsidR="006C4D28" w:rsidRPr="00885E5E" w:rsidRDefault="006C4D28"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14:paraId="228D542F" w14:textId="77777777" w:rsidR="006C4D28" w:rsidRPr="00C23250" w:rsidRDefault="006C4D2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50">
    <w:p w14:paraId="22E35BBA" w14:textId="77777777" w:rsidR="006C4D28" w:rsidRPr="00AC61D1" w:rsidRDefault="006C4D28"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1">
    <w:p w14:paraId="0742C172" w14:textId="77777777" w:rsidR="006C4D28" w:rsidRPr="00E86514" w:rsidRDefault="006C4D28"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2">
    <w:p w14:paraId="2703E1D8" w14:textId="77777777" w:rsidR="006C4D28" w:rsidRPr="003C7266" w:rsidRDefault="006C4D28"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3">
    <w:p w14:paraId="5AFBF47B" w14:textId="77777777" w:rsidR="006C4D28" w:rsidRPr="003C7266" w:rsidRDefault="006C4D28"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4">
    <w:p w14:paraId="0EDF0ACC" w14:textId="77777777" w:rsidR="006C4D28" w:rsidRPr="003C7266" w:rsidRDefault="006C4D28"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5">
    <w:p w14:paraId="1DADEE1B" w14:textId="77777777" w:rsidR="006C4D28" w:rsidRPr="007C3873" w:rsidRDefault="006C4D28"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6">
    <w:p w14:paraId="34944BEA" w14:textId="77777777" w:rsidR="006C4D28" w:rsidRPr="005347C6" w:rsidRDefault="006C4D28"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7">
    <w:p w14:paraId="38311C23" w14:textId="77777777" w:rsidR="006C4D28" w:rsidRPr="005347C6" w:rsidRDefault="006C4D2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8">
    <w:p w14:paraId="4F11332B" w14:textId="77777777" w:rsidR="006C4D28" w:rsidRPr="005347C6" w:rsidRDefault="006C4D2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14:paraId="61E4EB42" w14:textId="77777777" w:rsidR="006C4D28" w:rsidRPr="005347C6" w:rsidRDefault="006C4D28"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0">
    <w:p w14:paraId="26223FBC" w14:textId="77777777" w:rsidR="006C4D28" w:rsidRPr="00E73B4E" w:rsidRDefault="006C4D28"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1">
    <w:p w14:paraId="0AF3D356" w14:textId="77777777" w:rsidR="006C4D28" w:rsidRPr="00E73B4E" w:rsidRDefault="006C4D28"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2">
    <w:p w14:paraId="46FF3B05" w14:textId="77777777" w:rsidR="006C4D28" w:rsidRPr="00E73B4E" w:rsidRDefault="006C4D28"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3">
    <w:p w14:paraId="4888122C" w14:textId="77777777" w:rsidR="006C4D28" w:rsidRPr="00E73B4E" w:rsidRDefault="006C4D28"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4">
    <w:p w14:paraId="272DF648" w14:textId="77777777" w:rsidR="006C4D28" w:rsidRPr="00E73B4E" w:rsidRDefault="006C4D28"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5">
    <w:p w14:paraId="294DE8E5" w14:textId="77777777" w:rsidR="006C4D28" w:rsidRPr="00E73B4E" w:rsidRDefault="006C4D28"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6">
    <w:p w14:paraId="2CEC70A2" w14:textId="77777777" w:rsidR="006C4D28" w:rsidRPr="00E73B4E" w:rsidRDefault="006C4D28"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7">
    <w:p w14:paraId="05A9CFB8" w14:textId="77777777" w:rsidR="006C4D28" w:rsidRPr="00E878CA" w:rsidRDefault="006C4D28"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8">
    <w:p w14:paraId="5E9289A7" w14:textId="77777777" w:rsidR="006C4D28" w:rsidRPr="00E878CA" w:rsidRDefault="006C4D28"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9">
    <w:p w14:paraId="36B7B445" w14:textId="77777777" w:rsidR="006C4D28" w:rsidRPr="00451C1B" w:rsidRDefault="006C4D28"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0">
    <w:p w14:paraId="408B846C" w14:textId="77777777" w:rsidR="006C4D28" w:rsidRPr="007E62E0" w:rsidRDefault="006C4D28"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4D77" w14:textId="77777777" w:rsidR="006C4D28" w:rsidRPr="00457089" w:rsidRDefault="006C4D28"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9214" w14:textId="77777777" w:rsidR="006C4D28" w:rsidRDefault="006C4D28">
    <w:pPr>
      <w:pStyle w:val="aff"/>
      <w:jc w:val="center"/>
    </w:pPr>
  </w:p>
  <w:p w14:paraId="5482C2BC" w14:textId="77777777" w:rsidR="006C4D28" w:rsidRDefault="006C4D28">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8"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1"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1"/>
  </w:num>
  <w:num w:numId="4">
    <w:abstractNumId w:val="27"/>
  </w:num>
  <w:num w:numId="5">
    <w:abstractNumId w:val="10"/>
  </w:num>
  <w:num w:numId="6">
    <w:abstractNumId w:val="24"/>
  </w:num>
  <w:num w:numId="7">
    <w:abstractNumId w:val="11"/>
  </w:num>
  <w:num w:numId="8">
    <w:abstractNumId w:val="17"/>
  </w:num>
  <w:num w:numId="9">
    <w:abstractNumId w:val="12"/>
  </w:num>
  <w:num w:numId="10">
    <w:abstractNumId w:val="14"/>
  </w:num>
  <w:num w:numId="11">
    <w:abstractNumId w:val="25"/>
  </w:num>
  <w:num w:numId="12">
    <w:abstractNumId w:val="23"/>
  </w:num>
  <w:num w:numId="13">
    <w:abstractNumId w:val="28"/>
  </w:num>
  <w:num w:numId="14">
    <w:abstractNumId w:val="26"/>
  </w:num>
  <w:num w:numId="15">
    <w:abstractNumId w:val="18"/>
  </w:num>
  <w:num w:numId="16">
    <w:abstractNumId w:val="19"/>
  </w:num>
  <w:num w:numId="17">
    <w:abstractNumId w:val="15"/>
  </w:num>
  <w:num w:numId="18">
    <w:abstractNumId w:val="29"/>
  </w:num>
  <w:num w:numId="19">
    <w:abstractNumId w:val="22"/>
  </w:num>
  <w:num w:numId="20">
    <w:abstractNumId w:val="16"/>
  </w:num>
  <w:num w:numId="21">
    <w:abstractNumId w:val="21"/>
  </w:num>
  <w:num w:numId="22">
    <w:abstractNumId w:val="30"/>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796"/>
    <w:rsid w:val="0008498A"/>
    <w:rsid w:val="00084AC2"/>
    <w:rsid w:val="000856A1"/>
    <w:rsid w:val="00085AAA"/>
    <w:rsid w:val="00085CD6"/>
    <w:rsid w:val="00087148"/>
    <w:rsid w:val="00087861"/>
    <w:rsid w:val="00087B08"/>
    <w:rsid w:val="000906B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B4E"/>
    <w:rsid w:val="00162E9E"/>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B18"/>
    <w:rsid w:val="001E4D06"/>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EAC"/>
    <w:rsid w:val="002930E6"/>
    <w:rsid w:val="00293245"/>
    <w:rsid w:val="002939D0"/>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6F3"/>
    <w:rsid w:val="002F2AD3"/>
    <w:rsid w:val="002F2CA3"/>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786"/>
    <w:rsid w:val="003A7ECA"/>
    <w:rsid w:val="003B05D4"/>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2"/>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A9"/>
    <w:rsid w:val="004A300B"/>
    <w:rsid w:val="004A3833"/>
    <w:rsid w:val="004A3FA9"/>
    <w:rsid w:val="004A479F"/>
    <w:rsid w:val="004A4A0B"/>
    <w:rsid w:val="004A4AD2"/>
    <w:rsid w:val="004A594B"/>
    <w:rsid w:val="004A5B0B"/>
    <w:rsid w:val="004A62F6"/>
    <w:rsid w:val="004A6AEB"/>
    <w:rsid w:val="004A734B"/>
    <w:rsid w:val="004A7867"/>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4B8"/>
    <w:rsid w:val="005B46E4"/>
    <w:rsid w:val="005B4733"/>
    <w:rsid w:val="005B4B9D"/>
    <w:rsid w:val="005B4BF1"/>
    <w:rsid w:val="005B555B"/>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38BC"/>
    <w:rsid w:val="00623FBB"/>
    <w:rsid w:val="00624529"/>
    <w:rsid w:val="006248B4"/>
    <w:rsid w:val="00625275"/>
    <w:rsid w:val="00625C46"/>
    <w:rsid w:val="00626173"/>
    <w:rsid w:val="00626563"/>
    <w:rsid w:val="006265DA"/>
    <w:rsid w:val="00626780"/>
    <w:rsid w:val="00626BC3"/>
    <w:rsid w:val="006277C4"/>
    <w:rsid w:val="00627934"/>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2B"/>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1028"/>
    <w:rsid w:val="006A1C85"/>
    <w:rsid w:val="006A29EC"/>
    <w:rsid w:val="006A353B"/>
    <w:rsid w:val="006A359D"/>
    <w:rsid w:val="006A35B4"/>
    <w:rsid w:val="006A3806"/>
    <w:rsid w:val="006A387F"/>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275B"/>
    <w:rsid w:val="00842D31"/>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A6E"/>
    <w:rsid w:val="008B1BE0"/>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37E"/>
    <w:rsid w:val="009F19AD"/>
    <w:rsid w:val="009F218A"/>
    <w:rsid w:val="009F2D61"/>
    <w:rsid w:val="009F3876"/>
    <w:rsid w:val="009F427D"/>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46"/>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4302"/>
    <w:rsid w:val="00B94754"/>
    <w:rsid w:val="00B94E96"/>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C61"/>
    <w:rsid w:val="00BC3E54"/>
    <w:rsid w:val="00BC498E"/>
    <w:rsid w:val="00BC4AB0"/>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C1"/>
    <w:rsid w:val="00C32B6B"/>
    <w:rsid w:val="00C334F1"/>
    <w:rsid w:val="00C3380A"/>
    <w:rsid w:val="00C33935"/>
    <w:rsid w:val="00C33A5C"/>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76C"/>
    <w:rsid w:val="00DF3798"/>
    <w:rsid w:val="00DF3B42"/>
    <w:rsid w:val="00DF594F"/>
    <w:rsid w:val="00DF5CA7"/>
    <w:rsid w:val="00DF5F8F"/>
    <w:rsid w:val="00DF66CC"/>
    <w:rsid w:val="00DF7120"/>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7F3D"/>
    <w:rsid w:val="00E509DB"/>
    <w:rsid w:val="00E51110"/>
    <w:rsid w:val="00E516EE"/>
    <w:rsid w:val="00E51872"/>
    <w:rsid w:val="00E51F8B"/>
    <w:rsid w:val="00E51FA6"/>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DA7"/>
    <w:rsid w:val="00E97E94"/>
    <w:rsid w:val="00EA00B3"/>
    <w:rsid w:val="00EA01DF"/>
    <w:rsid w:val="00EA0689"/>
    <w:rsid w:val="00EA068E"/>
    <w:rsid w:val="00EA0DCA"/>
    <w:rsid w:val="00EA1366"/>
    <w:rsid w:val="00EA1433"/>
    <w:rsid w:val="00EA14CC"/>
    <w:rsid w:val="00EA1954"/>
    <w:rsid w:val="00EA1CF8"/>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FEE"/>
    <w:rsid w:val="00F61384"/>
    <w:rsid w:val="00F62314"/>
    <w:rsid w:val="00F62358"/>
    <w:rsid w:val="00F631F4"/>
    <w:rsid w:val="00F63660"/>
    <w:rsid w:val="00F636F3"/>
    <w:rsid w:val="00F6371F"/>
    <w:rsid w:val="00F63DC8"/>
    <w:rsid w:val="00F64B65"/>
    <w:rsid w:val="00F65369"/>
    <w:rsid w:val="00F653A7"/>
    <w:rsid w:val="00F656FE"/>
    <w:rsid w:val="00F65D30"/>
    <w:rsid w:val="00F66128"/>
    <w:rsid w:val="00F662F2"/>
    <w:rsid w:val="00F6653B"/>
    <w:rsid w:val="00F668EF"/>
    <w:rsid w:val="00F67498"/>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F7785"/>
  <w15:docId w15:val="{8CEACCB0-513A-44D6-AAC8-54DAC89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4038-1F8B-49E3-BAF9-C9AB52F4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24449</Words>
  <Characters>139364</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163487</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Шалина Дарья Евгеньевна</cp:lastModifiedBy>
  <cp:revision>2</cp:revision>
  <cp:lastPrinted>2023-09-22T07:10:00Z</cp:lastPrinted>
  <dcterms:created xsi:type="dcterms:W3CDTF">2024-03-01T07:48:00Z</dcterms:created>
  <dcterms:modified xsi:type="dcterms:W3CDTF">2024-03-01T07:48:00Z</dcterms:modified>
</cp:coreProperties>
</file>