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F9" w:rsidRDefault="00C018F9" w:rsidP="00C018F9">
      <w:pPr>
        <w:spacing w:after="0"/>
        <w:ind w:right="-81" w:firstLine="0"/>
        <w:jc w:val="center"/>
      </w:pPr>
      <w:r>
        <w:t>Федеральное государственное образовательное бюджетное учреждение высшего образования</w:t>
      </w:r>
    </w:p>
    <w:p w:rsidR="00C018F9" w:rsidRDefault="00C018F9" w:rsidP="00C018F9">
      <w:pPr>
        <w:spacing w:after="0"/>
        <w:ind w:right="-81" w:firstLine="0"/>
        <w:jc w:val="center"/>
      </w:pPr>
      <w:r>
        <w:t>«ФИНАНСОВЫЙ УНИВЕРСИТЕТ</w:t>
      </w:r>
    </w:p>
    <w:p w:rsidR="00C018F9" w:rsidRPr="00A31996" w:rsidRDefault="00C018F9" w:rsidP="00C018F9">
      <w:pPr>
        <w:spacing w:after="0"/>
        <w:ind w:right="-81" w:firstLine="0"/>
        <w:jc w:val="center"/>
      </w:pPr>
      <w:r>
        <w:t xml:space="preserve">ПРИ </w:t>
      </w:r>
      <w:r w:rsidRPr="00A31996">
        <w:t>ПРАВИТЕЛЬСТВЕ РОССИЙСКОЙ ФЕДЕРАЦИИ»</w:t>
      </w:r>
    </w:p>
    <w:p w:rsidR="00C018F9" w:rsidRPr="00A31996" w:rsidRDefault="00C018F9" w:rsidP="00C018F9">
      <w:pPr>
        <w:spacing w:after="188" w:line="259" w:lineRule="auto"/>
        <w:ind w:right="-81" w:firstLine="0"/>
        <w:jc w:val="center"/>
      </w:pPr>
      <w:r w:rsidRPr="00A31996">
        <w:t>(Финансовый университет)</w:t>
      </w:r>
    </w:p>
    <w:p w:rsidR="00C018F9" w:rsidRDefault="00C018F9" w:rsidP="00C018F9">
      <w:pPr>
        <w:spacing w:after="32" w:line="259" w:lineRule="auto"/>
        <w:ind w:right="780" w:firstLine="0"/>
        <w:jc w:val="center"/>
      </w:pPr>
      <w:r>
        <w:rPr>
          <w:b/>
        </w:rPr>
        <w:t xml:space="preserve"> </w:t>
      </w:r>
    </w:p>
    <w:p w:rsidR="00C018F9" w:rsidRDefault="00C018F9" w:rsidP="00C018F9">
      <w:pPr>
        <w:spacing w:after="3" w:line="270" w:lineRule="auto"/>
        <w:ind w:right="60" w:firstLine="0"/>
        <w:jc w:val="center"/>
        <w:rPr>
          <w:b/>
        </w:rPr>
      </w:pPr>
      <w:r>
        <w:rPr>
          <w:b/>
        </w:rPr>
        <w:t>Департамент менеджмента и инноваций</w:t>
      </w:r>
    </w:p>
    <w:p w:rsidR="000C2D4E" w:rsidRPr="000C2D4E" w:rsidRDefault="000C2D4E" w:rsidP="000C2D4E">
      <w:pPr>
        <w:widowControl w:val="0"/>
        <w:spacing w:after="0" w:line="360" w:lineRule="auto"/>
        <w:ind w:firstLine="0"/>
        <w:jc w:val="center"/>
        <w:rPr>
          <w:b/>
          <w:color w:val="auto"/>
          <w:szCs w:val="20"/>
          <w:lang w:bidi="ar-SA"/>
        </w:rPr>
      </w:pPr>
      <w:r w:rsidRPr="000C2D4E">
        <w:rPr>
          <w:b/>
          <w:color w:val="auto"/>
          <w:szCs w:val="20"/>
          <w:lang w:bidi="ar-SA"/>
        </w:rPr>
        <w:t>Факультета «высшая школа управления»</w:t>
      </w:r>
    </w:p>
    <w:p w:rsidR="000C2D4E" w:rsidRDefault="000C2D4E" w:rsidP="00C018F9">
      <w:pPr>
        <w:spacing w:after="3" w:line="270" w:lineRule="auto"/>
        <w:ind w:right="60" w:firstLine="0"/>
        <w:jc w:val="center"/>
        <w:rPr>
          <w:b/>
        </w:rPr>
      </w:pPr>
    </w:p>
    <w:p w:rsidR="00C018F9" w:rsidRDefault="00C018F9" w:rsidP="00C018F9">
      <w:pPr>
        <w:spacing w:after="3" w:line="270" w:lineRule="auto"/>
        <w:ind w:right="60" w:firstLine="0"/>
        <w:jc w:val="center"/>
        <w:rPr>
          <w:b/>
        </w:rPr>
      </w:pPr>
    </w:p>
    <w:p w:rsidR="00C018F9" w:rsidRDefault="00C018F9" w:rsidP="00C018F9">
      <w:pPr>
        <w:spacing w:after="3" w:line="270" w:lineRule="auto"/>
        <w:ind w:right="60" w:firstLine="0"/>
        <w:jc w:val="center"/>
        <w:rPr>
          <w:b/>
        </w:rPr>
      </w:pPr>
    </w:p>
    <w:p w:rsidR="00C018F9" w:rsidRPr="00FE4855" w:rsidRDefault="00C018F9" w:rsidP="00C018F9">
      <w:pPr>
        <w:spacing w:after="0" w:line="240" w:lineRule="auto"/>
        <w:ind w:firstLine="0"/>
        <w:jc w:val="right"/>
        <w:rPr>
          <w:b/>
          <w:color w:val="auto"/>
          <w:szCs w:val="28"/>
          <w:lang w:bidi="ar-SA"/>
        </w:rPr>
      </w:pPr>
      <w:r w:rsidRPr="00FE4855">
        <w:rPr>
          <w:b/>
          <w:color w:val="auto"/>
          <w:szCs w:val="28"/>
          <w:lang w:bidi="ar-SA"/>
        </w:rPr>
        <w:t>УТВЕРЖДАЮ</w:t>
      </w:r>
    </w:p>
    <w:p w:rsidR="00C018F9" w:rsidRPr="00FE4855" w:rsidRDefault="00C018F9" w:rsidP="00C018F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               </w:t>
      </w:r>
    </w:p>
    <w:p w:rsidR="00C018F9" w:rsidRPr="00FE4855" w:rsidRDefault="00C018F9" w:rsidP="00C018F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Проректор по учебной и </w:t>
      </w:r>
    </w:p>
    <w:p w:rsidR="00C018F9" w:rsidRPr="00FE4855" w:rsidRDefault="00C018F9" w:rsidP="00C018F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          методической работе</w:t>
      </w:r>
    </w:p>
    <w:p w:rsidR="00C018F9" w:rsidRPr="00FE4855" w:rsidRDefault="00C018F9" w:rsidP="00C018F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</w:p>
    <w:p w:rsidR="00C018F9" w:rsidRPr="00FE4855" w:rsidRDefault="000C2D4E" w:rsidP="00C018F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>
        <w:rPr>
          <w:color w:val="auto"/>
          <w:szCs w:val="28"/>
          <w:lang w:bidi="ar-SA"/>
        </w:rPr>
        <w:t>________</w:t>
      </w:r>
      <w:r w:rsidR="00C018F9" w:rsidRPr="00FE4855">
        <w:rPr>
          <w:color w:val="auto"/>
          <w:szCs w:val="28"/>
          <w:lang w:bidi="ar-SA"/>
        </w:rPr>
        <w:t>Е.А. Каменева</w:t>
      </w:r>
    </w:p>
    <w:p w:rsidR="00C018F9" w:rsidRPr="00FE4855" w:rsidRDefault="00C018F9" w:rsidP="00C018F9">
      <w:pPr>
        <w:widowControl w:val="0"/>
        <w:spacing w:after="60" w:line="252" w:lineRule="auto"/>
        <w:ind w:left="231" w:hanging="10"/>
        <w:jc w:val="right"/>
      </w:pPr>
      <w:r w:rsidRPr="00FE4855">
        <w:rPr>
          <w:szCs w:val="28"/>
        </w:rPr>
        <w:t>«</w:t>
      </w:r>
      <w:r>
        <w:rPr>
          <w:szCs w:val="28"/>
        </w:rPr>
        <w:t>24</w:t>
      </w:r>
      <w:r w:rsidRPr="00FE4855">
        <w:rPr>
          <w:szCs w:val="28"/>
        </w:rPr>
        <w:t xml:space="preserve">» </w:t>
      </w:r>
      <w:r>
        <w:rPr>
          <w:szCs w:val="28"/>
        </w:rPr>
        <w:t xml:space="preserve">мая </w:t>
      </w:r>
      <w:r w:rsidRPr="00FE4855">
        <w:rPr>
          <w:szCs w:val="28"/>
        </w:rPr>
        <w:t>2023 г.</w:t>
      </w:r>
    </w:p>
    <w:p w:rsidR="00C018F9" w:rsidRDefault="00C018F9" w:rsidP="00C018F9">
      <w:pPr>
        <w:spacing w:after="3" w:line="270" w:lineRule="auto"/>
        <w:ind w:right="60" w:firstLine="0"/>
        <w:jc w:val="center"/>
        <w:rPr>
          <w:b/>
        </w:rPr>
      </w:pPr>
    </w:p>
    <w:p w:rsidR="00C018F9" w:rsidRDefault="00C018F9" w:rsidP="00A31996">
      <w:pPr>
        <w:spacing w:after="273" w:line="259" w:lineRule="auto"/>
        <w:ind w:right="60" w:firstLine="0"/>
        <w:jc w:val="center"/>
        <w:rPr>
          <w:b/>
          <w:bCs/>
        </w:rPr>
      </w:pPr>
    </w:p>
    <w:p w:rsidR="00C018F9" w:rsidRDefault="00C018F9" w:rsidP="00C018F9">
      <w:pPr>
        <w:spacing w:after="273" w:line="259" w:lineRule="auto"/>
        <w:ind w:right="60" w:firstLine="0"/>
        <w:rPr>
          <w:b/>
          <w:bCs/>
        </w:rPr>
      </w:pPr>
    </w:p>
    <w:p w:rsidR="00C018F9" w:rsidRPr="00D54C5B" w:rsidRDefault="00C018F9" w:rsidP="00C018F9">
      <w:pPr>
        <w:spacing w:after="122" w:line="259" w:lineRule="auto"/>
        <w:ind w:right="780" w:firstLine="0"/>
        <w:jc w:val="center"/>
        <w:rPr>
          <w:szCs w:val="28"/>
        </w:rPr>
      </w:pPr>
      <w:r w:rsidRPr="00D54C5B">
        <w:rPr>
          <w:b/>
          <w:szCs w:val="28"/>
        </w:rPr>
        <w:t>Трачук А.В., Линдер Н.В.</w:t>
      </w:r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Ховалова</w:t>
      </w:r>
      <w:proofErr w:type="spellEnd"/>
      <w:r>
        <w:rPr>
          <w:b/>
          <w:szCs w:val="28"/>
        </w:rPr>
        <w:t xml:space="preserve"> Т.В.</w:t>
      </w:r>
    </w:p>
    <w:p w:rsidR="00C018F9" w:rsidRDefault="00C018F9" w:rsidP="00C018F9">
      <w:pPr>
        <w:spacing w:after="48" w:line="259" w:lineRule="auto"/>
        <w:ind w:right="60" w:firstLine="0"/>
        <w:jc w:val="center"/>
      </w:pPr>
    </w:p>
    <w:p w:rsidR="00C018F9" w:rsidRDefault="00C018F9" w:rsidP="00C018F9">
      <w:pPr>
        <w:spacing w:after="0" w:line="259" w:lineRule="auto"/>
        <w:ind w:right="60" w:firstLine="0"/>
        <w:jc w:val="center"/>
      </w:pPr>
      <w:r>
        <w:rPr>
          <w:b/>
          <w:sz w:val="36"/>
        </w:rPr>
        <w:t>ПРОГРАММА ПРОИЗВОДСТВЕННОЙ ПРАКТИКИ</w:t>
      </w:r>
    </w:p>
    <w:p w:rsidR="00C018F9" w:rsidRDefault="00C018F9" w:rsidP="00C018F9">
      <w:pPr>
        <w:spacing w:after="25" w:line="259" w:lineRule="auto"/>
        <w:ind w:right="60" w:firstLine="0"/>
        <w:jc w:val="center"/>
      </w:pPr>
    </w:p>
    <w:p w:rsidR="00C018F9" w:rsidRDefault="00C018F9" w:rsidP="00C018F9">
      <w:pPr>
        <w:spacing w:after="27" w:line="259" w:lineRule="auto"/>
        <w:ind w:right="60" w:firstLine="0"/>
        <w:jc w:val="center"/>
      </w:pPr>
      <w:r>
        <w:t>для студентов, обучающихся по направлению подготовки</w:t>
      </w:r>
    </w:p>
    <w:p w:rsidR="00C018F9" w:rsidRPr="002D40DD" w:rsidRDefault="00C018F9" w:rsidP="00C018F9">
      <w:pPr>
        <w:spacing w:after="3" w:line="259" w:lineRule="auto"/>
        <w:ind w:right="60" w:firstLine="0"/>
        <w:jc w:val="center"/>
        <w:rPr>
          <w:lang w:val="en-US"/>
        </w:rPr>
      </w:pPr>
      <w:r w:rsidRPr="002D40DD">
        <w:rPr>
          <w:lang w:val="en-US"/>
        </w:rPr>
        <w:t>38.03.02 «</w:t>
      </w:r>
      <w:r>
        <w:t>Менеджмент</w:t>
      </w:r>
      <w:r w:rsidRPr="002D40DD">
        <w:rPr>
          <w:lang w:val="en-US"/>
        </w:rPr>
        <w:t xml:space="preserve">», </w:t>
      </w:r>
    </w:p>
    <w:p w:rsidR="00C018F9" w:rsidRDefault="00C018F9" w:rsidP="00C018F9">
      <w:pPr>
        <w:spacing w:after="3" w:line="259" w:lineRule="auto"/>
        <w:ind w:right="60" w:firstLine="0"/>
        <w:jc w:val="center"/>
        <w:rPr>
          <w:szCs w:val="28"/>
          <w:lang w:val="en-US"/>
        </w:rPr>
      </w:pPr>
      <w:r>
        <w:t>ОП</w:t>
      </w:r>
      <w:r w:rsidRPr="003B68A3">
        <w:rPr>
          <w:lang w:val="en-US"/>
        </w:rPr>
        <w:t xml:space="preserve"> «</w:t>
      </w:r>
      <w:r>
        <w:rPr>
          <w:szCs w:val="28"/>
        </w:rPr>
        <w:t>Управление</w:t>
      </w:r>
      <w:r w:rsidRPr="003B68A3">
        <w:rPr>
          <w:szCs w:val="28"/>
          <w:lang w:val="en-US"/>
        </w:rPr>
        <w:t xml:space="preserve"> </w:t>
      </w:r>
      <w:r>
        <w:rPr>
          <w:szCs w:val="28"/>
        </w:rPr>
        <w:t>бизнесом</w:t>
      </w:r>
      <w:r w:rsidRPr="003B68A3">
        <w:rPr>
          <w:szCs w:val="28"/>
          <w:lang w:val="en-US"/>
        </w:rPr>
        <w:t xml:space="preserve"> / </w:t>
      </w:r>
      <w:r>
        <w:rPr>
          <w:szCs w:val="28"/>
          <w:lang w:val="en-US"/>
        </w:rPr>
        <w:t>Bachelor</w:t>
      </w:r>
      <w:r w:rsidRPr="003B68A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of</w:t>
      </w:r>
      <w:r w:rsidRPr="003B68A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Business</w:t>
      </w:r>
      <w:r w:rsidRPr="003B68A3">
        <w:rPr>
          <w:szCs w:val="28"/>
          <w:lang w:val="en-US"/>
        </w:rPr>
        <w:t xml:space="preserve"> </w:t>
      </w:r>
      <w:r>
        <w:rPr>
          <w:szCs w:val="28"/>
          <w:lang w:val="en-US"/>
        </w:rPr>
        <w:t>Administration</w:t>
      </w:r>
      <w:r w:rsidRPr="003B68A3">
        <w:rPr>
          <w:szCs w:val="28"/>
          <w:lang w:val="en-US"/>
        </w:rPr>
        <w:t xml:space="preserve"> (</w:t>
      </w:r>
      <w:r>
        <w:rPr>
          <w:szCs w:val="28"/>
        </w:rPr>
        <w:t>ВВА</w:t>
      </w:r>
      <w:r w:rsidRPr="003B68A3">
        <w:rPr>
          <w:szCs w:val="28"/>
          <w:lang w:val="en-US"/>
        </w:rPr>
        <w:t xml:space="preserve">)», </w:t>
      </w:r>
    </w:p>
    <w:p w:rsidR="00C018F9" w:rsidRPr="003B68A3" w:rsidRDefault="00C018F9" w:rsidP="00C018F9">
      <w:pPr>
        <w:spacing w:after="3" w:line="259" w:lineRule="auto"/>
        <w:ind w:right="60" w:firstLine="0"/>
        <w:jc w:val="center"/>
        <w:rPr>
          <w:szCs w:val="28"/>
        </w:rPr>
      </w:pPr>
      <w:r>
        <w:rPr>
          <w:szCs w:val="28"/>
        </w:rPr>
        <w:t>профиль</w:t>
      </w:r>
      <w:r w:rsidRPr="003B68A3">
        <w:rPr>
          <w:szCs w:val="28"/>
        </w:rPr>
        <w:t xml:space="preserve"> «</w:t>
      </w:r>
      <w:r w:rsidRPr="00172984">
        <w:rPr>
          <w:szCs w:val="28"/>
        </w:rPr>
        <w:t>Управление</w:t>
      </w:r>
      <w:r w:rsidRPr="003B68A3">
        <w:rPr>
          <w:szCs w:val="28"/>
        </w:rPr>
        <w:t xml:space="preserve"> </w:t>
      </w:r>
      <w:r w:rsidRPr="00172984">
        <w:rPr>
          <w:szCs w:val="28"/>
        </w:rPr>
        <w:t>маркетингом</w:t>
      </w:r>
      <w:r w:rsidRPr="003B68A3">
        <w:rPr>
          <w:szCs w:val="28"/>
        </w:rPr>
        <w:t xml:space="preserve"> / </w:t>
      </w:r>
      <w:r w:rsidRPr="003B68A3">
        <w:rPr>
          <w:szCs w:val="28"/>
          <w:lang w:val="en-US"/>
        </w:rPr>
        <w:t>Marketing</w:t>
      </w:r>
      <w:r w:rsidRPr="003B68A3">
        <w:rPr>
          <w:szCs w:val="28"/>
        </w:rPr>
        <w:t xml:space="preserve"> </w:t>
      </w:r>
      <w:r w:rsidRPr="003B68A3">
        <w:rPr>
          <w:szCs w:val="28"/>
          <w:lang w:val="en-US"/>
        </w:rPr>
        <w:t>Management</w:t>
      </w:r>
      <w:r w:rsidRPr="003B68A3">
        <w:rPr>
          <w:szCs w:val="28"/>
        </w:rPr>
        <w:t>»</w:t>
      </w:r>
    </w:p>
    <w:p w:rsidR="00C018F9" w:rsidRPr="003B68A3" w:rsidRDefault="00C018F9" w:rsidP="00C018F9">
      <w:pPr>
        <w:spacing w:after="3" w:line="259" w:lineRule="auto"/>
        <w:ind w:right="60" w:firstLine="0"/>
        <w:jc w:val="center"/>
        <w:rPr>
          <w:szCs w:val="28"/>
        </w:rPr>
      </w:pPr>
    </w:p>
    <w:p w:rsidR="00C018F9" w:rsidRPr="00FE4855" w:rsidRDefault="00C018F9" w:rsidP="00C018F9">
      <w:pPr>
        <w:ind w:right="-2"/>
        <w:jc w:val="center"/>
        <w:rPr>
          <w:i/>
          <w:iCs/>
        </w:rPr>
      </w:pPr>
      <w:r w:rsidRPr="00FE4855">
        <w:rPr>
          <w:i/>
          <w:iCs/>
        </w:rPr>
        <w:t xml:space="preserve">Рекомендовано Ученым советом Факультета «Высшая школа управления» </w:t>
      </w:r>
    </w:p>
    <w:p w:rsidR="00C018F9" w:rsidRPr="00FE4855" w:rsidRDefault="00C018F9" w:rsidP="00C018F9">
      <w:pPr>
        <w:ind w:right="-2"/>
        <w:jc w:val="center"/>
        <w:rPr>
          <w:i/>
          <w:iCs/>
        </w:rPr>
      </w:pPr>
      <w:r>
        <w:rPr>
          <w:i/>
          <w:iCs/>
        </w:rPr>
        <w:t xml:space="preserve">(протокол № 31 от </w:t>
      </w:r>
      <w:r w:rsidRPr="00FE4855">
        <w:rPr>
          <w:i/>
          <w:iCs/>
        </w:rPr>
        <w:t>16.05.2023г.)</w:t>
      </w:r>
    </w:p>
    <w:p w:rsidR="00C018F9" w:rsidRPr="00FE4855" w:rsidRDefault="00C018F9" w:rsidP="00C018F9">
      <w:pPr>
        <w:ind w:right="-2"/>
        <w:jc w:val="center"/>
        <w:rPr>
          <w:i/>
          <w:iCs/>
        </w:rPr>
      </w:pPr>
      <w:r w:rsidRPr="00FE4855">
        <w:rPr>
          <w:i/>
          <w:iCs/>
        </w:rPr>
        <w:t>Одобрено Советом Департамента менеджмента и инноваций</w:t>
      </w:r>
    </w:p>
    <w:p w:rsidR="00C018F9" w:rsidRPr="00FE4855" w:rsidRDefault="00C018F9" w:rsidP="00C018F9">
      <w:pPr>
        <w:ind w:right="-2"/>
        <w:jc w:val="center"/>
        <w:rPr>
          <w:i/>
          <w:iCs/>
        </w:rPr>
      </w:pPr>
      <w:r w:rsidRPr="00FE4855">
        <w:rPr>
          <w:i/>
          <w:iCs/>
        </w:rPr>
        <w:t>(протокол № 15 от 17.</w:t>
      </w:r>
      <w:r>
        <w:rPr>
          <w:i/>
          <w:iCs/>
        </w:rPr>
        <w:t>04.</w:t>
      </w:r>
      <w:r w:rsidRPr="00FE4855">
        <w:rPr>
          <w:i/>
          <w:iCs/>
        </w:rPr>
        <w:t>2023г.)</w:t>
      </w:r>
    </w:p>
    <w:p w:rsidR="00C018F9" w:rsidRDefault="00C018F9" w:rsidP="00C018F9">
      <w:pPr>
        <w:ind w:left="10" w:right="422"/>
        <w:jc w:val="center"/>
      </w:pPr>
      <w:r>
        <w:rPr>
          <w:i/>
        </w:rPr>
        <w:t xml:space="preserve">  </w:t>
      </w:r>
    </w:p>
    <w:p w:rsidR="00C018F9" w:rsidRDefault="00C018F9" w:rsidP="00C018F9">
      <w:pPr>
        <w:spacing w:after="23" w:line="259" w:lineRule="auto"/>
        <w:ind w:right="60" w:firstLine="0"/>
        <w:jc w:val="center"/>
        <w:rPr>
          <w:b/>
          <w:bCs/>
          <w:i/>
        </w:rPr>
      </w:pPr>
    </w:p>
    <w:p w:rsidR="00C018F9" w:rsidRDefault="00C018F9" w:rsidP="00C018F9">
      <w:pPr>
        <w:spacing w:after="23" w:line="259" w:lineRule="auto"/>
        <w:ind w:right="60" w:firstLine="0"/>
        <w:jc w:val="center"/>
        <w:rPr>
          <w:b/>
          <w:bCs/>
        </w:rPr>
      </w:pPr>
      <w:r w:rsidRPr="00F6305A">
        <w:rPr>
          <w:b/>
          <w:bCs/>
          <w:i/>
        </w:rPr>
        <w:t xml:space="preserve"> </w:t>
      </w:r>
    </w:p>
    <w:p w:rsidR="00C018F9" w:rsidRPr="00F6305A" w:rsidRDefault="00C018F9" w:rsidP="00C018F9">
      <w:pPr>
        <w:spacing w:after="273" w:line="259" w:lineRule="auto"/>
        <w:ind w:right="60" w:firstLine="0"/>
        <w:jc w:val="center"/>
        <w:rPr>
          <w:b/>
          <w:bCs/>
        </w:rPr>
      </w:pPr>
      <w:r w:rsidRPr="00F6305A">
        <w:rPr>
          <w:b/>
          <w:bCs/>
        </w:rPr>
        <w:t>Москва 20</w:t>
      </w:r>
      <w:r>
        <w:rPr>
          <w:b/>
          <w:bCs/>
        </w:rPr>
        <w:t>23</w:t>
      </w:r>
      <w:r w:rsidRPr="00F6305A">
        <w:rPr>
          <w:b/>
          <w:bCs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Cs w:val="30"/>
          <w:lang w:eastAsia="ru-RU" w:bidi="ru-RU"/>
        </w:rPr>
        <w:id w:val="-1349245312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Cs w:val="28"/>
          <w:lang w:eastAsia="zh-CN" w:bidi="th-TH"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000000"/>
              <w:szCs w:val="30"/>
              <w:lang w:eastAsia="ru-RU" w:bidi="ru-RU"/>
            </w:rPr>
            <w:id w:val="155428613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E64308" w:rsidRPr="00FE4855" w:rsidRDefault="00E64308" w:rsidP="00E64308">
              <w:pPr>
                <w:pStyle w:val="a5"/>
                <w:spacing w:line="240" w:lineRule="auto"/>
                <w:jc w:val="center"/>
                <w:rPr>
                  <w:rFonts w:ascii="Times New Roman" w:eastAsia="Times New Roman" w:hAnsi="Times New Roman" w:cs="Times New Roman"/>
                  <w:b w:val="0"/>
                  <w:bCs w:val="0"/>
                  <w:color w:val="000000"/>
                  <w:szCs w:val="30"/>
                  <w:lang w:eastAsia="ru-RU" w:bidi="ru-RU"/>
                </w:rPr>
              </w:pPr>
            </w:p>
            <w:p w:rsidR="00E64308" w:rsidRPr="00D94F64" w:rsidRDefault="00E64308" w:rsidP="00E64308">
              <w:pPr>
                <w:pStyle w:val="a5"/>
                <w:spacing w:line="240" w:lineRule="auto"/>
                <w:jc w:val="center"/>
                <w:rPr>
                  <w:rFonts w:ascii="Times New Roman" w:hAnsi="Times New Roman" w:cs="Times New Roman"/>
                  <w:bCs w:val="0"/>
                  <w:color w:val="auto"/>
                  <w:sz w:val="26"/>
                </w:rPr>
              </w:pPr>
              <w:r w:rsidRPr="00D94F64">
                <w:rPr>
                  <w:rFonts w:ascii="Times New Roman" w:hAnsi="Times New Roman" w:cs="Times New Roman"/>
                  <w:bCs w:val="0"/>
                  <w:color w:val="auto"/>
                </w:rPr>
                <w:t>Оглавление</w:t>
              </w:r>
            </w:p>
            <w:p w:rsidR="00E64308" w:rsidRPr="00FE4855" w:rsidRDefault="00E64308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r w:rsidRPr="00FE4855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8"/>
                  <w:szCs w:val="28"/>
                </w:rPr>
                <w:fldChar w:fldCharType="begin"/>
              </w:r>
              <w:r w:rsidRPr="00FE4855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8"/>
                  <w:szCs w:val="28"/>
                </w:rPr>
                <w:instrText>TOC \o "1-3" \h \z \u</w:instrText>
              </w:r>
              <w:r w:rsidRPr="00FE4855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8"/>
                  <w:szCs w:val="28"/>
                </w:rPr>
                <w:fldChar w:fldCharType="separate"/>
              </w:r>
              <w:hyperlink w:anchor="_Toc134796715" w:history="1">
                <w:r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1. Наименование вида и типов практики, способа и формы (форм) ее проведения</w:t>
                </w:r>
                <w:r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fldChar w:fldCharType="begin"/>
                </w:r>
                <w:r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instrText xml:space="preserve"> PAGEREF _Toc134796715 \h </w:instrText>
                </w:r>
                <w:r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</w:r>
                <w:r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fldChar w:fldCharType="separate"/>
                </w:r>
                <w:r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3</w:t>
                </w:r>
                <w:r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fldChar w:fldCharType="end"/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16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2. Цели и задачи практики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3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17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4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18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4. Место практики в структуре образовательной программы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5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19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5. Объем практики в зачетных единицах и ее продолжительность в неделях либо в академических часах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6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20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 xml:space="preserve">6. </w:t>
                </w:r>
                <w:r w:rsidR="00E64308" w:rsidRPr="00FE4855">
                  <w:rPr>
                    <w:rStyle w:val="a6"/>
                    <w:rFonts w:ascii="Times New Roman" w:eastAsia="Calibri" w:hAnsi="Times New Roman" w:cs="Times New Roman"/>
                    <w:b w:val="0"/>
                    <w:bCs w:val="0"/>
                    <w:i w:val="0"/>
                    <w:iCs w:val="0"/>
                    <w:noProof/>
                    <w:lang w:eastAsia="en-US"/>
                  </w:rPr>
                  <w:t>Содержание производственной практики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6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21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7. Формы отчетности по практике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11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22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8. Фонд оценочных средств для проведения промежуточной аттестации обучающихся по практике: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13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23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9. Перечень учебной литературы и ресурсов сети «Интернет», необходимых для проведения практики: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16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24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18</w:t>
                </w:r>
              </w:hyperlink>
            </w:p>
            <w:p w:rsidR="00E64308" w:rsidRPr="00FE4855" w:rsidRDefault="00FA3614" w:rsidP="00E64308">
              <w:pPr>
                <w:pStyle w:val="11"/>
                <w:tabs>
                  <w:tab w:val="left" w:pos="1400"/>
                </w:tabs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28" w:history="1"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 xml:space="preserve">11. </w:t>
                </w:r>
                <w:r w:rsidR="00E64308" w:rsidRPr="00FE4855">
                  <w:rPr>
                    <w:rFonts w:ascii="Times New Roman" w:eastAsiaTheme="minorEastAsia" w:hAnsi="Times New Roman" w:cs="Times New Roman"/>
                    <w:b w:val="0"/>
                    <w:bCs w:val="0"/>
                    <w:i w:val="0"/>
                    <w:iCs w:val="0"/>
                    <w:noProof/>
                    <w:color w:val="auto"/>
                    <w:kern w:val="2"/>
                    <w:sz w:val="22"/>
                    <w:szCs w:val="22"/>
                    <w:lang w:bidi="ar-SA"/>
                    <w14:ligatures w14:val="standardContextual"/>
                  </w:rPr>
                  <w:tab/>
                </w:r>
                <w:r w:rsidR="00E64308" w:rsidRPr="00FE4855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lang w:bidi="th-TH"/>
                  </w:rPr>
                  <w:t>Описание  материально-технической  базы,  необходимой для проведения практики.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lang w:val="en-US"/>
                  </w:rPr>
                  <w:t xml:space="preserve">                                                                                                                                  </w:t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19</w:t>
                </w:r>
              </w:hyperlink>
            </w:p>
            <w:p w:rsidR="00E64308" w:rsidRPr="00FE4855" w:rsidRDefault="00FA3614" w:rsidP="00E64308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29" w:history="1">
                <w:r w:rsidR="00E64308" w:rsidRPr="00FE4855">
                  <w:rPr>
                    <w:rStyle w:val="a6"/>
                    <w:rFonts w:ascii="Times New Roman" w:eastAsia="Calibri" w:hAnsi="Times New Roman" w:cs="Times New Roman"/>
                    <w:b w:val="0"/>
                    <w:bCs w:val="0"/>
                    <w:i w:val="0"/>
                    <w:iCs w:val="0"/>
                    <w:noProof/>
                  </w:rPr>
                  <w:t>Приложения</w:t>
                </w:r>
                <w:r w:rsidR="00E64308" w:rsidRPr="00FE4855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ab/>
                </w:r>
                <w:r w:rsidR="00E64308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</w:rPr>
                  <w:t>20</w:t>
                </w:r>
              </w:hyperlink>
            </w:p>
            <w:p w:rsidR="00E64308" w:rsidRDefault="00E64308" w:rsidP="00E64308">
              <w:pPr>
                <w:tabs>
                  <w:tab w:val="right" w:leader="dot" w:pos="9498"/>
                </w:tabs>
                <w:spacing w:line="240" w:lineRule="auto"/>
                <w:ind w:firstLine="0"/>
                <w:rPr>
                  <w:noProof/>
                </w:rPr>
              </w:pPr>
              <w:r w:rsidRPr="00FE4855">
                <w:rPr>
                  <w:noProof/>
                  <w:szCs w:val="28"/>
                </w:rPr>
                <w:fldChar w:fldCharType="end"/>
              </w:r>
            </w:p>
          </w:sdtContent>
        </w:sdt>
        <w:p w:rsidR="007C035F" w:rsidRPr="00441217" w:rsidRDefault="00FA3614" w:rsidP="00E64308">
          <w:pPr>
            <w:pStyle w:val="a5"/>
            <w:spacing w:line="240" w:lineRule="auto"/>
            <w:jc w:val="center"/>
          </w:pPr>
        </w:p>
      </w:sdtContent>
    </w:sdt>
    <w:p w:rsidR="00137819" w:rsidRDefault="00137819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</w:p>
    <w:p w:rsidR="00137819" w:rsidRDefault="00137819" w:rsidP="00137819">
      <w:pPr>
        <w:rPr>
          <w:lang w:eastAsia="zh-CN" w:bidi="th-TH"/>
        </w:rPr>
      </w:pPr>
    </w:p>
    <w:p w:rsidR="00137819" w:rsidRDefault="00137819" w:rsidP="00137819">
      <w:pPr>
        <w:rPr>
          <w:lang w:eastAsia="zh-CN" w:bidi="th-TH"/>
        </w:rPr>
      </w:pPr>
    </w:p>
    <w:p w:rsidR="00137819" w:rsidRPr="00137819" w:rsidRDefault="00137819" w:rsidP="00137819">
      <w:pPr>
        <w:rPr>
          <w:lang w:eastAsia="zh-CN" w:bidi="th-TH"/>
        </w:rPr>
      </w:pPr>
    </w:p>
    <w:p w:rsidR="00AB2549" w:rsidRDefault="00AB2549">
      <w:pPr>
        <w:spacing w:after="0" w:line="240" w:lineRule="auto"/>
        <w:ind w:firstLine="0"/>
        <w:jc w:val="left"/>
        <w:rPr>
          <w:b/>
          <w:szCs w:val="28"/>
          <w:lang w:eastAsia="zh-CN" w:bidi="th-TH"/>
        </w:rPr>
      </w:pPr>
      <w:r>
        <w:rPr>
          <w:szCs w:val="28"/>
        </w:rPr>
        <w:br w:type="page"/>
      </w:r>
    </w:p>
    <w:p w:rsidR="007C035F" w:rsidRPr="007C035F" w:rsidRDefault="007C035F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  <w:bookmarkStart w:id="0" w:name="_Toc134796715"/>
      <w:r w:rsidRPr="007C035F">
        <w:rPr>
          <w:sz w:val="28"/>
          <w:szCs w:val="28"/>
        </w:rPr>
        <w:lastRenderedPageBreak/>
        <w:t>1. Наименование вида и типов практики, способа и формы (форм) ее проведения</w:t>
      </w:r>
      <w:bookmarkEnd w:id="0"/>
      <w:r w:rsidRPr="007C035F">
        <w:rPr>
          <w:sz w:val="28"/>
          <w:szCs w:val="28"/>
        </w:rPr>
        <w:t xml:space="preserve"> </w:t>
      </w:r>
    </w:p>
    <w:p w:rsidR="00E64308" w:rsidRPr="00FE4855" w:rsidRDefault="00E64308" w:rsidP="00E64308">
      <w:pPr>
        <w:pStyle w:val="ae"/>
        <w:spacing w:after="283"/>
        <w:jc w:val="both"/>
      </w:pPr>
      <w:bookmarkStart w:id="1" w:name="_Toc134796716"/>
      <w:r w:rsidRPr="00FE4855">
        <w:rPr>
          <w:b/>
        </w:rPr>
        <w:t>Вид практики:</w:t>
      </w:r>
      <w:r w:rsidRPr="00FE4855">
        <w:t xml:space="preserve"> производственная практика</w:t>
      </w:r>
    </w:p>
    <w:p w:rsidR="00E64308" w:rsidRPr="00924FC6" w:rsidRDefault="00E64308" w:rsidP="00E64308">
      <w:pPr>
        <w:pStyle w:val="ae"/>
        <w:spacing w:after="283"/>
        <w:rPr>
          <w:b/>
        </w:rPr>
      </w:pPr>
      <w:r w:rsidRPr="00FE4855">
        <w:rPr>
          <w:b/>
        </w:rPr>
        <w:t>Тип практики:</w:t>
      </w:r>
      <w:r w:rsidRPr="00FE4855">
        <w:t xml:space="preserve"> </w:t>
      </w:r>
      <w:r w:rsidRPr="00924FC6">
        <w:rPr>
          <w:rStyle w:val="layout"/>
        </w:rPr>
        <w:t>производственной практики: технологическая (проектно-технологическая) практика; преддипломная практика</w:t>
      </w:r>
      <w:r w:rsidRPr="00924FC6">
        <w:rPr>
          <w:b/>
        </w:rPr>
        <w:t xml:space="preserve"> </w:t>
      </w:r>
    </w:p>
    <w:p w:rsidR="00E64308" w:rsidRPr="00FE4855" w:rsidRDefault="00E64308" w:rsidP="00E64308">
      <w:pPr>
        <w:pStyle w:val="ae"/>
        <w:spacing w:after="283"/>
      </w:pPr>
      <w:r w:rsidRPr="00FE4855">
        <w:rPr>
          <w:b/>
        </w:rPr>
        <w:t xml:space="preserve">Формы проведения практики: </w:t>
      </w:r>
      <w:r w:rsidRPr="00FE4855">
        <w:t>непрерывно</w:t>
      </w:r>
    </w:p>
    <w:p w:rsidR="00E64308" w:rsidRPr="00FE4855" w:rsidRDefault="00E64308" w:rsidP="00E64308">
      <w:pPr>
        <w:keepNext/>
        <w:spacing w:line="276" w:lineRule="auto"/>
      </w:pPr>
      <w:r w:rsidRPr="00FE4855">
        <w:rPr>
          <w:szCs w:val="28"/>
        </w:rPr>
        <w:t xml:space="preserve">Способы проведения практики: </w:t>
      </w:r>
    </w:p>
    <w:p w:rsidR="00E64308" w:rsidRPr="00FE4855" w:rsidRDefault="00E64308" w:rsidP="00E64308">
      <w:pPr>
        <w:pStyle w:val="ae"/>
        <w:spacing w:after="283"/>
        <w:ind w:firstLine="709"/>
        <w:jc w:val="both"/>
      </w:pPr>
      <w:r w:rsidRPr="00FE4855">
        <w:t>- стационарная – проводится в организации на той территории населенного пункта, где располагается Финансовый университет;</w:t>
      </w:r>
    </w:p>
    <w:p w:rsidR="00E64308" w:rsidRPr="00FE4855" w:rsidRDefault="00E64308" w:rsidP="00E64308">
      <w:pPr>
        <w:pStyle w:val="ae"/>
        <w:spacing w:after="283"/>
        <w:ind w:firstLine="709"/>
        <w:jc w:val="both"/>
      </w:pPr>
      <w:r w:rsidRPr="00FE4855">
        <w:t>- выездная – проводится в организации вне населенного пункта, где располагается Финансовый университет.</w:t>
      </w:r>
    </w:p>
    <w:p w:rsidR="007C035F" w:rsidRPr="007C035F" w:rsidRDefault="007C035F" w:rsidP="00903597">
      <w:pPr>
        <w:pStyle w:val="1"/>
        <w:spacing w:after="168"/>
        <w:ind w:left="0" w:right="-81" w:firstLine="709"/>
        <w:jc w:val="left"/>
        <w:rPr>
          <w:sz w:val="28"/>
          <w:szCs w:val="28"/>
        </w:rPr>
      </w:pPr>
      <w:r w:rsidRPr="007C035F">
        <w:rPr>
          <w:sz w:val="28"/>
          <w:szCs w:val="28"/>
        </w:rPr>
        <w:t>2. Цели и задачи практики</w:t>
      </w:r>
      <w:bookmarkEnd w:id="1"/>
      <w:r w:rsidRPr="007C035F">
        <w:rPr>
          <w:sz w:val="28"/>
          <w:szCs w:val="28"/>
        </w:rPr>
        <w:t xml:space="preserve"> </w:t>
      </w:r>
    </w:p>
    <w:p w:rsidR="007C035F" w:rsidRPr="007C035F" w:rsidRDefault="007C035F" w:rsidP="007C035F">
      <w:pPr>
        <w:spacing w:after="35" w:line="370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Цель прохождения производственной практики студентами - систематизация, обобщение, закрепление и углубление теоретических знаний и умений, приобретённых студентами при освоении основной образовательной программы в области организации финансового менеджмента в компании.  </w:t>
      </w:r>
    </w:p>
    <w:p w:rsidR="007C035F" w:rsidRPr="007C035F" w:rsidRDefault="007C035F" w:rsidP="007C035F">
      <w:pPr>
        <w:spacing w:line="395" w:lineRule="auto"/>
        <w:ind w:right="-81" w:firstLine="709"/>
        <w:rPr>
          <w:szCs w:val="28"/>
        </w:rPr>
      </w:pPr>
      <w:r w:rsidRPr="007C035F">
        <w:rPr>
          <w:szCs w:val="28"/>
        </w:rPr>
        <w:t>Задачами производственной</w:t>
      </w:r>
      <w:r w:rsidR="00153EFE">
        <w:rPr>
          <w:szCs w:val="28"/>
        </w:rPr>
        <w:t xml:space="preserve"> </w:t>
      </w:r>
      <w:r w:rsidRPr="007C035F">
        <w:rPr>
          <w:szCs w:val="28"/>
        </w:rPr>
        <w:t xml:space="preserve">практики являются: </w:t>
      </w:r>
    </w:p>
    <w:p w:rsidR="007C035F" w:rsidRPr="007C035F" w:rsidRDefault="007C035F" w:rsidP="007B555E">
      <w:pPr>
        <w:numPr>
          <w:ilvl w:val="0"/>
          <w:numId w:val="1"/>
        </w:numPr>
        <w:spacing w:after="26" w:line="377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закрепление теоретических знаний в области управления финансами в организации, связанных с оценкой активов, управлением оборотным капиталом, принятием инвестиционных и финансовых решений; </w:t>
      </w:r>
    </w:p>
    <w:p w:rsidR="007C035F" w:rsidRPr="007C035F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ознакомление, изучение и практическое освоение основных направлений проведения финансовой работы по управлению денежным оборотом и финансами в организации;  </w:t>
      </w:r>
    </w:p>
    <w:p w:rsidR="007C035F" w:rsidRPr="007C035F" w:rsidRDefault="007C035F" w:rsidP="007B555E">
      <w:pPr>
        <w:numPr>
          <w:ilvl w:val="0"/>
          <w:numId w:val="1"/>
        </w:numPr>
        <w:spacing w:after="4" w:line="393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овладение профессиональными навыками работы и решения практических задач; </w:t>
      </w:r>
    </w:p>
    <w:p w:rsidR="007C035F" w:rsidRPr="007C035F" w:rsidRDefault="007C035F" w:rsidP="007B555E">
      <w:pPr>
        <w:numPr>
          <w:ilvl w:val="0"/>
          <w:numId w:val="1"/>
        </w:numPr>
        <w:spacing w:after="185" w:line="259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приобретение студентами практического опыта работы в коллективе; </w:t>
      </w:r>
    </w:p>
    <w:p w:rsidR="007C035F" w:rsidRPr="007C035F" w:rsidRDefault="007C035F" w:rsidP="007B555E">
      <w:pPr>
        <w:numPr>
          <w:ilvl w:val="0"/>
          <w:numId w:val="1"/>
        </w:numPr>
        <w:spacing w:after="174" w:line="271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сбор материалов для выполнения выпускной квалификационной работы; </w:t>
      </w:r>
    </w:p>
    <w:p w:rsidR="007C035F" w:rsidRPr="007C035F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7C035F">
        <w:rPr>
          <w:szCs w:val="28"/>
        </w:rPr>
        <w:lastRenderedPageBreak/>
        <w:t xml:space="preserve">приобретение и закрепление новых навыков в сфере организации финансов и процессов управления ими, необходимых для формирования востребованного работодателем специалиста по финансовому менеджменту; </w:t>
      </w:r>
    </w:p>
    <w:p w:rsidR="007C035F" w:rsidRPr="007C035F" w:rsidRDefault="007C035F" w:rsidP="007B555E">
      <w:pPr>
        <w:numPr>
          <w:ilvl w:val="0"/>
          <w:numId w:val="1"/>
        </w:numPr>
        <w:spacing w:after="4" w:line="398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подготовка письменного отчета о результатах прохождении производственной практики. </w:t>
      </w:r>
    </w:p>
    <w:p w:rsidR="007C035F" w:rsidRPr="007C035F" w:rsidRDefault="007C035F" w:rsidP="00903597">
      <w:pPr>
        <w:pStyle w:val="1"/>
        <w:spacing w:line="378" w:lineRule="auto"/>
        <w:ind w:left="0" w:right="-81" w:firstLine="709"/>
        <w:jc w:val="both"/>
        <w:rPr>
          <w:sz w:val="28"/>
          <w:szCs w:val="28"/>
        </w:rPr>
      </w:pPr>
      <w:bookmarkStart w:id="2" w:name="_Toc134796717"/>
      <w:r w:rsidRPr="007C035F">
        <w:rPr>
          <w:sz w:val="28"/>
          <w:szCs w:val="28"/>
        </w:rPr>
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2"/>
      <w:r w:rsidRPr="007C035F">
        <w:rPr>
          <w:sz w:val="28"/>
          <w:szCs w:val="28"/>
        </w:rPr>
        <w:t xml:space="preserve">  </w:t>
      </w:r>
    </w:p>
    <w:p w:rsidR="007C035F" w:rsidRPr="007C035F" w:rsidRDefault="007C035F" w:rsidP="007C035F">
      <w:pPr>
        <w:spacing w:line="402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Программа </w:t>
      </w:r>
      <w:r w:rsidRPr="007C035F">
        <w:rPr>
          <w:szCs w:val="28"/>
        </w:rPr>
        <w:tab/>
        <w:t>производственной практики</w:t>
      </w:r>
      <w:r w:rsidR="005C7E0D">
        <w:rPr>
          <w:szCs w:val="28"/>
        </w:rPr>
        <w:t xml:space="preserve"> </w:t>
      </w:r>
      <w:r w:rsidRPr="007C035F">
        <w:rPr>
          <w:szCs w:val="28"/>
        </w:rPr>
        <w:t>обеспечивает</w:t>
      </w:r>
      <w:r w:rsidR="005C7E0D">
        <w:rPr>
          <w:szCs w:val="28"/>
        </w:rPr>
        <w:t xml:space="preserve"> </w:t>
      </w:r>
      <w:r w:rsidRPr="007C035F">
        <w:rPr>
          <w:szCs w:val="28"/>
        </w:rPr>
        <w:t xml:space="preserve">формирование следующих компетенций бакалавра по направлению 38.03.02 «Менеджмент»:  </w:t>
      </w:r>
    </w:p>
    <w:p w:rsidR="00924528" w:rsidRDefault="009403C9" w:rsidP="007C035F">
      <w:pPr>
        <w:spacing w:after="194" w:line="259" w:lineRule="auto"/>
        <w:ind w:firstLine="0"/>
        <w:jc w:val="left"/>
      </w:pPr>
      <w:r>
        <w:t xml:space="preserve"> </w:t>
      </w:r>
    </w:p>
    <w:tbl>
      <w:tblPr>
        <w:tblStyle w:val="TableGrid2"/>
        <w:tblW w:w="10349" w:type="dxa"/>
        <w:tblInd w:w="-431" w:type="dxa"/>
        <w:tblCellMar>
          <w:top w:w="3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3069"/>
        <w:gridCol w:w="4019"/>
      </w:tblGrid>
      <w:tr w:rsidR="00924528" w:rsidRPr="00D13F12" w:rsidTr="00D13F12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D13F12" w:rsidRDefault="00924528" w:rsidP="007C12AA">
            <w:pPr>
              <w:spacing w:after="1" w:line="238" w:lineRule="auto"/>
              <w:ind w:left="36" w:hanging="7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Код ком</w:t>
            </w:r>
          </w:p>
          <w:p w:rsidR="00924528" w:rsidRPr="00D13F12" w:rsidRDefault="00924528" w:rsidP="007C12AA">
            <w:pPr>
              <w:spacing w:after="0" w:line="259" w:lineRule="auto"/>
              <w:ind w:left="38" w:right="248" w:hanging="31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proofErr w:type="spellStart"/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пете</w:t>
            </w:r>
            <w:proofErr w:type="spellEnd"/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 </w:t>
            </w:r>
            <w:proofErr w:type="spellStart"/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нци</w:t>
            </w:r>
            <w:proofErr w:type="spellEnd"/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 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28" w:rsidRPr="00D13F12" w:rsidRDefault="00924528" w:rsidP="007C12AA">
            <w:pPr>
              <w:spacing w:after="0" w:line="259" w:lineRule="auto"/>
              <w:ind w:left="208" w:hanging="74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Наименование компетенции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28" w:rsidRPr="00D13F12" w:rsidRDefault="00924528" w:rsidP="007C12AA">
            <w:pPr>
              <w:spacing w:after="0" w:line="259" w:lineRule="auto"/>
              <w:ind w:left="523" w:firstLine="74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Индикаторы достижения компетенции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D13F12" w:rsidRDefault="00924528" w:rsidP="007C12AA">
            <w:pPr>
              <w:spacing w:after="19" w:line="259" w:lineRule="auto"/>
              <w:ind w:left="506"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Результаты обучения </w:t>
            </w:r>
          </w:p>
          <w:p w:rsidR="00924528" w:rsidRPr="00D13F12" w:rsidRDefault="00924528" w:rsidP="007C12AA">
            <w:pPr>
              <w:spacing w:after="0" w:line="259" w:lineRule="auto"/>
              <w:ind w:left="24" w:firstLine="46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D13F1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(владения, умения и знания), соотнесенные с компетенциями/индикаторами достижения компетенции </w:t>
            </w:r>
          </w:p>
        </w:tc>
      </w:tr>
      <w:tr w:rsidR="00924528" w:rsidRPr="00D13F12" w:rsidTr="00D13F12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D13F12" w:rsidRDefault="00924528" w:rsidP="007C12A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13F12">
              <w:rPr>
                <w:sz w:val="24"/>
                <w:szCs w:val="24"/>
              </w:rPr>
              <w:t>ПКН-1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12">
              <w:rPr>
                <w:rFonts w:ascii="Times New Roman" w:hAnsi="Times New Roman" w:cs="Times New Roman"/>
                <w:sz w:val="24"/>
                <w:szCs w:val="24"/>
              </w:rPr>
              <w:t>Владение основными научными понятиями и категориями экономики и управленческой науки и способность к их применению при решении профессиональных задач</w:t>
            </w: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D13F12" w:rsidRDefault="00924528" w:rsidP="007C12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D13F12" w:rsidRDefault="00924528" w:rsidP="007C12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13F12">
              <w:rPr>
                <w:sz w:val="24"/>
                <w:szCs w:val="24"/>
              </w:rPr>
              <w:t>1.</w:t>
            </w:r>
            <w:r w:rsidR="007C12AA" w:rsidRPr="00D13F12">
              <w:rPr>
                <w:sz w:val="24"/>
                <w:szCs w:val="24"/>
              </w:rPr>
              <w:t> </w:t>
            </w:r>
            <w:r w:rsidRPr="00D13F12">
              <w:rPr>
                <w:sz w:val="24"/>
                <w:szCs w:val="24"/>
              </w:rPr>
              <w:t>Демонстрирует знания терминологии, направлений, школ, современных тенденций менеджмента и позиции российской управленческой мысли.</w:t>
            </w:r>
          </w:p>
          <w:p w:rsidR="00924528" w:rsidRPr="00D13F12" w:rsidRDefault="00924528" w:rsidP="007C12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D13F12" w:rsidRDefault="00924528" w:rsidP="007C12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D13F12" w:rsidRPr="00D13F12" w:rsidRDefault="00D13F12" w:rsidP="007C12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D13F12" w:rsidRDefault="00924528" w:rsidP="007C12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13F12">
              <w:rPr>
                <w:sz w:val="24"/>
                <w:szCs w:val="24"/>
              </w:rPr>
              <w:t>2.</w:t>
            </w:r>
            <w:r w:rsidR="007C12AA" w:rsidRPr="00D13F12">
              <w:rPr>
                <w:sz w:val="24"/>
                <w:szCs w:val="24"/>
              </w:rPr>
              <w:t> </w:t>
            </w:r>
            <w:r w:rsidRPr="00D13F12">
              <w:rPr>
                <w:sz w:val="24"/>
                <w:szCs w:val="24"/>
              </w:rPr>
              <w:t>Реализует способность адаптировать и обобщать результаты современных научных исследований для осуществления научно-исследовательской работы в бакалавриате.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D13F12" w:rsidRDefault="00924528" w:rsidP="007C12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13F12">
              <w:rPr>
                <w:b/>
                <w:sz w:val="24"/>
                <w:szCs w:val="24"/>
              </w:rPr>
              <w:t xml:space="preserve">Знать: </w:t>
            </w:r>
            <w:r w:rsidRPr="00D13F12">
              <w:rPr>
                <w:sz w:val="24"/>
                <w:szCs w:val="24"/>
              </w:rPr>
              <w:t>основные направления школ,</w:t>
            </w:r>
            <w:r w:rsidRPr="00D13F12">
              <w:rPr>
                <w:b/>
                <w:sz w:val="24"/>
                <w:szCs w:val="24"/>
              </w:rPr>
              <w:t xml:space="preserve"> </w:t>
            </w:r>
            <w:r w:rsidRPr="00D13F12">
              <w:rPr>
                <w:sz w:val="24"/>
                <w:szCs w:val="24"/>
              </w:rPr>
              <w:t>современных тенденций менеджмента и позиции российской управленческой мысли.</w:t>
            </w:r>
          </w:p>
          <w:p w:rsidR="00924528" w:rsidRPr="00D13F12" w:rsidRDefault="00924528" w:rsidP="007C12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D13F12">
              <w:rPr>
                <w:b/>
                <w:sz w:val="24"/>
                <w:szCs w:val="24"/>
              </w:rPr>
              <w:t>Уметь:</w:t>
            </w:r>
            <w:r w:rsidRPr="00D13F12">
              <w:rPr>
                <w:sz w:val="24"/>
                <w:szCs w:val="24"/>
              </w:rPr>
              <w:t xml:space="preserve"> – применять знания современных тенденций менеджмента и позиции российской управленческой мысли в практической деятельности.</w:t>
            </w:r>
          </w:p>
          <w:p w:rsidR="00924528" w:rsidRPr="00D13F12" w:rsidRDefault="00924528" w:rsidP="007C12AA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924528" w:rsidRPr="00D13F12" w:rsidRDefault="00924528" w:rsidP="007C12A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13F12">
              <w:rPr>
                <w:b/>
                <w:sz w:val="24"/>
                <w:szCs w:val="24"/>
              </w:rPr>
              <w:t xml:space="preserve">Знать: </w:t>
            </w:r>
            <w:r w:rsidRPr="00D13F12">
              <w:rPr>
                <w:sz w:val="24"/>
                <w:szCs w:val="24"/>
              </w:rPr>
              <w:t>современные научные исследования для осуществления научно-исследовательской работы в бакалавриате.</w:t>
            </w:r>
          </w:p>
          <w:p w:rsidR="00924528" w:rsidRPr="00D13F12" w:rsidRDefault="00924528" w:rsidP="007C12A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D13F12">
              <w:rPr>
                <w:b/>
                <w:sz w:val="24"/>
                <w:szCs w:val="24"/>
              </w:rPr>
              <w:t>Уметь:</w:t>
            </w:r>
            <w:r w:rsidRPr="00D13F12">
              <w:rPr>
                <w:sz w:val="24"/>
                <w:szCs w:val="24"/>
              </w:rPr>
              <w:t xml:space="preserve"> адаптировать результаты современных научных исследований для осуществления научно-исследовательской работы в бакалавриате.</w:t>
            </w:r>
          </w:p>
        </w:tc>
      </w:tr>
      <w:tr w:rsidR="007F4DC4" w:rsidRPr="00D13F12" w:rsidTr="00D13F12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C4" w:rsidRPr="00D13F12" w:rsidRDefault="007F4DC4" w:rsidP="007F4DC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13F12">
              <w:rPr>
                <w:rFonts w:eastAsia="Calibri"/>
                <w:sz w:val="24"/>
                <w:szCs w:val="24"/>
              </w:rPr>
              <w:lastRenderedPageBreak/>
              <w:t>ПКП-3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C4" w:rsidRPr="00D13F12" w:rsidRDefault="00B14481" w:rsidP="00CB4B6E">
            <w:pPr>
              <w:ind w:firstLine="0"/>
              <w:rPr>
                <w:sz w:val="24"/>
                <w:szCs w:val="24"/>
              </w:rPr>
            </w:pPr>
            <w:r w:rsidRPr="00D13F12">
              <w:rPr>
                <w:sz w:val="24"/>
                <w:szCs w:val="24"/>
              </w:rPr>
              <w:t>Способность разрабатывать стратегию ценообразования, осуществлять корректировку цены на основе исследования рыночной конъюнктуры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DC4" w:rsidRPr="00D13F12" w:rsidRDefault="007C12AA" w:rsidP="007C12AA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13F12">
              <w:rPr>
                <w:rFonts w:eastAsia="Calibri"/>
                <w:sz w:val="24"/>
                <w:szCs w:val="24"/>
              </w:rPr>
              <w:t>1. </w:t>
            </w:r>
            <w:r w:rsidR="00B14481" w:rsidRPr="00D13F12">
              <w:rPr>
                <w:rFonts w:eastAsia="Calibri"/>
                <w:sz w:val="24"/>
                <w:szCs w:val="24"/>
              </w:rPr>
              <w:t>Демонстрирует навыки разработки стратегии ценообразования и управления маркетинговым бюджетом организации</w:t>
            </w:r>
          </w:p>
          <w:p w:rsidR="00D13F12" w:rsidRPr="00D13F12" w:rsidRDefault="00D13F12" w:rsidP="007C12AA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13F12" w:rsidRPr="00D13F12" w:rsidRDefault="00D13F12" w:rsidP="007C12AA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D13F12" w:rsidRPr="00D13F12" w:rsidRDefault="00D13F12" w:rsidP="007C12AA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14481" w:rsidRPr="00D13F12" w:rsidRDefault="00D13F12" w:rsidP="00D13F12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D13F12">
              <w:rPr>
                <w:rFonts w:eastAsia="Calibri"/>
                <w:sz w:val="24"/>
                <w:szCs w:val="24"/>
              </w:rPr>
              <w:t>2. </w:t>
            </w:r>
            <w:r w:rsidR="00B14481" w:rsidRPr="00D13F12">
              <w:rPr>
                <w:rFonts w:eastAsia="Calibri"/>
                <w:sz w:val="24"/>
                <w:szCs w:val="24"/>
              </w:rPr>
              <w:t>Применяет современные подходы при разработке эффективной политики ценообразования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481" w:rsidRPr="00D13F12" w:rsidRDefault="00B14481" w:rsidP="00B1448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13F12">
              <w:rPr>
                <w:b/>
                <w:sz w:val="24"/>
                <w:szCs w:val="24"/>
              </w:rPr>
              <w:t xml:space="preserve">Знать: </w:t>
            </w:r>
          </w:p>
          <w:p w:rsidR="00B14481" w:rsidRPr="00D13F12" w:rsidRDefault="00B14481" w:rsidP="00B1448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13F12">
              <w:rPr>
                <w:sz w:val="24"/>
                <w:szCs w:val="24"/>
              </w:rPr>
              <w:t>- подходы к разработке стратегии ценообразования и управления маркетинговым бюджетом организации</w:t>
            </w:r>
          </w:p>
          <w:p w:rsidR="00B14481" w:rsidRPr="00D13F12" w:rsidRDefault="00B14481" w:rsidP="00B14481">
            <w:pPr>
              <w:ind w:firstLine="0"/>
              <w:rPr>
                <w:sz w:val="24"/>
                <w:szCs w:val="24"/>
              </w:rPr>
            </w:pPr>
            <w:r w:rsidRPr="00D13F12">
              <w:rPr>
                <w:b/>
                <w:sz w:val="24"/>
                <w:szCs w:val="24"/>
              </w:rPr>
              <w:t>Уметь:</w:t>
            </w:r>
            <w:r w:rsidRPr="00D13F12">
              <w:rPr>
                <w:sz w:val="24"/>
                <w:szCs w:val="24"/>
              </w:rPr>
              <w:t xml:space="preserve"> </w:t>
            </w:r>
          </w:p>
          <w:p w:rsidR="00B14481" w:rsidRPr="00D13F12" w:rsidRDefault="00B14481" w:rsidP="00B144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13F12">
              <w:rPr>
                <w:rFonts w:eastAsia="Calibri"/>
                <w:sz w:val="24"/>
                <w:szCs w:val="24"/>
              </w:rPr>
              <w:t>Разрабатывать стратегию ценообразования и управления маркетинговым бюджетом организации</w:t>
            </w:r>
          </w:p>
          <w:p w:rsidR="00B14481" w:rsidRPr="00D13F12" w:rsidRDefault="00B14481" w:rsidP="00B14481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13F12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B14481" w:rsidRPr="00D13F12" w:rsidRDefault="00B14481" w:rsidP="00B14481">
            <w:pPr>
              <w:ind w:firstLine="0"/>
              <w:rPr>
                <w:rFonts w:eastAsia="Calibri"/>
                <w:sz w:val="24"/>
                <w:szCs w:val="24"/>
              </w:rPr>
            </w:pPr>
            <w:r w:rsidRPr="00D13F12">
              <w:rPr>
                <w:rFonts w:eastAsia="TimesNewRomanPSMT"/>
                <w:b/>
                <w:bCs/>
                <w:sz w:val="24"/>
                <w:szCs w:val="24"/>
              </w:rPr>
              <w:t>-</w:t>
            </w:r>
            <w:r w:rsidRPr="00D13F12">
              <w:rPr>
                <w:rFonts w:eastAsia="Calibri"/>
                <w:sz w:val="24"/>
                <w:szCs w:val="24"/>
              </w:rPr>
              <w:t xml:space="preserve"> современные подходы при разработке эффективной политики ценообразования</w:t>
            </w:r>
          </w:p>
          <w:p w:rsidR="00B14481" w:rsidRPr="00D13F12" w:rsidRDefault="00B14481" w:rsidP="00B14481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D13F12">
              <w:rPr>
                <w:rFonts w:eastAsia="Calibri"/>
                <w:b/>
                <w:bCs/>
                <w:sz w:val="24"/>
                <w:szCs w:val="24"/>
              </w:rPr>
              <w:t>Уметь:</w:t>
            </w:r>
          </w:p>
          <w:p w:rsidR="00B14481" w:rsidRPr="00D13F12" w:rsidRDefault="00B14481" w:rsidP="00B14481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D13F12">
              <w:rPr>
                <w:rFonts w:eastAsia="Calibri"/>
                <w:b/>
                <w:bCs/>
                <w:sz w:val="24"/>
                <w:szCs w:val="24"/>
              </w:rPr>
              <w:t xml:space="preserve">- </w:t>
            </w:r>
            <w:r w:rsidRPr="00D13F12">
              <w:rPr>
                <w:rFonts w:eastAsia="Calibri"/>
                <w:sz w:val="24"/>
                <w:szCs w:val="24"/>
              </w:rPr>
              <w:t>применять современные подходы при разработке эффективной политики ценообразования</w:t>
            </w:r>
          </w:p>
        </w:tc>
      </w:tr>
      <w:tr w:rsidR="00924528" w:rsidRPr="00D13F12" w:rsidTr="00D13F12">
        <w:trPr>
          <w:trHeight w:val="13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D13F12" w:rsidRDefault="00924528" w:rsidP="007C12A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13F12">
              <w:rPr>
                <w:sz w:val="24"/>
                <w:szCs w:val="24"/>
              </w:rPr>
              <w:t>ПКП-4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D13F12" w:rsidRDefault="00B14481" w:rsidP="007C12A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D13F12">
              <w:rPr>
                <w:sz w:val="24"/>
                <w:szCs w:val="24"/>
              </w:rPr>
              <w:t>Способность разрабатывать сбытовую политику организации, формировать каналы распределения и систему товародвижения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0C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B14481" w:rsidRPr="00D13F12">
              <w:rPr>
                <w:sz w:val="24"/>
                <w:szCs w:val="24"/>
              </w:rPr>
              <w:t>Демонстрирует навыки разработки сбытовой политики организации</w:t>
            </w:r>
          </w:p>
          <w:p w:rsidR="00D13F12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3F12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3F12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3F12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3F12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3F12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13F12" w:rsidRPr="00D13F12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4481" w:rsidRPr="00D13F12" w:rsidRDefault="00D13F12" w:rsidP="00D13F1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B14481" w:rsidRPr="00D13F12">
              <w:rPr>
                <w:sz w:val="24"/>
                <w:szCs w:val="24"/>
              </w:rPr>
              <w:t>Формирует каналы распределения и систему товародвижения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66B" w:rsidRPr="00D13F12" w:rsidRDefault="00EC666B" w:rsidP="007C12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13F12">
              <w:rPr>
                <w:rFonts w:eastAsia="Arial Unicode MS"/>
                <w:b/>
                <w:sz w:val="24"/>
                <w:szCs w:val="24"/>
                <w:u w:color="000000"/>
              </w:rPr>
              <w:t>Знать</w:t>
            </w:r>
            <w:r w:rsidRPr="00D13F12">
              <w:rPr>
                <w:b/>
                <w:sz w:val="24"/>
                <w:szCs w:val="24"/>
              </w:rPr>
              <w:t>:</w:t>
            </w:r>
            <w:r w:rsidRPr="00D13F12">
              <w:rPr>
                <w:i/>
                <w:sz w:val="24"/>
                <w:szCs w:val="24"/>
              </w:rPr>
              <w:t xml:space="preserve"> </w:t>
            </w:r>
            <w:r w:rsidRPr="00D13F12">
              <w:rPr>
                <w:iCs/>
                <w:sz w:val="24"/>
                <w:szCs w:val="24"/>
              </w:rPr>
              <w:t>основы разработки</w:t>
            </w:r>
            <w:r w:rsidRPr="00D13F12">
              <w:rPr>
                <w:i/>
                <w:sz w:val="24"/>
                <w:szCs w:val="24"/>
              </w:rPr>
              <w:t xml:space="preserve"> </w:t>
            </w:r>
            <w:r w:rsidRPr="00D13F12">
              <w:rPr>
                <w:sz w:val="24"/>
                <w:szCs w:val="24"/>
              </w:rPr>
              <w:t xml:space="preserve">сбытовой политики организации и формирования каналов распределения, товародвижения и выбора методов продаж и оказания услуг. </w:t>
            </w:r>
          </w:p>
          <w:p w:rsidR="00EC666B" w:rsidRPr="00D13F12" w:rsidRDefault="00EC666B" w:rsidP="007C12AA">
            <w:pPr>
              <w:autoSpaceDE w:val="0"/>
              <w:autoSpaceDN w:val="0"/>
              <w:adjustRightInd w:val="0"/>
              <w:ind w:firstLine="0"/>
              <w:rPr>
                <w:rFonts w:eastAsia="Arial Unicode MS"/>
                <w:sz w:val="24"/>
                <w:szCs w:val="24"/>
                <w:u w:color="000000"/>
              </w:rPr>
            </w:pPr>
            <w:r w:rsidRPr="00D13F12">
              <w:rPr>
                <w:rFonts w:eastAsia="Arial Unicode MS"/>
                <w:b/>
                <w:sz w:val="24"/>
                <w:szCs w:val="24"/>
                <w:u w:color="000000"/>
              </w:rPr>
              <w:t>Уметь:</w:t>
            </w:r>
            <w:r w:rsidRPr="00D13F12">
              <w:rPr>
                <w:rFonts w:eastAsia="Arial Unicode MS"/>
                <w:sz w:val="24"/>
                <w:szCs w:val="24"/>
                <w:u w:color="000000"/>
              </w:rPr>
              <w:t xml:space="preserve"> разрабатывать сбытовую политику организации. </w:t>
            </w:r>
          </w:p>
          <w:p w:rsidR="00EC666B" w:rsidRPr="00D13F12" w:rsidRDefault="00EC666B" w:rsidP="00EC666B">
            <w:pPr>
              <w:tabs>
                <w:tab w:val="left" w:pos="284"/>
                <w:tab w:val="left" w:pos="993"/>
              </w:tabs>
              <w:rPr>
                <w:strike/>
                <w:sz w:val="24"/>
                <w:szCs w:val="24"/>
              </w:rPr>
            </w:pPr>
          </w:p>
          <w:p w:rsidR="00EC666B" w:rsidRPr="00D13F12" w:rsidRDefault="00EC666B" w:rsidP="00D13F1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13F12">
              <w:rPr>
                <w:b/>
                <w:sz w:val="24"/>
                <w:szCs w:val="24"/>
              </w:rPr>
              <w:t>Знать</w:t>
            </w:r>
            <w:r w:rsidRPr="00D13F12">
              <w:rPr>
                <w:sz w:val="24"/>
                <w:szCs w:val="24"/>
              </w:rPr>
              <w:t xml:space="preserve"> особенности выбора мет</w:t>
            </w:r>
            <w:r w:rsidR="00D13F12">
              <w:rPr>
                <w:sz w:val="24"/>
                <w:szCs w:val="24"/>
              </w:rPr>
              <w:t xml:space="preserve">одов продаж и оказания услуг. </w:t>
            </w:r>
          </w:p>
          <w:p w:rsidR="00C11F1C" w:rsidRPr="00D13F12" w:rsidRDefault="00EC666B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D13F12">
              <w:rPr>
                <w:b/>
                <w:sz w:val="24"/>
                <w:szCs w:val="24"/>
              </w:rPr>
              <w:t>Уметь</w:t>
            </w:r>
            <w:r w:rsidRPr="00D13F12">
              <w:rPr>
                <w:rFonts w:eastAsia="Arial Unicode MS"/>
                <w:sz w:val="24"/>
                <w:szCs w:val="24"/>
                <w:u w:color="000000"/>
              </w:rPr>
              <w:t xml:space="preserve"> формировать каналы распределения, товародвижения и выбирать оптимальные методы продаж и оказания услуг</w:t>
            </w:r>
          </w:p>
        </w:tc>
      </w:tr>
    </w:tbl>
    <w:p w:rsidR="009D5F26" w:rsidRDefault="009D5F26" w:rsidP="007C035F">
      <w:pPr>
        <w:spacing w:after="194" w:line="259" w:lineRule="auto"/>
        <w:ind w:firstLine="0"/>
        <w:jc w:val="left"/>
      </w:pPr>
    </w:p>
    <w:p w:rsidR="009D5F26" w:rsidRDefault="009D5F26">
      <w:pPr>
        <w:spacing w:after="0" w:line="259" w:lineRule="auto"/>
        <w:ind w:left="-1560" w:right="89" w:firstLine="0"/>
        <w:jc w:val="left"/>
      </w:pPr>
    </w:p>
    <w:p w:rsidR="00D9558D" w:rsidRPr="00903597" w:rsidRDefault="009403C9" w:rsidP="00903597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r w:rsidRPr="00903597">
        <w:rPr>
          <w:sz w:val="28"/>
          <w:szCs w:val="28"/>
        </w:rPr>
        <w:t xml:space="preserve"> </w:t>
      </w:r>
      <w:bookmarkStart w:id="3" w:name="_Toc134796718"/>
      <w:r w:rsidR="00D9558D" w:rsidRPr="00903597">
        <w:rPr>
          <w:sz w:val="28"/>
          <w:szCs w:val="28"/>
        </w:rPr>
        <w:t>4. Место практики в структуре образовательной программы</w:t>
      </w:r>
      <w:bookmarkEnd w:id="3"/>
      <w:r w:rsidR="00D9558D" w:rsidRPr="00903597">
        <w:rPr>
          <w:sz w:val="28"/>
          <w:szCs w:val="28"/>
        </w:rPr>
        <w:t xml:space="preserve"> </w:t>
      </w:r>
    </w:p>
    <w:p w:rsidR="00D9558D" w:rsidRDefault="00D9558D" w:rsidP="00903597">
      <w:pPr>
        <w:spacing w:line="380" w:lineRule="auto"/>
        <w:ind w:right="-31" w:firstLine="709"/>
      </w:pPr>
      <w:r>
        <w:t>Производственная практика входит в блок «Практик</w:t>
      </w:r>
      <w:r w:rsidR="00FA3614">
        <w:t>а</w:t>
      </w:r>
      <w:bookmarkStart w:id="4" w:name="_GoBack"/>
      <w:bookmarkEnd w:id="4"/>
      <w:r>
        <w:t>, в том числе Научно</w:t>
      </w:r>
      <w:r w:rsidR="00903597">
        <w:t>-</w:t>
      </w:r>
      <w:r>
        <w:t xml:space="preserve">исследовательская работа (НИР)» и является обязательным разделом основной образовательной программы по направлению подготовки 38.03.02 «Менеджмент», </w:t>
      </w:r>
      <w:r w:rsidR="00CB4B6E">
        <w:t>образовательная программа «</w:t>
      </w:r>
      <w:r w:rsidR="00CB4B6E">
        <w:rPr>
          <w:szCs w:val="28"/>
        </w:rPr>
        <w:t xml:space="preserve">Управление бизнесом / </w:t>
      </w:r>
      <w:r w:rsidR="00CB4B6E">
        <w:rPr>
          <w:szCs w:val="28"/>
          <w:lang w:val="en-US"/>
        </w:rPr>
        <w:t>Bachelor</w:t>
      </w:r>
      <w:r w:rsidR="00CB4B6E">
        <w:rPr>
          <w:szCs w:val="28"/>
        </w:rPr>
        <w:t xml:space="preserve"> </w:t>
      </w:r>
      <w:r w:rsidR="00CB4B6E">
        <w:rPr>
          <w:szCs w:val="28"/>
          <w:lang w:val="en-US"/>
        </w:rPr>
        <w:t>of</w:t>
      </w:r>
      <w:r w:rsidR="00CB4B6E">
        <w:rPr>
          <w:szCs w:val="28"/>
        </w:rPr>
        <w:t xml:space="preserve"> </w:t>
      </w:r>
      <w:r w:rsidR="00CB4B6E">
        <w:rPr>
          <w:szCs w:val="28"/>
          <w:lang w:val="en-US"/>
        </w:rPr>
        <w:t>Business</w:t>
      </w:r>
      <w:r w:rsidR="00CB4B6E">
        <w:rPr>
          <w:szCs w:val="28"/>
        </w:rPr>
        <w:t xml:space="preserve"> </w:t>
      </w:r>
      <w:r w:rsidR="00CB4B6E">
        <w:rPr>
          <w:szCs w:val="28"/>
          <w:lang w:val="en-US"/>
        </w:rPr>
        <w:t>Administration</w:t>
      </w:r>
      <w:r w:rsidR="00CB4B6E">
        <w:rPr>
          <w:szCs w:val="28"/>
        </w:rPr>
        <w:t xml:space="preserve"> (ВВА)», профиль </w:t>
      </w:r>
      <w:r w:rsidR="003A2A9A">
        <w:rPr>
          <w:szCs w:val="28"/>
        </w:rPr>
        <w:t>«</w:t>
      </w:r>
      <w:r w:rsidR="003A2A9A" w:rsidRPr="00172984">
        <w:rPr>
          <w:szCs w:val="28"/>
        </w:rPr>
        <w:t>Управление маркетингом / Marketing Management</w:t>
      </w:r>
      <w:r w:rsidR="003A2A9A">
        <w:rPr>
          <w:szCs w:val="28"/>
        </w:rPr>
        <w:t>»</w:t>
      </w:r>
      <w:r>
        <w:t xml:space="preserve"> </w:t>
      </w:r>
      <w:r w:rsidR="007C12AA">
        <w:lastRenderedPageBreak/>
        <w:t>и представляет собой вид работы,</w:t>
      </w:r>
      <w:r>
        <w:t xml:space="preserve"> непосредственно-ориентированный на профессионально-практическую подготовку студентов. </w:t>
      </w:r>
    </w:p>
    <w:p w:rsidR="00F07909" w:rsidRDefault="00F07909" w:rsidP="00F07909">
      <w:pPr>
        <w:spacing w:line="390" w:lineRule="auto"/>
        <w:ind w:right="-31" w:firstLine="709"/>
      </w:pPr>
      <w:r>
        <w:t xml:space="preserve">Производственной практике предшествуют общепрофессиональные, </w:t>
      </w:r>
      <w:r w:rsidR="004D0DB6">
        <w:t>пред профильные</w:t>
      </w:r>
      <w:r>
        <w:t xml:space="preserve"> дисциплины и дисциплины профиля: </w:t>
      </w:r>
      <w:r w:rsidR="003A2A9A">
        <w:rPr>
          <w:szCs w:val="28"/>
        </w:rPr>
        <w:t>«</w:t>
      </w:r>
      <w:r w:rsidR="003A2A9A" w:rsidRPr="00172984">
        <w:rPr>
          <w:szCs w:val="28"/>
        </w:rPr>
        <w:t>Управление маркетингом / Marketing Management</w:t>
      </w:r>
      <w:r w:rsidR="003A2A9A">
        <w:rPr>
          <w:szCs w:val="28"/>
        </w:rPr>
        <w:t>»</w:t>
      </w:r>
      <w:r>
        <w:t xml:space="preserve">, предполагающие проведение лекций и семинарских и практических занятий с обязательным итоговым контролем. </w:t>
      </w:r>
    </w:p>
    <w:p w:rsidR="00D9558D" w:rsidRDefault="00D9558D" w:rsidP="00903597">
      <w:pPr>
        <w:spacing w:after="45" w:line="370" w:lineRule="auto"/>
        <w:ind w:right="-31" w:firstLine="709"/>
      </w:pPr>
      <w:r>
        <w:t xml:space="preserve">Производственная практика – практическая форма обучения, выступает завершающим этапом обучения в бакалавриате Финансового университета. Проводится после освоения студентами программы теоретического и практического обучения. </w:t>
      </w:r>
    </w:p>
    <w:p w:rsidR="00AF53AB" w:rsidRPr="00311F63" w:rsidRDefault="00AF53AB" w:rsidP="00903597">
      <w:pPr>
        <w:pStyle w:val="1"/>
        <w:spacing w:line="398" w:lineRule="auto"/>
        <w:ind w:left="0" w:right="-31" w:firstLine="709"/>
        <w:jc w:val="left"/>
        <w:rPr>
          <w:sz w:val="28"/>
          <w:szCs w:val="28"/>
        </w:rPr>
      </w:pPr>
      <w:bookmarkStart w:id="5" w:name="_Toc134796719"/>
      <w:r w:rsidRPr="00311F63">
        <w:rPr>
          <w:sz w:val="28"/>
          <w:szCs w:val="28"/>
        </w:rPr>
        <w:t>5. Объем практики в зачетных единицах и ее продолжительность в неделях либо в академических часах</w:t>
      </w:r>
      <w:bookmarkEnd w:id="5"/>
      <w:r w:rsidRPr="00311F63">
        <w:rPr>
          <w:sz w:val="28"/>
          <w:szCs w:val="28"/>
        </w:rPr>
        <w:t xml:space="preserve">    </w:t>
      </w:r>
    </w:p>
    <w:p w:rsidR="00AF53AB" w:rsidRDefault="00AF53AB" w:rsidP="00903597">
      <w:pPr>
        <w:spacing w:after="28" w:line="376" w:lineRule="auto"/>
        <w:ind w:right="-31" w:firstLine="709"/>
      </w:pPr>
      <w:r>
        <w:t xml:space="preserve">Общая трудоемкость практики обучающихся по направлению 38.03.02 «Менеджмент», </w:t>
      </w:r>
      <w:r w:rsidR="00B14481">
        <w:t>образовательная программа «</w:t>
      </w:r>
      <w:r w:rsidR="00B14481">
        <w:rPr>
          <w:szCs w:val="28"/>
        </w:rPr>
        <w:t xml:space="preserve">Управление бизнесом / </w:t>
      </w:r>
      <w:r w:rsidR="00B14481">
        <w:rPr>
          <w:szCs w:val="28"/>
          <w:lang w:val="en-US"/>
        </w:rPr>
        <w:t>Bachelor</w:t>
      </w:r>
      <w:r w:rsidR="00B14481">
        <w:rPr>
          <w:szCs w:val="28"/>
        </w:rPr>
        <w:t xml:space="preserve"> </w:t>
      </w:r>
      <w:r w:rsidR="00B14481">
        <w:rPr>
          <w:szCs w:val="28"/>
          <w:lang w:val="en-US"/>
        </w:rPr>
        <w:t>of</w:t>
      </w:r>
      <w:r w:rsidR="00B14481">
        <w:rPr>
          <w:szCs w:val="28"/>
        </w:rPr>
        <w:t xml:space="preserve"> </w:t>
      </w:r>
      <w:r w:rsidR="00B14481">
        <w:rPr>
          <w:szCs w:val="28"/>
          <w:lang w:val="en-US"/>
        </w:rPr>
        <w:t>Business</w:t>
      </w:r>
      <w:r w:rsidR="00B14481">
        <w:rPr>
          <w:szCs w:val="28"/>
        </w:rPr>
        <w:t xml:space="preserve"> </w:t>
      </w:r>
      <w:r w:rsidR="00B14481">
        <w:rPr>
          <w:szCs w:val="28"/>
          <w:lang w:val="en-US"/>
        </w:rPr>
        <w:t>Administration</w:t>
      </w:r>
      <w:r w:rsidR="00B14481">
        <w:rPr>
          <w:szCs w:val="28"/>
        </w:rPr>
        <w:t xml:space="preserve"> (ВВА)», профиль </w:t>
      </w:r>
      <w:r w:rsidR="003A2A9A">
        <w:rPr>
          <w:szCs w:val="28"/>
        </w:rPr>
        <w:t>«</w:t>
      </w:r>
      <w:r w:rsidR="003A2A9A" w:rsidRPr="00172984">
        <w:rPr>
          <w:szCs w:val="28"/>
        </w:rPr>
        <w:t>Управление маркетингом / Marketing Management</w:t>
      </w:r>
      <w:r w:rsidR="003A2A9A">
        <w:rPr>
          <w:szCs w:val="28"/>
        </w:rPr>
        <w:t>»</w:t>
      </w:r>
      <w:r w:rsidR="003A2A9A">
        <w:t xml:space="preserve"> </w:t>
      </w:r>
      <w:r>
        <w:t>(8 семестр) форм</w:t>
      </w:r>
      <w:r w:rsidR="00311F63">
        <w:t>ы</w:t>
      </w:r>
      <w:r>
        <w:t xml:space="preserve"> обучения со</w:t>
      </w:r>
      <w:r w:rsidR="00924528">
        <w:t xml:space="preserve">ставляет </w:t>
      </w:r>
      <w:r w:rsidR="00D22501">
        <w:t xml:space="preserve">18 </w:t>
      </w:r>
      <w:r w:rsidR="00924528">
        <w:t>зачетных единиц (</w:t>
      </w:r>
      <w:r w:rsidR="00D22501">
        <w:t>648</w:t>
      </w:r>
      <w:r w:rsidR="00C16E52">
        <w:t xml:space="preserve"> часов, в т.</w:t>
      </w:r>
      <w:r w:rsidR="00D13F12">
        <w:t xml:space="preserve"> </w:t>
      </w:r>
      <w:r w:rsidR="00C16E52">
        <w:t>ч</w:t>
      </w:r>
      <w:r w:rsidR="00D13F12">
        <w:t>.</w:t>
      </w:r>
      <w:r w:rsidR="00C16E52">
        <w:t xml:space="preserve"> контактная ра</w:t>
      </w:r>
      <w:r w:rsidR="00C16E52" w:rsidRPr="007C12AA">
        <w:t>бота – 4 часа)</w:t>
      </w:r>
      <w:r w:rsidRPr="007C12AA">
        <w:t xml:space="preserve">. Продолжительность производственной практики – </w:t>
      </w:r>
      <w:r w:rsidR="00E64308" w:rsidRPr="007C12AA">
        <w:t>12</w:t>
      </w:r>
      <w:r w:rsidRPr="007C12AA">
        <w:t xml:space="preserve"> недель</w:t>
      </w:r>
      <w:r>
        <w:t xml:space="preserve">. Вид промежуточной аттестации - зачет с оценкой.    </w:t>
      </w:r>
    </w:p>
    <w:p w:rsidR="00AF53AB" w:rsidRDefault="00AF53AB" w:rsidP="00903597">
      <w:pPr>
        <w:spacing w:line="397" w:lineRule="auto"/>
        <w:ind w:right="-31" w:firstLine="709"/>
      </w:pPr>
      <w:r>
        <w:t xml:space="preserve">Конкретные даты начала и окончания производственной практики, а также закрепление студентов за базами практики, определяется приказом Финансового университета. </w:t>
      </w:r>
    </w:p>
    <w:p w:rsidR="00AF53AB" w:rsidRPr="00311F63" w:rsidRDefault="00AF53AB" w:rsidP="00903597">
      <w:pPr>
        <w:pStyle w:val="1"/>
        <w:spacing w:after="114"/>
        <w:ind w:left="0" w:right="-31" w:firstLine="709"/>
        <w:jc w:val="left"/>
        <w:rPr>
          <w:sz w:val="28"/>
          <w:szCs w:val="28"/>
        </w:rPr>
      </w:pPr>
      <w:bookmarkStart w:id="6" w:name="_Toc134796720"/>
      <w:r w:rsidRPr="00311F63">
        <w:rPr>
          <w:sz w:val="28"/>
          <w:szCs w:val="28"/>
        </w:rPr>
        <w:t xml:space="preserve">6. </w:t>
      </w:r>
      <w:r w:rsidR="00E5200A" w:rsidRPr="00EF5762">
        <w:rPr>
          <w:rFonts w:eastAsia="Calibri"/>
          <w:color w:val="auto"/>
          <w:sz w:val="28"/>
          <w:szCs w:val="28"/>
          <w:lang w:eastAsia="en-US" w:bidi="ar-SA"/>
        </w:rPr>
        <w:t>Содержание производственной практики</w:t>
      </w:r>
      <w:bookmarkEnd w:id="6"/>
    </w:p>
    <w:p w:rsidR="00AF53AB" w:rsidRDefault="00AF53AB" w:rsidP="00903597">
      <w:pPr>
        <w:spacing w:after="26" w:line="377" w:lineRule="auto"/>
        <w:ind w:right="-31" w:firstLine="709"/>
      </w:pPr>
      <w:r>
        <w:t xml:space="preserve">В процессе реализации производственной практики студенты осуществляют общий анализа финансового состояния организации, выявляют существующие финансовые проблемы и определяют потенциальные направления их решения.  </w:t>
      </w:r>
    </w:p>
    <w:p w:rsidR="00311F63" w:rsidRDefault="00AF53AB" w:rsidP="00903597">
      <w:pPr>
        <w:spacing w:after="35" w:line="370" w:lineRule="auto"/>
        <w:ind w:right="-31" w:firstLine="709"/>
      </w:pPr>
      <w:r>
        <w:t xml:space="preserve">Основным результатом производственной практики является формирование профессиональных компетенций и навыков, связанных с анализом финансовой деятельности компании, формированием информационной основы принятия управленческих решений, и умением самостоятельно ставить задачи и решать их.   </w:t>
      </w:r>
    </w:p>
    <w:p w:rsidR="00AF53AB" w:rsidRDefault="00AF53AB" w:rsidP="00903597">
      <w:pPr>
        <w:spacing w:after="35" w:line="370" w:lineRule="auto"/>
        <w:ind w:right="-31" w:firstLine="709"/>
      </w:pPr>
      <w:r>
        <w:lastRenderedPageBreak/>
        <w:t>Студенты в процессе производственной практики осуществляют следующие виды деятельности:</w:t>
      </w:r>
      <w:r>
        <w:rPr>
          <w:sz w:val="20"/>
        </w:rPr>
        <w:t xml:space="preserve">                                                                                                                              </w:t>
      </w:r>
      <w:r>
        <w:t xml:space="preserve"> </w:t>
      </w:r>
    </w:p>
    <w:tbl>
      <w:tblPr>
        <w:tblStyle w:val="TableGrid"/>
        <w:tblW w:w="9679" w:type="dxa"/>
        <w:tblInd w:w="5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7"/>
        <w:gridCol w:w="4861"/>
        <w:gridCol w:w="1651"/>
      </w:tblGrid>
      <w:tr w:rsidR="00311F63" w:rsidTr="007C12AA">
        <w:trPr>
          <w:trHeight w:val="562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AF53AB" w:rsidP="00311F63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>Виды деятельности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924528" w:rsidP="00311F63">
            <w:pPr>
              <w:spacing w:after="0" w:line="259" w:lineRule="auto"/>
              <w:ind w:left="2" w:firstLine="0"/>
              <w:jc w:val="center"/>
            </w:pPr>
            <w:r w:rsidRPr="00924528">
              <w:rPr>
                <w:rFonts w:eastAsia="Calibri"/>
                <w:b/>
                <w:bCs/>
                <w:color w:val="auto"/>
                <w:sz w:val="24"/>
                <w:szCs w:val="24"/>
                <w:lang w:eastAsia="en-US" w:bidi="ar-SA"/>
              </w:rPr>
              <w:t>Виды работ (в форме контактной работы, в форме самостоятельной работы)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7C12AA" w:rsidP="00311F63">
            <w:pPr>
              <w:spacing w:after="0" w:line="259" w:lineRule="auto"/>
              <w:ind w:firstLine="0"/>
              <w:jc w:val="center"/>
            </w:pPr>
            <w:r w:rsidRPr="007C12AA">
              <w:rPr>
                <w:b/>
                <w:bCs/>
                <w:color w:val="auto"/>
                <w:szCs w:val="28"/>
                <w:lang w:bidi="ar-SA"/>
              </w:rPr>
              <w:t>Количество часов (недель)</w:t>
            </w:r>
          </w:p>
        </w:tc>
      </w:tr>
      <w:tr w:rsidR="00311F63" w:rsidTr="007C12AA">
        <w:trPr>
          <w:trHeight w:val="30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7C12AA" w:rsidP="00236C4E">
            <w:pPr>
              <w:spacing w:after="160" w:line="259" w:lineRule="auto"/>
              <w:ind w:firstLine="0"/>
              <w:jc w:val="left"/>
            </w:pPr>
            <w:r>
              <w:t>Вид деятельности: проектный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анализ информационного и документационного обеспечения управления проектами в организации; 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проведение мероприятий по совершенствованию системы проектами в организации – базе практики; 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организация и контроль за работой отдельных членов проектной группы и группы в целом; 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доведение до сведения руководства информации по проекту; </w:t>
            </w:r>
          </w:p>
          <w:p w:rsidR="00AF53AB" w:rsidRDefault="00D22501" w:rsidP="00236C4E">
            <w:pPr>
              <w:spacing w:after="0" w:line="259" w:lineRule="auto"/>
              <w:ind w:left="2" w:right="62" w:firstLine="0"/>
            </w:pPr>
            <w:r>
              <w:t>- комплексное выполнение блока работ по управлению проектами, учитывая ВКР, по заданию руководителя практики от департамента-руководителя ВКР.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F1C" w:rsidRDefault="00D22501" w:rsidP="00B14481">
            <w:pPr>
              <w:spacing w:after="0" w:line="259" w:lineRule="auto"/>
              <w:ind w:right="63" w:firstLine="0"/>
              <w:jc w:val="center"/>
            </w:pPr>
            <w:r>
              <w:t>5 недель</w:t>
            </w:r>
            <w:r w:rsidR="00C11F1C">
              <w:t xml:space="preserve"> </w:t>
            </w:r>
          </w:p>
        </w:tc>
      </w:tr>
      <w:tr w:rsidR="00311F63" w:rsidTr="007C12AA">
        <w:trPr>
          <w:trHeight w:val="2494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22501" w:rsidP="00236C4E">
            <w:pPr>
              <w:spacing w:after="0" w:line="259" w:lineRule="auto"/>
              <w:ind w:left="2" w:firstLine="0"/>
              <w:jc w:val="left"/>
            </w:pPr>
            <w:r>
              <w:t>Вид деятельности: научный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сбор, анализ и обобщение научного и практического материала, полученного в ходе производственной, в том числе преддипломной практики в организации; 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>- оценка социальной и экономической эффективности деятельности по управлению проектами организации базы практики;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>- выработка вариантов, оценка и принятие управленческих решений по совершенствованию системы управления проектами в организации;</w:t>
            </w:r>
          </w:p>
          <w:p w:rsidR="00AF53AB" w:rsidRDefault="00D22501" w:rsidP="00236C4E">
            <w:pPr>
              <w:spacing w:after="0" w:line="259" w:lineRule="auto"/>
              <w:ind w:left="2" w:right="62" w:firstLine="0"/>
            </w:pPr>
            <w:r>
              <w:t>- составление отчета по проведенным мероприятиям и представление его руководству организации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E64308" w:rsidP="00236C4E">
            <w:pPr>
              <w:spacing w:after="0" w:line="259" w:lineRule="auto"/>
              <w:ind w:right="63" w:firstLine="0"/>
              <w:jc w:val="center"/>
            </w:pPr>
            <w:r>
              <w:t>7 недель</w:t>
            </w:r>
          </w:p>
          <w:p w:rsidR="00C11F1C" w:rsidRDefault="00C11F1C" w:rsidP="00236C4E">
            <w:pPr>
              <w:spacing w:after="0" w:line="259" w:lineRule="auto"/>
              <w:ind w:right="63" w:firstLine="0"/>
              <w:jc w:val="center"/>
            </w:pPr>
          </w:p>
        </w:tc>
      </w:tr>
      <w:tr w:rsidR="00924528" w:rsidTr="007C12AA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924528" w:rsidRDefault="00924528" w:rsidP="00236C4E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92452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Default="00924528" w:rsidP="00236C4E">
            <w:pPr>
              <w:spacing w:after="0" w:line="259" w:lineRule="auto"/>
              <w:ind w:firstLine="0"/>
              <w:rPr>
                <w:sz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Default="00C16E52" w:rsidP="00236C4E">
            <w:pPr>
              <w:spacing w:after="0" w:line="259" w:lineRule="auto"/>
              <w:ind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22501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</w:p>
        </w:tc>
      </w:tr>
      <w:tr w:rsidR="00311F63" w:rsidTr="007C12AA">
        <w:trPr>
          <w:trHeight w:val="251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22501" w:rsidP="00236C4E">
            <w:pPr>
              <w:spacing w:after="0" w:line="259" w:lineRule="auto"/>
              <w:ind w:firstLine="0"/>
              <w:jc w:val="left"/>
            </w:pPr>
            <w:r>
              <w:t>Защита по практике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22501" w:rsidP="00236C4E">
            <w:pPr>
              <w:spacing w:after="0" w:line="259" w:lineRule="auto"/>
              <w:ind w:right="66" w:firstLine="0"/>
              <w:jc w:val="center"/>
            </w:pPr>
            <w:r>
              <w:t>1 час</w:t>
            </w:r>
          </w:p>
        </w:tc>
      </w:tr>
    </w:tbl>
    <w:p w:rsidR="00903597" w:rsidRDefault="00903597" w:rsidP="00903597">
      <w:pPr>
        <w:spacing w:after="173"/>
        <w:ind w:right="-31" w:firstLine="709"/>
      </w:pP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lastRenderedPageBreak/>
        <w:t xml:space="preserve">Перед выходом на производственную </w:t>
      </w:r>
      <w:r w:rsidRPr="00FE4855">
        <w:rPr>
          <w:szCs w:val="28"/>
          <w:shd w:val="clear" w:color="auto" w:fill="FFFFFF"/>
        </w:rPr>
        <w:t>практику, обучающемуся</w:t>
      </w:r>
      <w:r w:rsidRPr="00FE4855">
        <w:rPr>
          <w:szCs w:val="28"/>
        </w:rPr>
        <w:t xml:space="preserve"> его </w:t>
      </w:r>
      <w:r w:rsidRPr="00FE4855">
        <w:rPr>
          <w:szCs w:val="28"/>
          <w:shd w:val="clear" w:color="auto" w:fill="FFFFFF"/>
        </w:rPr>
        <w:t xml:space="preserve">руководитель практики от Департамента менеджмента и инноваций выдает </w:t>
      </w:r>
      <w:r w:rsidRPr="00FE4855">
        <w:rPr>
          <w:b/>
          <w:szCs w:val="28"/>
          <w:shd w:val="clear" w:color="auto" w:fill="FFFFFF"/>
        </w:rPr>
        <w:t>индивидуальное задание</w:t>
      </w:r>
      <w:r w:rsidRPr="00FE4855">
        <w:rPr>
          <w:szCs w:val="28"/>
          <w:shd w:val="clear" w:color="auto" w:fill="FFFFFF"/>
        </w:rPr>
        <w:t xml:space="preserve"> (Приложение 2) и составляет </w:t>
      </w:r>
      <w:r w:rsidRPr="00FE4855">
        <w:rPr>
          <w:b/>
          <w:szCs w:val="28"/>
          <w:shd w:val="clear" w:color="auto" w:fill="FFFFFF"/>
        </w:rPr>
        <w:t>рабочий график (план)</w:t>
      </w:r>
      <w:r w:rsidRPr="00FE4855">
        <w:rPr>
          <w:szCs w:val="28"/>
          <w:shd w:val="clear" w:color="auto" w:fill="FFFFFF"/>
        </w:rPr>
        <w:t xml:space="preserve"> прохождения практики (Приложение 1). </w:t>
      </w:r>
    </w:p>
    <w:p w:rsidR="00E64308" w:rsidRPr="00FE4855" w:rsidRDefault="00E64308" w:rsidP="007C12AA">
      <w:pPr>
        <w:pStyle w:val="1"/>
        <w:keepNext w:val="0"/>
        <w:keepLines w:val="0"/>
        <w:widowControl w:val="0"/>
        <w:tabs>
          <w:tab w:val="num" w:pos="0"/>
          <w:tab w:val="left" w:pos="993"/>
        </w:tabs>
        <w:suppressAutoHyphens/>
        <w:spacing w:line="360" w:lineRule="auto"/>
        <w:ind w:left="0" w:firstLine="0"/>
        <w:jc w:val="both"/>
      </w:pPr>
      <w:r w:rsidRPr="00FE4855">
        <w:rPr>
          <w:b w:val="0"/>
          <w:sz w:val="28"/>
          <w:szCs w:val="28"/>
        </w:rPr>
        <w:t>Обязанности обучающихся</w:t>
      </w:r>
    </w:p>
    <w:p w:rsidR="00E64308" w:rsidRPr="00FE4855" w:rsidRDefault="00E64308" w:rsidP="00E64308">
      <w:pPr>
        <w:pStyle w:val="ae"/>
        <w:tabs>
          <w:tab w:val="left" w:pos="1230"/>
        </w:tabs>
        <w:spacing w:line="360" w:lineRule="auto"/>
        <w:ind w:firstLine="709"/>
        <w:jc w:val="both"/>
      </w:pPr>
      <w:r w:rsidRPr="00FE4855">
        <w:t xml:space="preserve">К прохождению </w:t>
      </w:r>
      <w:r w:rsidRPr="00FE4855">
        <w:rPr>
          <w:rFonts w:eastAsia="Calibri"/>
        </w:rPr>
        <w:t xml:space="preserve">производственной </w:t>
      </w:r>
      <w:r w:rsidRPr="00FE4855">
        <w:t>практики допускаются обучающиеся, выполнившие программу теоретического обучения. Аттестация по итогам практики осуществляется на основе оценки решения задач практики обучающимся, отзывов руководителей практики.</w:t>
      </w:r>
      <w:r w:rsidRPr="00FE4855">
        <w:rPr>
          <w:rFonts w:eastAsia="+mn-ea"/>
        </w:rPr>
        <w:t xml:space="preserve"> </w:t>
      </w:r>
      <w:r w:rsidRPr="00FE4855">
        <w:t xml:space="preserve">Обучающимся,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Неудовлетворительные результаты промежуточной аттестации по практике или </w:t>
      </w:r>
      <w:proofErr w:type="spellStart"/>
      <w:r w:rsidRPr="00FE4855">
        <w:t>непрохождение</w:t>
      </w:r>
      <w:proofErr w:type="spellEnd"/>
      <w:r w:rsidRPr="00FE4855"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E64308" w:rsidRPr="00FE4855" w:rsidRDefault="00E64308" w:rsidP="00E64308">
      <w:pPr>
        <w:widowControl w:val="0"/>
        <w:tabs>
          <w:tab w:val="left" w:pos="993"/>
        </w:tabs>
      </w:pPr>
      <w:r w:rsidRPr="00FE4855">
        <w:rPr>
          <w:b/>
          <w:bCs/>
          <w:szCs w:val="28"/>
        </w:rPr>
        <w:t>Обучающиеся обязаны: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</w:pPr>
      <w:r w:rsidRPr="00FE4855">
        <w:rPr>
          <w:bCs/>
          <w:szCs w:val="28"/>
        </w:rPr>
        <w:t>пройти практику в организации и в сроки, указанные в Приказе Финансового университета о практике;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своевременно и полностью выполнять задачи, предусмотренные индивидуальным заданием по практике и программой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ежедневно делать записи в Дневнике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нести ответственность за выполняемую работу и ее результаты наравне со штатными сотрудниками организации;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соблюдать трудовую дисциплину и правила внутреннего трудового распорядка организации по месту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изучить и строго соблюдать меры безопасности и правила охраны труда;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подготовить отчет по практике к окончанию срока прохождения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представить в Департамент менеджмента и инноваций отчет по практике, включая все приложения;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 xml:space="preserve">явиться на защиту отчета по практике, в установленные Департаментом </w:t>
      </w:r>
      <w:r w:rsidRPr="00FE4855">
        <w:rPr>
          <w:bCs/>
          <w:szCs w:val="28"/>
        </w:rPr>
        <w:lastRenderedPageBreak/>
        <w:t xml:space="preserve">менеджмента и инноваций сроки. </w:t>
      </w:r>
    </w:p>
    <w:p w:rsidR="00E64308" w:rsidRPr="00FE4855" w:rsidRDefault="00E64308" w:rsidP="00E64308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</w:pPr>
      <w:r w:rsidRPr="00FE4855">
        <w:rPr>
          <w:b/>
          <w:bCs/>
          <w:szCs w:val="28"/>
        </w:rPr>
        <w:t>Обучающиеся имеют право: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выбрать место практики из числа организаций, предложенных Финансовым университетом;</w:t>
      </w:r>
    </w:p>
    <w:p w:rsidR="00E64308" w:rsidRPr="00FE4855" w:rsidRDefault="00E64308" w:rsidP="00E64308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пройти практику в структурных подразделениях Финансового университета;</w:t>
      </w:r>
    </w:p>
    <w:p w:rsidR="00E64308" w:rsidRPr="00FE4855" w:rsidRDefault="00E64308" w:rsidP="00E64308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самостоятельно осуществлять поиск базы практики;</w:t>
      </w:r>
    </w:p>
    <w:p w:rsidR="00E64308" w:rsidRPr="00FE4855" w:rsidRDefault="00E64308" w:rsidP="00E64308">
      <w:pPr>
        <w:widowControl w:val="0"/>
        <w:numPr>
          <w:ilvl w:val="0"/>
          <w:numId w:val="12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 xml:space="preserve">пройти </w:t>
      </w:r>
      <w:r w:rsidRPr="00FE4855">
        <w:rPr>
          <w:szCs w:val="28"/>
        </w:rPr>
        <w:t xml:space="preserve">производственную </w:t>
      </w:r>
      <w:r w:rsidRPr="00FE4855">
        <w:rPr>
          <w:bCs/>
          <w:szCs w:val="28"/>
        </w:rPr>
        <w:t>практику в организации по месту трудовой деятельности.</w:t>
      </w:r>
    </w:p>
    <w:p w:rsidR="00E64308" w:rsidRPr="00FE4855" w:rsidRDefault="00E64308" w:rsidP="00E64308">
      <w:pPr>
        <w:widowControl w:val="0"/>
        <w:tabs>
          <w:tab w:val="left" w:pos="1134"/>
        </w:tabs>
        <w:ind w:left="709" w:firstLine="0"/>
      </w:pPr>
      <w:r w:rsidRPr="00FE4855">
        <w:rPr>
          <w:b/>
          <w:szCs w:val="28"/>
        </w:rPr>
        <w:t>Руководители</w:t>
      </w:r>
      <w:r w:rsidRPr="00FE4855">
        <w:rPr>
          <w:b/>
          <w:bCs/>
          <w:szCs w:val="28"/>
        </w:rPr>
        <w:t xml:space="preserve"> практики и их обязанности</w:t>
      </w:r>
    </w:p>
    <w:p w:rsidR="00E64308" w:rsidRPr="00FE4855" w:rsidRDefault="00E64308" w:rsidP="00E64308">
      <w:pPr>
        <w:widowControl w:val="0"/>
        <w:tabs>
          <w:tab w:val="left" w:pos="993"/>
        </w:tabs>
      </w:pPr>
      <w:r w:rsidRPr="00FE4855">
        <w:rPr>
          <w:szCs w:val="28"/>
        </w:rPr>
        <w:t xml:space="preserve">Производственной практикой обучающегося руководят </w:t>
      </w:r>
      <w:r w:rsidRPr="00FE4855">
        <w:rPr>
          <w:b/>
          <w:szCs w:val="28"/>
        </w:rPr>
        <w:t>два руководителя</w:t>
      </w:r>
      <w:r w:rsidRPr="00FE4855">
        <w:rPr>
          <w:szCs w:val="28"/>
        </w:rPr>
        <w:t xml:space="preserve">: 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руководитель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  <w:shd w:val="clear" w:color="auto" w:fill="FFFFFF"/>
        </w:rPr>
        <w:t xml:space="preserve">, он же </w:t>
      </w:r>
      <w:r w:rsidRPr="00FE4855">
        <w:rPr>
          <w:szCs w:val="28"/>
        </w:rPr>
        <w:t xml:space="preserve">– руководитель </w:t>
      </w:r>
      <w:r>
        <w:rPr>
          <w:szCs w:val="28"/>
        </w:rPr>
        <w:t>ВКР</w:t>
      </w:r>
      <w:r w:rsidRPr="00FE4855">
        <w:rPr>
          <w:szCs w:val="28"/>
        </w:rPr>
        <w:t>, выставляет зачет с оценкой (по 100-балльной шкале) в зачетную ведомость по практике;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руководитель от организации, как правило, это - руководитель подразделения – дает отзыв практиканту, выставляет зачет с оценкой (по 5-ти-балльной шкале) в отзыве (на бланке организации).</w:t>
      </w:r>
    </w:p>
    <w:p w:rsidR="00E64308" w:rsidRPr="00FE4855" w:rsidRDefault="00E64308" w:rsidP="00E64308">
      <w:pPr>
        <w:widowControl w:val="0"/>
        <w:tabs>
          <w:tab w:val="left" w:pos="993"/>
        </w:tabs>
      </w:pPr>
      <w:r w:rsidRPr="00FE4855">
        <w:rPr>
          <w:b/>
          <w:szCs w:val="28"/>
        </w:rPr>
        <w:t>Руководитель практики</w:t>
      </w:r>
      <w:r w:rsidRPr="00FE4855">
        <w:rPr>
          <w:szCs w:val="28"/>
        </w:rPr>
        <w:t xml:space="preserve"> </w:t>
      </w:r>
      <w:r w:rsidRPr="00FE4855">
        <w:rPr>
          <w:b/>
          <w:szCs w:val="28"/>
        </w:rPr>
        <w:t xml:space="preserve">от </w:t>
      </w:r>
      <w:r w:rsidRPr="00FE4855">
        <w:rPr>
          <w:b/>
          <w:bCs/>
          <w:szCs w:val="28"/>
        </w:rPr>
        <w:t>Департамента менеджмента</w:t>
      </w:r>
      <w:r w:rsidRPr="00FE4855">
        <w:rPr>
          <w:szCs w:val="28"/>
        </w:rPr>
        <w:t xml:space="preserve"> несет ответственность за</w:t>
      </w:r>
      <w:r w:rsidRPr="00FE4855">
        <w:rPr>
          <w:szCs w:val="28"/>
          <w:shd w:val="clear" w:color="auto" w:fill="FFFFFF"/>
        </w:rPr>
        <w:t>:</w:t>
      </w:r>
      <w:r w:rsidRPr="00FE4855">
        <w:rPr>
          <w:szCs w:val="28"/>
        </w:rPr>
        <w:t xml:space="preserve"> 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проведение консультаций обучающегося по вопросам выбора базы практики и ее прохождения;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разработку индивидуального задания и графика (плана) прохождения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взаимодействие с руководителем практики от организации, составление рабочего графика (плана) проведения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контроль за соблюдением сроков проведения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 xml:space="preserve">оказание методической помощи обучающемуся при выполнении индивидуального задания, а также при сборе материалов к </w:t>
      </w:r>
      <w:r>
        <w:rPr>
          <w:szCs w:val="28"/>
        </w:rPr>
        <w:t>ВКР</w:t>
      </w:r>
      <w:r w:rsidRPr="00FE4855">
        <w:rPr>
          <w:szCs w:val="28"/>
        </w:rPr>
        <w:t xml:space="preserve"> в ходе производственной, в том числе преддипломной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проведение консультаций по выполнению обучающимся программы практики и оформлению ее результатов;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 xml:space="preserve">контроль </w:t>
      </w:r>
      <w:r w:rsidR="004D0DB6" w:rsidRPr="00FE4855">
        <w:rPr>
          <w:szCs w:val="28"/>
        </w:rPr>
        <w:t>за выполнением,</w:t>
      </w:r>
      <w:r w:rsidRPr="00FE4855">
        <w:rPr>
          <w:szCs w:val="28"/>
        </w:rPr>
        <w:t xml:space="preserve"> обучающимся графика (плана) проведения </w:t>
      </w:r>
      <w:r w:rsidRPr="00FE4855">
        <w:rPr>
          <w:szCs w:val="28"/>
        </w:rPr>
        <w:lastRenderedPageBreak/>
        <w:t>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проверку отчета по практике, оценку результатов прохождения практики обучающегося.</w:t>
      </w:r>
    </w:p>
    <w:p w:rsidR="00E64308" w:rsidRPr="00FE4855" w:rsidRDefault="00E64308" w:rsidP="00E64308">
      <w:pPr>
        <w:widowControl w:val="0"/>
        <w:tabs>
          <w:tab w:val="left" w:pos="993"/>
        </w:tabs>
      </w:pPr>
      <w:r w:rsidRPr="00FE4855">
        <w:rPr>
          <w:b/>
          <w:szCs w:val="28"/>
        </w:rPr>
        <w:t>Руководитель практики</w:t>
      </w:r>
      <w:r w:rsidRPr="00FE4855">
        <w:rPr>
          <w:szCs w:val="28"/>
        </w:rPr>
        <w:t xml:space="preserve"> </w:t>
      </w:r>
      <w:r w:rsidRPr="00FE4855">
        <w:rPr>
          <w:b/>
          <w:szCs w:val="28"/>
        </w:rPr>
        <w:t xml:space="preserve">от организации </w:t>
      </w:r>
      <w:r w:rsidRPr="00FE4855">
        <w:rPr>
          <w:szCs w:val="28"/>
        </w:rPr>
        <w:t>несет ответственность за</w:t>
      </w:r>
      <w:r w:rsidRPr="00FE4855">
        <w:rPr>
          <w:szCs w:val="28"/>
          <w:shd w:val="clear" w:color="auto" w:fill="FFFFFF"/>
        </w:rPr>
        <w:t>: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составление совместно с руководителем практики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</w:rPr>
        <w:t xml:space="preserve"> рабочего графика (плана) проведения практики;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согласование индивидуального задания, содержания и планируемых результатов практики обучающегося;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предоставление рабочих мест обучающимся;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6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составление отзыва и подписание дневника, отчета обучающегося по результатам прохождения практики.</w:t>
      </w:r>
    </w:p>
    <w:p w:rsidR="00E64308" w:rsidRPr="00FE4855" w:rsidRDefault="00E64308" w:rsidP="00E64308">
      <w:pPr>
        <w:pStyle w:val="a7"/>
        <w:widowControl w:val="0"/>
        <w:tabs>
          <w:tab w:val="left" w:pos="993"/>
        </w:tabs>
        <w:spacing w:after="0" w:line="360" w:lineRule="auto"/>
        <w:ind w:left="709"/>
      </w:pPr>
      <w:r w:rsidRPr="00FE4855">
        <w:rPr>
          <w:b/>
          <w:szCs w:val="28"/>
        </w:rPr>
        <w:t xml:space="preserve">Порядок </w:t>
      </w:r>
      <w:r w:rsidR="004D0DB6" w:rsidRPr="00FE4855">
        <w:rPr>
          <w:b/>
          <w:szCs w:val="28"/>
        </w:rPr>
        <w:t>оформления,</w:t>
      </w:r>
      <w:r w:rsidRPr="00FE4855">
        <w:rPr>
          <w:b/>
          <w:szCs w:val="28"/>
        </w:rPr>
        <w:t xml:space="preserve"> обучающегося на практику </w:t>
      </w:r>
    </w:p>
    <w:p w:rsidR="00E64308" w:rsidRPr="00FE4855" w:rsidRDefault="00E64308" w:rsidP="00E64308">
      <w:pPr>
        <w:pStyle w:val="a7"/>
        <w:widowControl w:val="0"/>
        <w:tabs>
          <w:tab w:val="left" w:pos="993"/>
        </w:tabs>
        <w:spacing w:after="0" w:line="360" w:lineRule="auto"/>
        <w:ind w:left="0" w:firstLine="709"/>
      </w:pPr>
      <w:r w:rsidRPr="00FE4855">
        <w:rPr>
          <w:szCs w:val="28"/>
        </w:rPr>
        <w:t>Практика обучающихся организовывается и проводится Финансовым университетом на основе договоров с организациями (т</w:t>
      </w:r>
      <w:r w:rsidRPr="00FE4855">
        <w:rPr>
          <w:szCs w:val="28"/>
          <w:shd w:val="clear" w:color="auto" w:fill="FFFFFF"/>
        </w:rPr>
        <w:t xml:space="preserve">иповая форма индивидуального договора на проведение практики размещена на сайте Финуниверситета </w:t>
      </w:r>
      <w:hyperlink r:id="rId8" w:history="1">
        <w:r w:rsidRPr="00FE4855">
          <w:rPr>
            <w:rStyle w:val="a6"/>
            <w:szCs w:val="28"/>
            <w:shd w:val="clear" w:color="auto" w:fill="FFFFFF"/>
            <w:lang w:val="en-US"/>
          </w:rPr>
          <w:t>www</w:t>
        </w:r>
        <w:r w:rsidRPr="00FE4855">
          <w:rPr>
            <w:rStyle w:val="a6"/>
            <w:szCs w:val="28"/>
            <w:shd w:val="clear" w:color="auto" w:fill="FFFFFF"/>
          </w:rPr>
          <w:t>.</w:t>
        </w:r>
        <w:r w:rsidRPr="00FE4855">
          <w:rPr>
            <w:rStyle w:val="a6"/>
            <w:szCs w:val="28"/>
            <w:shd w:val="clear" w:color="auto" w:fill="FFFFFF"/>
            <w:lang w:val="en-US"/>
          </w:rPr>
          <w:t>fa</w:t>
        </w:r>
        <w:r w:rsidRPr="00FE4855">
          <w:rPr>
            <w:rStyle w:val="a6"/>
            <w:szCs w:val="28"/>
            <w:shd w:val="clear" w:color="auto" w:fill="FFFFFF"/>
          </w:rPr>
          <w:t>.</w:t>
        </w:r>
        <w:r w:rsidRPr="00FE4855">
          <w:rPr>
            <w:rStyle w:val="a6"/>
            <w:szCs w:val="28"/>
            <w:shd w:val="clear" w:color="auto" w:fill="FFFFFF"/>
            <w:lang w:val="en-US"/>
          </w:rPr>
          <w:t>ru</w:t>
        </w:r>
      </w:hyperlink>
      <w:r w:rsidRPr="00FE4855">
        <w:rPr>
          <w:szCs w:val="28"/>
          <w:shd w:val="clear" w:color="auto" w:fill="FFFFFF"/>
        </w:rPr>
        <w:t xml:space="preserve"> – «Студентам» – «Практика» и в Приложении 6)</w:t>
      </w:r>
      <w:r w:rsidRPr="00FE4855">
        <w:rPr>
          <w:szCs w:val="28"/>
        </w:rPr>
        <w:t xml:space="preserve">. 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Обучающийся выбирает базу практики, из числа организаций, с которыми у Финансового университета есть долгосрочный договор о проведении практики</w:t>
      </w:r>
      <w:r w:rsidRPr="00FE4855">
        <w:rPr>
          <w:szCs w:val="28"/>
          <w:shd w:val="clear" w:color="auto" w:fill="FFFFFF"/>
        </w:rPr>
        <w:t>.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Если обучающийся выбрал организацию, с которой договора нет, то такой договор должен быть заключен (индивидуальный договор на проведение практики обучающегося).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Если обучающийся будет проходить практику по месту трудовой деятельности, то с этой организацией также заключается индивидуальный договор на проведение практики обучающегося.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Обучающийся заполняет заявление о предоставлении места практики.</w:t>
      </w:r>
    </w:p>
    <w:p w:rsidR="00E64308" w:rsidRPr="00FE4855" w:rsidRDefault="00E64308" w:rsidP="00E64308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Ответственный за организацию и проведение практик от </w:t>
      </w:r>
      <w:r w:rsidRPr="00FE4855">
        <w:rPr>
          <w:bCs/>
          <w:szCs w:val="28"/>
        </w:rPr>
        <w:t xml:space="preserve">Департамента </w:t>
      </w:r>
      <w:r w:rsidRPr="00FE4855">
        <w:rPr>
          <w:bCs/>
          <w:szCs w:val="28"/>
        </w:rPr>
        <w:lastRenderedPageBreak/>
        <w:t>менеджмента и инноваций</w:t>
      </w:r>
      <w:r w:rsidRPr="00FE4855">
        <w:rPr>
          <w:szCs w:val="28"/>
        </w:rPr>
        <w:t xml:space="preserve"> на основании поданного заявления занимается оформлением необходимой документации, проводит собрание по практике и осуществляет регулярные консультации для обучающихся, выходящих на практику, и их руководителей, готовит приказ о закреплении мест практики за обучающимися.</w:t>
      </w:r>
    </w:p>
    <w:p w:rsidR="00E64308" w:rsidRPr="00FE4855" w:rsidRDefault="00E64308" w:rsidP="00E64308">
      <w:pPr>
        <w:pStyle w:val="a7"/>
        <w:widowControl w:val="0"/>
        <w:tabs>
          <w:tab w:val="left" w:pos="993"/>
        </w:tabs>
        <w:spacing w:after="0" w:line="360" w:lineRule="auto"/>
        <w:ind w:left="709"/>
        <w:rPr>
          <w:szCs w:val="28"/>
        </w:rPr>
      </w:pPr>
    </w:p>
    <w:p w:rsidR="00AF53AB" w:rsidRPr="00311F63" w:rsidRDefault="00AF53AB" w:rsidP="007C12AA">
      <w:pPr>
        <w:pStyle w:val="1"/>
        <w:spacing w:after="114" w:line="360" w:lineRule="auto"/>
        <w:ind w:left="0" w:right="-31" w:firstLine="709"/>
        <w:jc w:val="left"/>
        <w:rPr>
          <w:sz w:val="28"/>
          <w:szCs w:val="28"/>
        </w:rPr>
      </w:pPr>
      <w:bookmarkStart w:id="7" w:name="_Toc134796721"/>
      <w:r w:rsidRPr="00311F63">
        <w:rPr>
          <w:sz w:val="28"/>
          <w:szCs w:val="28"/>
        </w:rPr>
        <w:t>7. Формы отчетности по практике</w:t>
      </w:r>
      <w:bookmarkEnd w:id="7"/>
      <w:r w:rsidRPr="00311F63">
        <w:rPr>
          <w:sz w:val="28"/>
          <w:szCs w:val="28"/>
        </w:rPr>
        <w:t xml:space="preserve"> </w:t>
      </w:r>
    </w:p>
    <w:p w:rsidR="00E64308" w:rsidRPr="00FE4855" w:rsidRDefault="00E64308" w:rsidP="007C12AA">
      <w:pPr>
        <w:widowControl w:val="0"/>
        <w:spacing w:line="360" w:lineRule="auto"/>
      </w:pPr>
      <w:bookmarkStart w:id="8" w:name="_Toc134796722"/>
      <w:r w:rsidRPr="00FE4855">
        <w:rPr>
          <w:szCs w:val="28"/>
        </w:rPr>
        <w:t>По результатам производственной</w:t>
      </w:r>
      <w:r w:rsidRPr="00FE4855">
        <w:t xml:space="preserve"> </w:t>
      </w:r>
      <w:r w:rsidRPr="00FE4855">
        <w:rPr>
          <w:szCs w:val="28"/>
        </w:rPr>
        <w:t xml:space="preserve">практики и выполненных заданий обучающимся индивидуально готовится отчет. </w:t>
      </w:r>
      <w:r w:rsidRPr="00FE4855">
        <w:rPr>
          <w:bCs/>
          <w:szCs w:val="28"/>
        </w:rPr>
        <w:t xml:space="preserve">Студенты обязаны представить отчет назначенному руководителю практики от департамента в определенное им время и явиться на защиту отчета по практике в сроки, предусмотренные распоряжением по организации практики студентов. </w:t>
      </w:r>
      <w:r w:rsidRPr="00FE4855">
        <w:rPr>
          <w:szCs w:val="28"/>
        </w:rPr>
        <w:t xml:space="preserve">Защита отчета проводится перед руководителями практики от Департамента менеджмента и инноваций, также при этом может присутствовать руководитель соответствующей </w:t>
      </w:r>
      <w:r>
        <w:rPr>
          <w:szCs w:val="28"/>
        </w:rPr>
        <w:t>образовательной</w:t>
      </w:r>
      <w:r w:rsidRPr="00FE4855">
        <w:rPr>
          <w:szCs w:val="28"/>
        </w:rPr>
        <w:t xml:space="preserve"> программы.</w:t>
      </w:r>
    </w:p>
    <w:p w:rsidR="00E64308" w:rsidRPr="00FE4855" w:rsidRDefault="00E64308" w:rsidP="007C12AA">
      <w:pPr>
        <w:widowControl w:val="0"/>
        <w:spacing w:line="360" w:lineRule="auto"/>
      </w:pPr>
      <w:r w:rsidRPr="00FE4855">
        <w:rPr>
          <w:szCs w:val="28"/>
        </w:rPr>
        <w:t>Студент должен представить на защиту практики следующие документы, оформленные в соответствии с установленным порядком.</w:t>
      </w:r>
    </w:p>
    <w:p w:rsidR="00E64308" w:rsidRPr="00FE4855" w:rsidRDefault="00E64308" w:rsidP="007C12AA">
      <w:pPr>
        <w:widowControl w:val="0"/>
        <w:spacing w:line="360" w:lineRule="auto"/>
      </w:pPr>
      <w:r w:rsidRPr="00FE4855">
        <w:rPr>
          <w:szCs w:val="28"/>
        </w:rPr>
        <w:t>1. Индивидуальное задание по практике (приложение 2).</w:t>
      </w:r>
    </w:p>
    <w:p w:rsidR="00E64308" w:rsidRPr="00FE4855" w:rsidRDefault="00E64308" w:rsidP="007C12AA">
      <w:pPr>
        <w:widowControl w:val="0"/>
        <w:spacing w:line="360" w:lineRule="auto"/>
      </w:pPr>
      <w:r w:rsidRPr="00FE4855">
        <w:rPr>
          <w:szCs w:val="28"/>
        </w:rPr>
        <w:t>2. График (план) проведения практики (приложение 1).</w:t>
      </w:r>
    </w:p>
    <w:p w:rsidR="00E64308" w:rsidRPr="00FE4855" w:rsidRDefault="00E64308" w:rsidP="007C12AA">
      <w:pPr>
        <w:widowControl w:val="0"/>
        <w:spacing w:line="360" w:lineRule="auto"/>
      </w:pPr>
      <w:r w:rsidRPr="00FE4855">
        <w:rPr>
          <w:szCs w:val="28"/>
        </w:rPr>
        <w:t>3. Дневник практики с подписью руководителя от организации с печатью (приложение 3).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4. Отчет по практике (титульный лист – приложение 5). Отчет о практике будет содержать 18-24 страниц печатного текста (без учета приложений). Сброшюрованный отчет подписывается обучающимся и руководителями практики, заверяется печатью.</w:t>
      </w:r>
    </w:p>
    <w:p w:rsidR="00E64308" w:rsidRPr="00FE4855" w:rsidRDefault="00E64308" w:rsidP="007C12AA">
      <w:pPr>
        <w:widowControl w:val="0"/>
        <w:spacing w:line="360" w:lineRule="auto"/>
      </w:pPr>
      <w:r w:rsidRPr="00FE4855">
        <w:rPr>
          <w:szCs w:val="28"/>
        </w:rPr>
        <w:t>5. Отзыв (приложение 4) руководителя практики от организации о прохождении практики обучающимся (должен быть напечатан на бланке организации, заверен печатью).</w:t>
      </w:r>
    </w:p>
    <w:p w:rsidR="00E64308" w:rsidRPr="00FE4855" w:rsidRDefault="00E64308" w:rsidP="007C12AA">
      <w:pPr>
        <w:widowControl w:val="0"/>
        <w:spacing w:line="360" w:lineRule="auto"/>
      </w:pPr>
      <w:r w:rsidRPr="00FE4855">
        <w:rPr>
          <w:szCs w:val="28"/>
        </w:rPr>
        <w:t>6. Приложения (при необходимости).</w:t>
      </w:r>
    </w:p>
    <w:p w:rsidR="00E64308" w:rsidRPr="00FE4855" w:rsidRDefault="00E64308" w:rsidP="007C12AA">
      <w:pPr>
        <w:widowControl w:val="0"/>
        <w:spacing w:line="360" w:lineRule="auto"/>
        <w:rPr>
          <w:szCs w:val="28"/>
        </w:rPr>
      </w:pPr>
      <w:r w:rsidRPr="00FE4855">
        <w:rPr>
          <w:szCs w:val="28"/>
        </w:rPr>
        <w:t xml:space="preserve">Защита отчета проводится путем публичной защиты с использованием презентации </w:t>
      </w:r>
      <w:r w:rsidRPr="00FE4855">
        <w:rPr>
          <w:bCs/>
          <w:szCs w:val="28"/>
        </w:rPr>
        <w:t xml:space="preserve">в программе </w:t>
      </w:r>
      <w:r w:rsidRPr="00FE4855">
        <w:rPr>
          <w:bCs/>
          <w:szCs w:val="28"/>
          <w:lang w:val="en-US"/>
        </w:rPr>
        <w:t>PowerPoint</w:t>
      </w:r>
      <w:r w:rsidRPr="00FE4855">
        <w:rPr>
          <w:szCs w:val="28"/>
        </w:rPr>
        <w:t xml:space="preserve">. По результатам защиты отчёта по практике руководителем практики от Департамента менеджмента и инноваций выставляется </w:t>
      </w:r>
      <w:r w:rsidRPr="00FE4855">
        <w:rPr>
          <w:szCs w:val="28"/>
        </w:rPr>
        <w:lastRenderedPageBreak/>
        <w:t>зачет с оценкой (по 100-балльной шкале). При выставлении оценки учитываются: качество выполнения обучающимся индивидуального задания практики в рабочее время, качество написания отчета, а также отзыв руководителя практики от организации о приобретенных обучающимся профессиональных компетенциях, знаниях, умениях. После защиты отчет о практике подлежит сдаче в Департамент менеджмента и инноваций.</w:t>
      </w:r>
    </w:p>
    <w:p w:rsidR="00E64308" w:rsidRPr="00FE4855" w:rsidRDefault="00E64308" w:rsidP="007C12AA">
      <w:pPr>
        <w:spacing w:line="360" w:lineRule="auto"/>
      </w:pPr>
      <w:r w:rsidRPr="00FE4855">
        <w:rPr>
          <w:b/>
          <w:szCs w:val="28"/>
        </w:rPr>
        <w:t>Оформление отчета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Отчет о практике оформляется в соответствии с ГОСТ 7.32-2001 «Отчет о научно-исследовательской работе. Структура и правила оформления», ГОСТ 2.105-1995 «Общие требования к текстовым документам», ГОСТ7.1-2003 «Библиографическая запись. Библиографическое описание. Общие требования и правила составления».</w:t>
      </w:r>
    </w:p>
    <w:p w:rsidR="00E64308" w:rsidRPr="00FE4855" w:rsidRDefault="00E64308" w:rsidP="007C12AA">
      <w:pPr>
        <w:spacing w:line="360" w:lineRule="auto"/>
      </w:pPr>
      <w:r w:rsidRPr="00FE4855">
        <w:rPr>
          <w:b/>
          <w:szCs w:val="28"/>
        </w:rPr>
        <w:t>Структура отчета:</w:t>
      </w:r>
    </w:p>
    <w:p w:rsidR="00E64308" w:rsidRPr="00FE4855" w:rsidRDefault="00E64308" w:rsidP="00E64308">
      <w:pPr>
        <w:pStyle w:val="12"/>
        <w:tabs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>Титульный лист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E64308" w:rsidRPr="00FE4855" w:rsidRDefault="00E64308" w:rsidP="00E64308">
      <w:pPr>
        <w:pStyle w:val="12"/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Оглавление 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E64308" w:rsidRPr="00FE4855" w:rsidRDefault="00E64308" w:rsidP="00E64308">
      <w:r w:rsidRPr="00FE4855">
        <w:rPr>
          <w:szCs w:val="28"/>
        </w:rPr>
        <w:t>Индивидуальное задание по практике</w:t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– 1 стр. </w:t>
      </w:r>
    </w:p>
    <w:p w:rsidR="00E64308" w:rsidRPr="00FE4855" w:rsidRDefault="00E64308" w:rsidP="00E64308">
      <w:r w:rsidRPr="00FE4855">
        <w:rPr>
          <w:szCs w:val="28"/>
        </w:rPr>
        <w:t>График (план) проведения практики</w:t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– 1 стр. </w:t>
      </w:r>
    </w:p>
    <w:p w:rsidR="00E64308" w:rsidRPr="00FE4855" w:rsidRDefault="00E64308" w:rsidP="00E64308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Основная часть (характеристика персонала организации, в которой обучающийся проходил практику, описание проделанной работы, выполненной по индивидуальному заданию руководителя практики от кафедры (материал для второй и третьей глав </w:t>
      </w:r>
      <w:proofErr w:type="gramStart"/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ВКР)   </w:t>
      </w:r>
      <w:proofErr w:type="gramEnd"/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10-15 стр.</w:t>
      </w:r>
    </w:p>
    <w:p w:rsidR="00E64308" w:rsidRPr="00FE4855" w:rsidRDefault="00E64308" w:rsidP="00E64308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Заключение (содержит основные выводы по работе и указываются новые знания, умения, практический, в </w:t>
      </w:r>
      <w:proofErr w:type="spellStart"/>
      <w:r w:rsidRPr="00FE4855">
        <w:rPr>
          <w:rFonts w:ascii="Times New Roman" w:eastAsia="Calibri" w:hAnsi="Times New Roman"/>
          <w:sz w:val="28"/>
          <w:szCs w:val="28"/>
          <w:lang w:eastAsia="en-US"/>
        </w:rPr>
        <w:t>т.ч</w:t>
      </w:r>
      <w:proofErr w:type="spellEnd"/>
      <w:r w:rsidRPr="00FE4855">
        <w:rPr>
          <w:rFonts w:ascii="Times New Roman" w:eastAsia="Calibri" w:hAnsi="Times New Roman"/>
          <w:sz w:val="28"/>
          <w:szCs w:val="28"/>
          <w:lang w:eastAsia="en-US"/>
        </w:rPr>
        <w:t>. социальный опыт, приобретенные в процессе практики) – 1-2 стр.</w:t>
      </w:r>
    </w:p>
    <w:p w:rsidR="00E64308" w:rsidRPr="00FE4855" w:rsidRDefault="00E64308" w:rsidP="00E64308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>Список использованных источников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1-2 стр.</w:t>
      </w:r>
    </w:p>
    <w:p w:rsidR="00E64308" w:rsidRPr="00FE4855" w:rsidRDefault="00E64308" w:rsidP="00E64308">
      <w:r w:rsidRPr="00FE4855">
        <w:rPr>
          <w:szCs w:val="28"/>
        </w:rPr>
        <w:t>Приложения (при необходимости)</w:t>
      </w:r>
    </w:p>
    <w:p w:rsidR="00E64308" w:rsidRPr="00FE4855" w:rsidRDefault="00E64308" w:rsidP="007C12AA">
      <w:pPr>
        <w:spacing w:line="360" w:lineRule="auto"/>
      </w:pPr>
      <w:r w:rsidRPr="00FE4855">
        <w:rPr>
          <w:b/>
          <w:szCs w:val="28"/>
        </w:rPr>
        <w:t>Оформление текста отчета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 xml:space="preserve">Работа должна быть выполнена печатным способом с использованием компьютера и принтера на одной стороне листа белой бумаги одного сорта формата А4 (210×279 мм) через полтора интервала шрифта </w:t>
      </w:r>
      <w:proofErr w:type="spellStart"/>
      <w:r w:rsidRPr="00FE4855">
        <w:rPr>
          <w:szCs w:val="28"/>
        </w:rPr>
        <w:t>Times</w:t>
      </w:r>
      <w:proofErr w:type="spellEnd"/>
      <w:r w:rsidRPr="00FE4855">
        <w:rPr>
          <w:szCs w:val="28"/>
        </w:rPr>
        <w:t xml:space="preserve"> </w:t>
      </w:r>
      <w:proofErr w:type="spellStart"/>
      <w:r w:rsidRPr="00FE4855">
        <w:rPr>
          <w:szCs w:val="28"/>
        </w:rPr>
        <w:t>New</w:t>
      </w:r>
      <w:proofErr w:type="spellEnd"/>
      <w:r w:rsidRPr="00FE4855">
        <w:rPr>
          <w:szCs w:val="28"/>
        </w:rPr>
        <w:t xml:space="preserve"> </w:t>
      </w:r>
      <w:proofErr w:type="spellStart"/>
      <w:r w:rsidRPr="00FE4855">
        <w:rPr>
          <w:szCs w:val="28"/>
        </w:rPr>
        <w:t>Roman</w:t>
      </w:r>
      <w:proofErr w:type="spellEnd"/>
      <w:r w:rsidRPr="00FE4855">
        <w:rPr>
          <w:szCs w:val="28"/>
        </w:rPr>
        <w:t xml:space="preserve">, размер шрифта </w:t>
      </w:r>
      <w:r w:rsidRPr="00FE4855">
        <w:rPr>
          <w:szCs w:val="28"/>
        </w:rPr>
        <w:lastRenderedPageBreak/>
        <w:t>– 14, в таблицах – 12, в подстрочных сносках – 10. Цвет шрифта должен быть черным. Текст работы должен быть выровнен по ширине.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Текст отчета следует печатать, соблюдая следующие размеры полей: правое – не менее 10 мм, верхнее и нижнее – не менее 20 мм, левое – не менее 30 мм, абзац отступ – 1, 25 см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В тексте отчета не допускается: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- применять обороты разговорной речи;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- применять произвольные словообразования;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- применять сокращения слов, кроме установленных правилами русской орфографии;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-полужирный шрифт не применяется, допустимы другие компьютерные способы выделения фрагментов текста (курсив, разряженный текст и т.п.)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Названия основных разделов ОГЛАВЛЕНИЕ, ВВЕДЕНИЕ, ЗАКЛЮЧЕНИЯ, СПИСОК ИСПОЛЬЗОВАННЫХ ИСТОЧНИКОВ печатаются заглавными буквами.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Нумерация страниц – сквозная, начинается со страницы «2» (первая страница – это титульный лист), номер страницы проставляется по середине нижнего поля.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Текст отчета при необходимости разделяют на разделы и подразделы. Разделы должны иметь порядковые номера в пределах всего документа, обозначенные арабскими цифрами без точки. Подразделы должны иметь нумерацию в пределах каждого раздела. В конце номера подраздела точка не ставится.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>Разделы, как и подразделы, могут состоять из одного или нескольких пунктов. Разделы, подразделы должны иметь заголовки. Заголовки должны четко и кратко отражать содержание разделов, подразделов. Каждый раздел отчета начинается с нового листа (страницы).</w:t>
      </w:r>
    </w:p>
    <w:p w:rsidR="00E64308" w:rsidRPr="00FE4855" w:rsidRDefault="00E64308" w:rsidP="007C12AA">
      <w:pPr>
        <w:tabs>
          <w:tab w:val="left" w:pos="851"/>
          <w:tab w:val="left" w:pos="994"/>
        </w:tabs>
        <w:spacing w:line="360" w:lineRule="auto"/>
      </w:pPr>
      <w:r w:rsidRPr="00FE4855">
        <w:rPr>
          <w:szCs w:val="28"/>
        </w:rPr>
        <w:t>Приложение. Некоторые материалы отчета допускается помещать в приложениях. Приложениями могут быть, например, графический материал, таблицы большого формата, т.д. Приложения оформляют как продолжение работы на последующих листах. Каждое приложение должно начинаться с нового листа с указанием наверху справа страницы слова «Приложение» и его обозначения – А, Б, В, … и т.д.</w:t>
      </w:r>
    </w:p>
    <w:p w:rsidR="00E64308" w:rsidRDefault="00E64308" w:rsidP="00C444BC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</w:p>
    <w:p w:rsidR="00C444BC" w:rsidRPr="00C444BC" w:rsidRDefault="00C444BC" w:rsidP="00C444BC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r w:rsidRPr="00C444BC">
        <w:rPr>
          <w:sz w:val="28"/>
          <w:szCs w:val="28"/>
        </w:rPr>
        <w:t>8. Фонд оценочных средств для проведения промежуточной аттестации обучающихся по практике:</w:t>
      </w:r>
      <w:bookmarkEnd w:id="8"/>
    </w:p>
    <w:p w:rsidR="00C444BC" w:rsidRDefault="00C444BC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373B25">
        <w:rPr>
          <w:szCs w:val="28"/>
        </w:rPr>
        <w:t>Перечень компетенций, формируемы</w:t>
      </w:r>
      <w:r>
        <w:rPr>
          <w:szCs w:val="28"/>
        </w:rPr>
        <w:t>х в процессе освоения практики</w:t>
      </w:r>
      <w:r w:rsidRPr="00373B25">
        <w:rPr>
          <w:szCs w:val="28"/>
        </w:rPr>
        <w:t xml:space="preserve">, содержится в разделе </w:t>
      </w:r>
      <w:r>
        <w:rPr>
          <w:szCs w:val="28"/>
        </w:rPr>
        <w:t xml:space="preserve">«3. </w:t>
      </w:r>
      <w:r w:rsidRPr="000F2FCD">
        <w:rPr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</w:t>
      </w:r>
      <w:r>
        <w:rPr>
          <w:szCs w:val="28"/>
        </w:rPr>
        <w:t>.</w:t>
      </w:r>
    </w:p>
    <w:tbl>
      <w:tblPr>
        <w:tblW w:w="107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3"/>
        <w:gridCol w:w="2693"/>
        <w:gridCol w:w="2742"/>
        <w:gridCol w:w="2786"/>
      </w:tblGrid>
      <w:tr w:rsidR="00E64308" w:rsidRPr="00EC666B" w:rsidTr="007C12AA">
        <w:trPr>
          <w:trHeight w:val="13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EC666B" w:rsidRDefault="00E64308" w:rsidP="007C12AA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EC666B" w:rsidRDefault="00E64308" w:rsidP="007C12AA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индикаторов достижения компетенции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EC666B" w:rsidRDefault="00E64308" w:rsidP="007C12AA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  <w:p w:rsidR="00E64308" w:rsidRPr="00EC666B" w:rsidRDefault="00E64308" w:rsidP="007C12AA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eastAsia="Calibri" w:hAnsi="Times New Roman" w:cs="Times New Roman"/>
                <w:sz w:val="24"/>
                <w:szCs w:val="24"/>
              </w:rPr>
              <w:t>(умения и знания), соотнесенные с индикаторами достижения компетенции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EC666B" w:rsidRDefault="00E64308" w:rsidP="007C12AA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eastAsia="Calibri" w:hAnsi="Times New Roman" w:cs="Times New Roman"/>
                <w:sz w:val="24"/>
                <w:szCs w:val="24"/>
              </w:rPr>
              <w:t>Типовые контрольные задания</w:t>
            </w:r>
          </w:p>
        </w:tc>
      </w:tr>
      <w:tr w:rsidR="00EC666B" w:rsidRPr="00EC666B" w:rsidTr="007C12AA">
        <w:trPr>
          <w:trHeight w:val="13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 xml:space="preserve">Владение основными научными понятиями и категориями экономики и управленческой науки </w:t>
            </w:r>
            <w:r w:rsidRPr="00EC666B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ab/>
              <w:t>и способность к их применению при решении профессиональных задач (ПКН-1)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1.</w:t>
            </w:r>
            <w:r w:rsidR="007C12AA">
              <w:rPr>
                <w:sz w:val="24"/>
                <w:szCs w:val="24"/>
              </w:rPr>
              <w:t> </w:t>
            </w:r>
            <w:r w:rsidRPr="00EC666B">
              <w:rPr>
                <w:sz w:val="24"/>
                <w:szCs w:val="24"/>
              </w:rPr>
              <w:t>Демонстрирует знания терминологии, направлений, школ, современных тенденций менеджмента и позиции российской управленческой мысли.</w:t>
            </w:r>
          </w:p>
          <w:p w:rsidR="00EC666B" w:rsidRPr="00EC666B" w:rsidRDefault="00EC666B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C666B" w:rsidRDefault="00EC666B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C666B" w:rsidRPr="00EC666B" w:rsidRDefault="00EC666B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C666B" w:rsidRPr="00EC666B" w:rsidRDefault="00EC666B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2.</w:t>
            </w:r>
            <w:r w:rsidR="007C12AA">
              <w:rPr>
                <w:sz w:val="24"/>
                <w:szCs w:val="24"/>
              </w:rPr>
              <w:t> </w:t>
            </w:r>
            <w:r w:rsidRPr="00EC666B">
              <w:rPr>
                <w:sz w:val="24"/>
                <w:szCs w:val="24"/>
              </w:rPr>
              <w:t>Реализует способность адаптировать и обобщать результаты современных научных исследований для осуществления научно-исследовательской работы в бакалавриате.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C666B">
              <w:rPr>
                <w:b/>
                <w:sz w:val="24"/>
                <w:szCs w:val="24"/>
              </w:rPr>
              <w:t xml:space="preserve">Знать: </w:t>
            </w:r>
            <w:r w:rsidRPr="00EC666B">
              <w:rPr>
                <w:sz w:val="24"/>
                <w:szCs w:val="24"/>
              </w:rPr>
              <w:t>основные направления школ,</w:t>
            </w:r>
            <w:r w:rsidRPr="00EC666B">
              <w:rPr>
                <w:b/>
                <w:sz w:val="24"/>
                <w:szCs w:val="24"/>
              </w:rPr>
              <w:t xml:space="preserve"> </w:t>
            </w:r>
            <w:r w:rsidRPr="00EC666B">
              <w:rPr>
                <w:sz w:val="24"/>
                <w:szCs w:val="24"/>
              </w:rPr>
              <w:t>современных тенденций менеджмента и позиции российской управленческой мысли.</w:t>
            </w:r>
          </w:p>
          <w:p w:rsidR="00EC666B" w:rsidRPr="00EC666B" w:rsidRDefault="00EC666B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C666B">
              <w:rPr>
                <w:b/>
                <w:sz w:val="24"/>
                <w:szCs w:val="24"/>
              </w:rPr>
              <w:t>Уметь:</w:t>
            </w:r>
            <w:r w:rsidRPr="00EC666B">
              <w:rPr>
                <w:sz w:val="24"/>
                <w:szCs w:val="24"/>
              </w:rPr>
              <w:t xml:space="preserve"> – применять знания современных тенденций менеджмента и позиции российской управленческой мысли в практической деятельности.</w:t>
            </w:r>
          </w:p>
          <w:p w:rsidR="00EC666B" w:rsidRPr="00EC666B" w:rsidRDefault="00EC666B" w:rsidP="00EC666B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EC666B" w:rsidRPr="00EC666B" w:rsidRDefault="00EC666B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EC666B">
              <w:rPr>
                <w:b/>
                <w:sz w:val="24"/>
                <w:szCs w:val="24"/>
              </w:rPr>
              <w:t xml:space="preserve">Знать: </w:t>
            </w:r>
            <w:r w:rsidRPr="00EC666B">
              <w:rPr>
                <w:sz w:val="24"/>
                <w:szCs w:val="24"/>
              </w:rPr>
              <w:t>современные научные исследования для осуществления научно-исследовательской работы в бакалавриате.</w:t>
            </w:r>
          </w:p>
          <w:p w:rsidR="00EC666B" w:rsidRPr="00EC666B" w:rsidRDefault="00EC666B" w:rsidP="00EC666B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EC666B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 результаты современных научных исследований для осуществления научно-исследовательской работы в бакалавриате.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1.Задание</w:t>
            </w: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Описать существующие концепции, модели развития организации (структуру стратегии, цели, задачи, период и его обоснование).</w:t>
            </w: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2. Задание</w:t>
            </w: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Опишите какие социально –экономические проблемы решает Стратегия. Сравните тенденции развития стратегии организации с отраслевой стратегией. Выявите общее и различия.</w:t>
            </w: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3. Задание</w:t>
            </w:r>
          </w:p>
          <w:p w:rsidR="00EC666B" w:rsidRPr="00EC666B" w:rsidRDefault="00EC666B" w:rsidP="00EC666B">
            <w:pPr>
              <w:spacing w:after="200" w:line="259" w:lineRule="auto"/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EC666B">
              <w:rPr>
                <w:sz w:val="24"/>
                <w:szCs w:val="24"/>
              </w:rPr>
              <w:t>Сравните цели, задачи, структуру и период отраслевой стратегии, и стратегию одной из стран, на рынок которой осуществляется экспорт продукции.</w:t>
            </w:r>
          </w:p>
        </w:tc>
      </w:tr>
      <w:tr w:rsidR="00EC666B" w:rsidRPr="00EC666B" w:rsidTr="007C12AA">
        <w:trPr>
          <w:trHeight w:val="13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pStyle w:val="13"/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</w:pPr>
            <w:r w:rsidRPr="00EC6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разрабатывать стратегию ценообразования, осуществлять корректировку цены на основе исследования рыночной конъюнктуры (ПКП-3)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Default="00EC666B" w:rsidP="00EC666B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C666B">
              <w:rPr>
                <w:rFonts w:eastAsia="Calibri"/>
                <w:sz w:val="24"/>
                <w:szCs w:val="24"/>
              </w:rPr>
              <w:t>1.</w:t>
            </w:r>
            <w:r w:rsidR="007C12AA">
              <w:rPr>
                <w:rFonts w:eastAsia="Calibri"/>
                <w:sz w:val="24"/>
                <w:szCs w:val="24"/>
              </w:rPr>
              <w:t xml:space="preserve"> </w:t>
            </w:r>
            <w:r w:rsidRPr="00EC666B">
              <w:rPr>
                <w:rFonts w:eastAsia="Calibri"/>
                <w:sz w:val="24"/>
                <w:szCs w:val="24"/>
              </w:rPr>
              <w:t>Демонстрирует навыки разработки стратегии ценообразования и управления маркетинговым бюджетом организации</w:t>
            </w:r>
          </w:p>
          <w:p w:rsidR="007C12AA" w:rsidRDefault="007C12AA" w:rsidP="00EC666B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7C12AA" w:rsidRDefault="007C12AA" w:rsidP="00EC666B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7C12AA" w:rsidRDefault="007C12AA" w:rsidP="00EC666B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7C12AA" w:rsidRDefault="007C12AA" w:rsidP="00EC666B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7C12AA" w:rsidRPr="00EC666B" w:rsidRDefault="007C12AA" w:rsidP="00EC666B">
            <w:pPr>
              <w:spacing w:after="20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C666B" w:rsidRPr="00EC666B" w:rsidRDefault="00EC666B" w:rsidP="00EC666B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C12A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EC666B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современные подходы при разработке эффективной политики ценообразования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EC666B">
              <w:rPr>
                <w:b/>
                <w:sz w:val="24"/>
                <w:szCs w:val="24"/>
              </w:rPr>
              <w:t xml:space="preserve">Знать: </w:t>
            </w:r>
          </w:p>
          <w:p w:rsidR="00EC666B" w:rsidRPr="00EC666B" w:rsidRDefault="00EC666B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- подходы к разработке стратегии ценообразования и управления маркетинговым бюджетом организации</w:t>
            </w:r>
          </w:p>
          <w:p w:rsidR="00EC666B" w:rsidRPr="00EC666B" w:rsidRDefault="00EC666B" w:rsidP="00EC666B">
            <w:pPr>
              <w:ind w:firstLine="0"/>
              <w:rPr>
                <w:sz w:val="24"/>
                <w:szCs w:val="24"/>
              </w:rPr>
            </w:pPr>
            <w:r w:rsidRPr="00EC666B">
              <w:rPr>
                <w:b/>
                <w:sz w:val="24"/>
                <w:szCs w:val="24"/>
              </w:rPr>
              <w:t>Уметь:</w:t>
            </w:r>
            <w:r w:rsidRPr="00EC666B">
              <w:rPr>
                <w:sz w:val="24"/>
                <w:szCs w:val="24"/>
              </w:rPr>
              <w:t xml:space="preserve"> </w:t>
            </w:r>
          </w:p>
          <w:p w:rsidR="00EC666B" w:rsidRPr="00EC666B" w:rsidRDefault="00EC666B" w:rsidP="00EC666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C666B">
              <w:rPr>
                <w:rFonts w:eastAsia="Calibri"/>
                <w:sz w:val="24"/>
                <w:szCs w:val="24"/>
              </w:rPr>
              <w:t>Разрабатывать стратегию ценообразования и управления маркетинговым бюджетом организации</w:t>
            </w:r>
          </w:p>
          <w:p w:rsidR="00EC666B" w:rsidRPr="00EC666B" w:rsidRDefault="00EC666B" w:rsidP="00EC666B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</w:p>
          <w:p w:rsidR="00EC666B" w:rsidRPr="00EC666B" w:rsidRDefault="00EC666B" w:rsidP="00EC666B">
            <w:pPr>
              <w:ind w:firstLine="0"/>
              <w:rPr>
                <w:rFonts w:eastAsia="TimesNewRomanPSMT"/>
                <w:b/>
                <w:bCs/>
                <w:sz w:val="24"/>
                <w:szCs w:val="24"/>
              </w:rPr>
            </w:pPr>
            <w:r w:rsidRPr="00EC666B">
              <w:rPr>
                <w:rFonts w:eastAsia="TimesNewRomanPSMT"/>
                <w:b/>
                <w:bCs/>
                <w:sz w:val="24"/>
                <w:szCs w:val="24"/>
              </w:rPr>
              <w:t>Знать:</w:t>
            </w:r>
          </w:p>
          <w:p w:rsidR="00EC666B" w:rsidRPr="00EC666B" w:rsidRDefault="00EC666B" w:rsidP="00EC666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C666B">
              <w:rPr>
                <w:rFonts w:eastAsia="TimesNewRomanPSMT"/>
                <w:b/>
                <w:bCs/>
                <w:sz w:val="24"/>
                <w:szCs w:val="24"/>
              </w:rPr>
              <w:t>-</w:t>
            </w:r>
            <w:r w:rsidRPr="00EC666B">
              <w:rPr>
                <w:rFonts w:eastAsia="Calibri"/>
                <w:sz w:val="24"/>
                <w:szCs w:val="24"/>
              </w:rPr>
              <w:t xml:space="preserve"> современные подходы при разработке эффективной политики ценообразования</w:t>
            </w:r>
          </w:p>
          <w:p w:rsidR="00EC666B" w:rsidRPr="00EC666B" w:rsidRDefault="00EC666B" w:rsidP="00EC666B">
            <w:pPr>
              <w:ind w:firstLine="0"/>
              <w:rPr>
                <w:rFonts w:eastAsia="Calibri"/>
                <w:b/>
                <w:bCs/>
                <w:sz w:val="24"/>
                <w:szCs w:val="24"/>
              </w:rPr>
            </w:pPr>
            <w:r w:rsidRPr="00EC666B">
              <w:rPr>
                <w:rFonts w:eastAsia="Calibri"/>
                <w:b/>
                <w:bCs/>
                <w:sz w:val="24"/>
                <w:szCs w:val="24"/>
              </w:rPr>
              <w:t>Уметь:</w:t>
            </w:r>
          </w:p>
          <w:p w:rsidR="00EC666B" w:rsidRPr="00EC666B" w:rsidRDefault="00EC666B" w:rsidP="00EC666B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66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EC666B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современные подходы при разработке эффективной политики ценообразования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Задание 1</w:t>
            </w:r>
          </w:p>
          <w:p w:rsidR="00EC666B" w:rsidRPr="00EC666B" w:rsidRDefault="00EC666B" w:rsidP="00EC666B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EC666B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Основываясь на рыночным возможностях, предложить рекомендации по совершенствованию маркетингового бюджета малого предприятия</w:t>
            </w: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2.Задание</w:t>
            </w: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Разработать предложения по совершенствованию политики ценообразования продукции предприятия.</w:t>
            </w:r>
          </w:p>
        </w:tc>
      </w:tr>
      <w:tr w:rsidR="00EC666B" w:rsidRPr="00EC666B" w:rsidTr="007C12AA">
        <w:trPr>
          <w:trHeight w:val="13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сбытовую политику организации, формировать каналы распределения и систему товародвижения (ПКП-4)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Default="00EC666B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1.Демонстрирует навыки разработки сбытовой политики организации</w:t>
            </w:r>
          </w:p>
          <w:p w:rsidR="007C12AA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12AA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C12AA" w:rsidRPr="00EC666B" w:rsidRDefault="007C12AA" w:rsidP="00EC666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C666B" w:rsidRPr="00EC666B" w:rsidRDefault="00EC666B" w:rsidP="00EC666B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666B">
              <w:rPr>
                <w:rFonts w:ascii="Times New Roman" w:hAnsi="Times New Roman" w:cs="Times New Roman"/>
                <w:sz w:val="24"/>
                <w:szCs w:val="24"/>
              </w:rPr>
              <w:t>2.Формирует каналы распределения и систему товародвижения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7C12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666B">
              <w:rPr>
                <w:rFonts w:eastAsia="Arial Unicode MS"/>
                <w:b/>
                <w:sz w:val="24"/>
                <w:szCs w:val="24"/>
                <w:u w:color="000000"/>
              </w:rPr>
              <w:t>Знать</w:t>
            </w:r>
            <w:r w:rsidRPr="00EC666B">
              <w:rPr>
                <w:b/>
                <w:sz w:val="24"/>
                <w:szCs w:val="24"/>
              </w:rPr>
              <w:t>:</w:t>
            </w:r>
            <w:r w:rsidRPr="00EC666B">
              <w:rPr>
                <w:i/>
                <w:sz w:val="24"/>
                <w:szCs w:val="24"/>
              </w:rPr>
              <w:t xml:space="preserve"> </w:t>
            </w:r>
            <w:r w:rsidRPr="00EC666B">
              <w:rPr>
                <w:iCs/>
                <w:sz w:val="24"/>
                <w:szCs w:val="24"/>
              </w:rPr>
              <w:t>основы разработки</w:t>
            </w:r>
            <w:r w:rsidRPr="00EC666B">
              <w:rPr>
                <w:i/>
                <w:sz w:val="24"/>
                <w:szCs w:val="24"/>
              </w:rPr>
              <w:t xml:space="preserve"> </w:t>
            </w:r>
            <w:r w:rsidRPr="00EC666B">
              <w:rPr>
                <w:sz w:val="24"/>
                <w:szCs w:val="24"/>
              </w:rPr>
              <w:t xml:space="preserve">сбытовой политики организации и формирования каналов распределения, товародвижения и выбора методов продаж и оказания услуг. </w:t>
            </w:r>
          </w:p>
          <w:p w:rsidR="00EC666B" w:rsidRPr="00EC666B" w:rsidRDefault="00EC666B" w:rsidP="007C12AA">
            <w:pPr>
              <w:autoSpaceDE w:val="0"/>
              <w:autoSpaceDN w:val="0"/>
              <w:adjustRightInd w:val="0"/>
              <w:ind w:firstLine="0"/>
              <w:rPr>
                <w:rFonts w:eastAsia="Arial Unicode MS"/>
                <w:sz w:val="24"/>
                <w:szCs w:val="24"/>
                <w:u w:color="000000"/>
              </w:rPr>
            </w:pPr>
            <w:r w:rsidRPr="00EC666B">
              <w:rPr>
                <w:rFonts w:eastAsia="Arial Unicode MS"/>
                <w:b/>
                <w:sz w:val="24"/>
                <w:szCs w:val="24"/>
                <w:u w:color="000000"/>
              </w:rPr>
              <w:t>Уметь:</w:t>
            </w:r>
            <w:r w:rsidRPr="00EC666B">
              <w:rPr>
                <w:rFonts w:eastAsia="Arial Unicode MS"/>
                <w:sz w:val="24"/>
                <w:szCs w:val="24"/>
                <w:u w:color="000000"/>
              </w:rPr>
              <w:t xml:space="preserve"> разрабатывать сбытовую политику организации. </w:t>
            </w:r>
          </w:p>
          <w:p w:rsidR="00EC666B" w:rsidRPr="00EC666B" w:rsidRDefault="00EC666B" w:rsidP="00EC666B">
            <w:pPr>
              <w:tabs>
                <w:tab w:val="left" w:pos="284"/>
                <w:tab w:val="left" w:pos="993"/>
              </w:tabs>
              <w:rPr>
                <w:strike/>
                <w:sz w:val="24"/>
                <w:szCs w:val="24"/>
              </w:rPr>
            </w:pPr>
          </w:p>
          <w:p w:rsidR="00EC666B" w:rsidRPr="00EC666B" w:rsidRDefault="00EC666B" w:rsidP="007C12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666B">
              <w:rPr>
                <w:b/>
                <w:sz w:val="24"/>
                <w:szCs w:val="24"/>
              </w:rPr>
              <w:t>Знать</w:t>
            </w:r>
            <w:r w:rsidR="007C12AA">
              <w:rPr>
                <w:b/>
                <w:sz w:val="24"/>
                <w:szCs w:val="24"/>
              </w:rPr>
              <w:t>:</w:t>
            </w:r>
            <w:r w:rsidRPr="00EC666B">
              <w:rPr>
                <w:sz w:val="24"/>
                <w:szCs w:val="24"/>
              </w:rPr>
              <w:t xml:space="preserve"> особенности выбора методов продаж и оказания услуг. </w:t>
            </w:r>
          </w:p>
          <w:p w:rsidR="00EC666B" w:rsidRPr="00EC666B" w:rsidRDefault="00EC666B" w:rsidP="00EC66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C666B" w:rsidRPr="007C12AA" w:rsidRDefault="00EC666B" w:rsidP="007C12A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C666B">
              <w:rPr>
                <w:b/>
                <w:sz w:val="24"/>
                <w:szCs w:val="24"/>
              </w:rPr>
              <w:t>Уметь</w:t>
            </w:r>
            <w:r w:rsidR="007C12AA">
              <w:rPr>
                <w:b/>
                <w:sz w:val="24"/>
                <w:szCs w:val="24"/>
              </w:rPr>
              <w:t>:</w:t>
            </w:r>
            <w:r w:rsidRPr="00EC666B">
              <w:rPr>
                <w:rFonts w:eastAsia="Arial Unicode MS"/>
                <w:sz w:val="24"/>
                <w:szCs w:val="24"/>
                <w:u w:color="000000"/>
              </w:rPr>
              <w:t xml:space="preserve"> формировать каналы распределения, товародвижения и выбирать оптимальные </w:t>
            </w:r>
            <w:r w:rsidRPr="00EC666B">
              <w:rPr>
                <w:rFonts w:eastAsia="Arial Unicode MS"/>
                <w:sz w:val="24"/>
                <w:szCs w:val="24"/>
                <w:u w:color="000000"/>
              </w:rPr>
              <w:lastRenderedPageBreak/>
              <w:t>методы продаж и оказания услуг.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lastRenderedPageBreak/>
              <w:t>1 Задание</w:t>
            </w:r>
          </w:p>
          <w:p w:rsidR="00EC666B" w:rsidRPr="00EC666B" w:rsidRDefault="00EC666B" w:rsidP="00EC666B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EC666B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Разработать рекомендации по совершенствованию сбытовой политики выбранной компании</w:t>
            </w: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2. Задание</w:t>
            </w:r>
          </w:p>
          <w:p w:rsidR="00EC666B" w:rsidRPr="00EC666B" w:rsidRDefault="00EC666B" w:rsidP="00EC666B">
            <w:pPr>
              <w:ind w:firstLine="0"/>
              <w:jc w:val="left"/>
              <w:rPr>
                <w:sz w:val="24"/>
                <w:szCs w:val="24"/>
              </w:rPr>
            </w:pPr>
            <w:r w:rsidRPr="00EC666B">
              <w:rPr>
                <w:sz w:val="24"/>
                <w:szCs w:val="24"/>
              </w:rPr>
              <w:t>Разработать рекомендации по совершенствованию каналов распределения выбранной компании в современных условиях</w:t>
            </w:r>
          </w:p>
        </w:tc>
      </w:tr>
    </w:tbl>
    <w:p w:rsidR="00E64308" w:rsidRPr="00C444BC" w:rsidRDefault="00E64308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</w:p>
    <w:p w:rsidR="00C444BC" w:rsidRPr="007A1D99" w:rsidRDefault="00C444BC" w:rsidP="007C12AA">
      <w:pPr>
        <w:spacing w:line="360" w:lineRule="auto"/>
        <w:ind w:firstLine="709"/>
        <w:rPr>
          <w:szCs w:val="28"/>
        </w:rPr>
      </w:pPr>
    </w:p>
    <w:p w:rsidR="00E64308" w:rsidRPr="00FE4855" w:rsidRDefault="00E64308" w:rsidP="007C12AA">
      <w:pPr>
        <w:shd w:val="clear" w:color="auto" w:fill="FFFFFF"/>
        <w:tabs>
          <w:tab w:val="left" w:pos="567"/>
        </w:tabs>
        <w:spacing w:line="360" w:lineRule="auto"/>
      </w:pPr>
      <w:bookmarkStart w:id="9" w:name="_Toc134796723"/>
      <w:r w:rsidRPr="00FE4855">
        <w:rPr>
          <w:b/>
          <w:bCs/>
          <w:szCs w:val="28"/>
        </w:rPr>
        <w:t xml:space="preserve">Показатели и критерии оценивания компетенций </w:t>
      </w:r>
    </w:p>
    <w:p w:rsidR="00E64308" w:rsidRPr="00FE4855" w:rsidRDefault="00E64308" w:rsidP="007C12AA">
      <w:pPr>
        <w:shd w:val="clear" w:color="auto" w:fill="FFFFFF"/>
        <w:tabs>
          <w:tab w:val="left" w:pos="567"/>
        </w:tabs>
        <w:spacing w:line="360" w:lineRule="auto"/>
      </w:pPr>
      <w:r w:rsidRPr="00FE4855">
        <w:rPr>
          <w:bCs/>
          <w:szCs w:val="28"/>
        </w:rPr>
        <w:t xml:space="preserve">Зачет с оценкой выставляется на основании следующих показателей и критериев. </w:t>
      </w:r>
    </w:p>
    <w:p w:rsidR="00E64308" w:rsidRPr="00FE4855" w:rsidRDefault="00E64308" w:rsidP="007C12AA">
      <w:pPr>
        <w:spacing w:line="360" w:lineRule="auto"/>
      </w:pPr>
      <w:r w:rsidRPr="00FE4855">
        <w:rPr>
          <w:rFonts w:eastAsia="TimesNewRomanPSMT"/>
          <w:szCs w:val="28"/>
        </w:rPr>
        <w:t>Высокий уровень – оценка «отлично» за защиту отчета ставится, если обучающийся полно и глубоко раскрывает теоретические и практические аспекты вопроса, проявляет творческий подход к его изложению и демонстрирует дискуссионность данной проблематики, а также полно отвечает на дополнительные вопросы.</w:t>
      </w:r>
    </w:p>
    <w:p w:rsidR="00E64308" w:rsidRPr="00FE4855" w:rsidRDefault="00E64308" w:rsidP="007C12AA">
      <w:pPr>
        <w:spacing w:line="360" w:lineRule="auto"/>
      </w:pPr>
      <w:r w:rsidRPr="00FE4855">
        <w:rPr>
          <w:rFonts w:eastAsia="TimesNewRomanPSMT"/>
          <w:szCs w:val="28"/>
        </w:rPr>
        <w:t>Продвинутый уровень – оценка «хорошо» за защиту отчета ставится, если обучающийся показывает твердые знания программного материала, но недостаточно полно освещает основные положения вопроса или не точно называет документы, допускает ошибки в частных позициях ответа, затрудняется ответить на дополнительные вопросы по данной проблематике.</w:t>
      </w:r>
    </w:p>
    <w:p w:rsidR="00E64308" w:rsidRPr="00FE4855" w:rsidRDefault="00E64308" w:rsidP="007C12AA">
      <w:pPr>
        <w:spacing w:line="360" w:lineRule="auto"/>
      </w:pPr>
      <w:r w:rsidRPr="00FE4855">
        <w:rPr>
          <w:rFonts w:eastAsia="TimesNewRomanPSMT"/>
          <w:szCs w:val="28"/>
        </w:rPr>
        <w:t>Пороговый уровень – оценка «удовлетворительно» за защиту отчета ставится, если обучающийся допускает неточности в ответе, не раскрывает основные положения вопроса, нарушает логику изложения, допускает частные ошибки.</w:t>
      </w:r>
    </w:p>
    <w:p w:rsidR="00E64308" w:rsidRPr="00FE4855" w:rsidRDefault="00E64308" w:rsidP="007C12AA">
      <w:pPr>
        <w:spacing w:line="360" w:lineRule="auto"/>
      </w:pPr>
      <w:r w:rsidRPr="00FE4855">
        <w:rPr>
          <w:rFonts w:eastAsia="TimesNewRomanPSMT"/>
          <w:szCs w:val="28"/>
        </w:rPr>
        <w:t xml:space="preserve">Ниже порогового значения лежит область несоответствия уровня подготовки обучающегося требованиям. Такой ответ оценивается на оценку «неудовлетворительно»: незнание значительной части материала </w:t>
      </w:r>
      <w:r w:rsidRPr="00FE4855">
        <w:rPr>
          <w:szCs w:val="28"/>
        </w:rPr>
        <w:t>производственной</w:t>
      </w:r>
      <w:r w:rsidRPr="00FE4855">
        <w:t xml:space="preserve"> </w:t>
      </w:r>
      <w:r w:rsidRPr="00FE4855">
        <w:rPr>
          <w:rFonts w:eastAsia="TimesNewRomanPSMT"/>
          <w:szCs w:val="28"/>
        </w:rPr>
        <w:t>практики, неумение сформулировать правильные ответы на задаваемые вопросы, невыполнение задания практики.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t xml:space="preserve">Обучающиеся,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</w:t>
      </w:r>
    </w:p>
    <w:p w:rsidR="00E64308" w:rsidRPr="00FE4855" w:rsidRDefault="00E64308" w:rsidP="007C12AA">
      <w:pPr>
        <w:spacing w:line="360" w:lineRule="auto"/>
      </w:pPr>
      <w:r w:rsidRPr="00FE4855">
        <w:rPr>
          <w:szCs w:val="28"/>
        </w:rPr>
        <w:lastRenderedPageBreak/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bookmarkEnd w:id="9"/>
    <w:p w:rsidR="007C12AA" w:rsidRDefault="007C12AA" w:rsidP="002D40DD">
      <w:pPr>
        <w:keepNext/>
        <w:keepLines/>
        <w:spacing w:after="0" w:line="360" w:lineRule="auto"/>
        <w:ind w:right="-17" w:firstLine="709"/>
        <w:outlineLvl w:val="0"/>
        <w:rPr>
          <w:b/>
          <w:szCs w:val="28"/>
          <w:lang w:eastAsia="zh-CN" w:bidi="th-TH"/>
        </w:rPr>
      </w:pPr>
    </w:p>
    <w:p w:rsidR="002D40DD" w:rsidRPr="002D40DD" w:rsidRDefault="002D40DD" w:rsidP="002D40DD">
      <w:pPr>
        <w:keepNext/>
        <w:keepLines/>
        <w:spacing w:after="0" w:line="360" w:lineRule="auto"/>
        <w:ind w:right="-17" w:firstLine="709"/>
        <w:outlineLvl w:val="0"/>
        <w:rPr>
          <w:b/>
          <w:szCs w:val="28"/>
          <w:lang w:eastAsia="zh-CN" w:bidi="th-TH"/>
        </w:rPr>
      </w:pPr>
      <w:r w:rsidRPr="002D40DD">
        <w:rPr>
          <w:b/>
          <w:szCs w:val="28"/>
          <w:lang w:eastAsia="zh-CN" w:bidi="th-TH"/>
        </w:rPr>
        <w:t xml:space="preserve">9. Перечень учебной литературы и ресурсов сети «Интернет», необходимых для проведения практики: </w:t>
      </w:r>
    </w:p>
    <w:p w:rsidR="002D40DD" w:rsidRPr="002D40DD" w:rsidRDefault="002D40DD" w:rsidP="002D40DD">
      <w:pPr>
        <w:spacing w:after="154" w:line="270" w:lineRule="auto"/>
        <w:ind w:right="-17" w:firstLine="709"/>
      </w:pPr>
      <w:r w:rsidRPr="002D40DD">
        <w:rPr>
          <w:b/>
        </w:rPr>
        <w:t xml:space="preserve">Нормативно правовые акты </w:t>
      </w:r>
    </w:p>
    <w:p w:rsidR="002D40DD" w:rsidRPr="002D40DD" w:rsidRDefault="002D40DD" w:rsidP="002D40DD">
      <w:pPr>
        <w:numPr>
          <w:ilvl w:val="0"/>
          <w:numId w:val="4"/>
        </w:numPr>
        <w:tabs>
          <w:tab w:val="left" w:pos="1134"/>
        </w:tabs>
        <w:spacing w:after="163" w:line="271" w:lineRule="auto"/>
        <w:ind w:right="-17" w:firstLine="709"/>
      </w:pPr>
      <w:r w:rsidRPr="002D40DD">
        <w:t>Гражданский кодекс Российской Федерации. -</w:t>
      </w:r>
      <w:hyperlink r:id="rId9">
        <w:r w:rsidRPr="002D40DD">
          <w:t xml:space="preserve"> </w:t>
        </w:r>
      </w:hyperlink>
      <w:hyperlink r:id="rId10">
        <w:r w:rsidRPr="002D40DD">
          <w:rPr>
            <w:u w:val="single" w:color="000000"/>
          </w:rPr>
          <w:t>http://www.consultant.ru</w:t>
        </w:r>
      </w:hyperlink>
      <w:hyperlink r:id="rId11">
        <w:r w:rsidRPr="002D40DD">
          <w:t xml:space="preserve"> </w:t>
        </w:r>
      </w:hyperlink>
    </w:p>
    <w:p w:rsidR="002D40DD" w:rsidRPr="002D40DD" w:rsidRDefault="002D40DD" w:rsidP="002D40DD">
      <w:pPr>
        <w:numPr>
          <w:ilvl w:val="0"/>
          <w:numId w:val="4"/>
        </w:numPr>
        <w:tabs>
          <w:tab w:val="left" w:pos="1134"/>
        </w:tabs>
        <w:spacing w:after="3" w:line="259" w:lineRule="auto"/>
        <w:ind w:right="-17" w:firstLine="709"/>
      </w:pPr>
      <w:r w:rsidRPr="002D40DD">
        <w:t xml:space="preserve">Налоговый кодекс Российской Федерации - http://www.consultant.ru </w:t>
      </w:r>
    </w:p>
    <w:p w:rsidR="002D40DD" w:rsidRPr="002D40DD" w:rsidRDefault="002D40DD" w:rsidP="002D40DD">
      <w:pPr>
        <w:numPr>
          <w:ilvl w:val="0"/>
          <w:numId w:val="4"/>
        </w:numPr>
        <w:tabs>
          <w:tab w:val="left" w:pos="1134"/>
        </w:tabs>
        <w:spacing w:after="4" w:line="398" w:lineRule="auto"/>
        <w:ind w:right="-17" w:firstLine="709"/>
      </w:pPr>
      <w:r w:rsidRPr="002D40DD">
        <w:t xml:space="preserve">Федеральный закон от 26.12.1995 N 208-ФЗ (ред. от 03.07.2016) "Об акционерных обществах" (с изм. и доп., вступ. в силу с 15.07.2016) // Консультант-Плюс </w:t>
      </w:r>
    </w:p>
    <w:p w:rsidR="002D40DD" w:rsidRPr="002D40DD" w:rsidRDefault="002D40DD" w:rsidP="002D40DD">
      <w:pPr>
        <w:numPr>
          <w:ilvl w:val="0"/>
          <w:numId w:val="4"/>
        </w:numPr>
        <w:tabs>
          <w:tab w:val="left" w:pos="1134"/>
        </w:tabs>
        <w:spacing w:after="29" w:line="377" w:lineRule="auto"/>
        <w:ind w:right="-17" w:firstLine="709"/>
      </w:pPr>
      <w:r w:rsidRPr="002D40DD">
        <w:t xml:space="preserve">Федеральный закон от 25.02.1999 N 39-ФЗ (ред. от 28.12.2013) "Об инвестиционной деятельности в Российской Федерации, осуществляемой в форме капитальных вложений" // Консультант-Плюс </w:t>
      </w:r>
    </w:p>
    <w:p w:rsidR="002D40DD" w:rsidRPr="002D40DD" w:rsidRDefault="002D40DD" w:rsidP="002D40DD">
      <w:pPr>
        <w:numPr>
          <w:ilvl w:val="0"/>
          <w:numId w:val="4"/>
        </w:numPr>
        <w:tabs>
          <w:tab w:val="left" w:pos="1134"/>
        </w:tabs>
        <w:spacing w:after="34" w:line="375" w:lineRule="auto"/>
        <w:ind w:right="-17" w:firstLine="709"/>
      </w:pPr>
      <w:r w:rsidRPr="002D40DD">
        <w:t xml:space="preserve">Федеральный закон от 26.10.2002 N 127-ФЗ (ред. от 03.07.2016) "О несостоятельности (банкротстве)" (с изм. и доп., вступ. в силу с 15.07.2016) // Консультант-Плюс </w:t>
      </w:r>
    </w:p>
    <w:p w:rsidR="002D40DD" w:rsidRPr="002D40DD" w:rsidRDefault="002D40DD" w:rsidP="002D40DD">
      <w:pPr>
        <w:numPr>
          <w:ilvl w:val="0"/>
          <w:numId w:val="4"/>
        </w:numPr>
        <w:tabs>
          <w:tab w:val="left" w:pos="1134"/>
        </w:tabs>
        <w:spacing w:after="4" w:line="360" w:lineRule="auto"/>
        <w:ind w:right="-17" w:firstLine="709"/>
        <w:rPr>
          <w:szCs w:val="28"/>
        </w:rPr>
      </w:pPr>
      <w:r w:rsidRPr="002D40DD">
        <w:rPr>
          <w:szCs w:val="28"/>
        </w:rPr>
        <w:t xml:space="preserve">Постановление Правительства РФ от 25.06.2003 N 367 "Об утверждении Правил проведения арбитражным управляющим финансового анализа" // Консультант-Плюс </w:t>
      </w:r>
    </w:p>
    <w:p w:rsidR="002D40DD" w:rsidRPr="002D40DD" w:rsidRDefault="002D40DD" w:rsidP="002D40DD">
      <w:pPr>
        <w:spacing w:line="360" w:lineRule="auto"/>
        <w:ind w:right="-17" w:firstLine="709"/>
        <w:rPr>
          <w:szCs w:val="28"/>
        </w:rPr>
      </w:pPr>
      <w:r w:rsidRPr="002D40DD">
        <w:rPr>
          <w:b/>
          <w:szCs w:val="28"/>
        </w:rPr>
        <w:t xml:space="preserve">Основная литература: </w:t>
      </w:r>
    </w:p>
    <w:p w:rsidR="002D40DD" w:rsidRPr="002D40DD" w:rsidRDefault="002D40DD" w:rsidP="002D40DD">
      <w:pPr>
        <w:spacing w:after="3" w:line="360" w:lineRule="auto"/>
        <w:ind w:right="-17" w:firstLine="0"/>
        <w:contextualSpacing/>
        <w:rPr>
          <w:bCs/>
          <w:szCs w:val="28"/>
        </w:rPr>
      </w:pPr>
      <w:r w:rsidRPr="002D40DD">
        <w:rPr>
          <w:bCs/>
          <w:szCs w:val="28"/>
        </w:rPr>
        <w:t xml:space="preserve">          1.</w:t>
      </w:r>
      <w:r w:rsidRPr="002D40DD">
        <w:t xml:space="preserve"> </w:t>
      </w:r>
      <w:r w:rsidRPr="002D40DD">
        <w:rPr>
          <w:bCs/>
          <w:szCs w:val="28"/>
        </w:rPr>
        <w:t xml:space="preserve">Основы бизнеса: учебник для направлений </w:t>
      </w:r>
      <w:proofErr w:type="spellStart"/>
      <w:r w:rsidRPr="002D40DD">
        <w:rPr>
          <w:bCs/>
          <w:szCs w:val="28"/>
        </w:rPr>
        <w:t>бакалавриата</w:t>
      </w:r>
      <w:proofErr w:type="spellEnd"/>
      <w:r w:rsidRPr="002D40DD">
        <w:rPr>
          <w:bCs/>
          <w:szCs w:val="28"/>
        </w:rPr>
        <w:t xml:space="preserve"> "Экономика" и "Менеджмент" / А.В. Трачук, Н.В. Линдер, Е.В. Арсенова [и др.]; </w:t>
      </w:r>
      <w:proofErr w:type="spellStart"/>
      <w:r w:rsidRPr="002D40DD">
        <w:rPr>
          <w:bCs/>
          <w:szCs w:val="28"/>
        </w:rPr>
        <w:t>Финуниверситет</w:t>
      </w:r>
      <w:proofErr w:type="spellEnd"/>
      <w:r w:rsidRPr="002D40DD">
        <w:rPr>
          <w:bCs/>
          <w:szCs w:val="28"/>
        </w:rPr>
        <w:t xml:space="preserve">; под ред. А.В. </w:t>
      </w:r>
      <w:proofErr w:type="spellStart"/>
      <w:r w:rsidRPr="002D40DD">
        <w:rPr>
          <w:bCs/>
          <w:szCs w:val="28"/>
        </w:rPr>
        <w:t>Трачука</w:t>
      </w:r>
      <w:proofErr w:type="spellEnd"/>
      <w:r w:rsidRPr="002D40DD">
        <w:rPr>
          <w:bCs/>
          <w:szCs w:val="28"/>
        </w:rPr>
        <w:t xml:space="preserve">, Н.В. Линдер - Москва: </w:t>
      </w:r>
      <w:proofErr w:type="spellStart"/>
      <w:r w:rsidRPr="002D40DD">
        <w:rPr>
          <w:bCs/>
          <w:szCs w:val="28"/>
        </w:rPr>
        <w:t>Кнорус</w:t>
      </w:r>
      <w:proofErr w:type="spellEnd"/>
      <w:r w:rsidRPr="002D40DD">
        <w:rPr>
          <w:bCs/>
          <w:szCs w:val="28"/>
        </w:rPr>
        <w:t>, 2020. - 346 с. - (</w:t>
      </w:r>
      <w:proofErr w:type="spellStart"/>
      <w:r w:rsidRPr="002D40DD">
        <w:rPr>
          <w:bCs/>
          <w:szCs w:val="28"/>
        </w:rPr>
        <w:t>Бакалавриат</w:t>
      </w:r>
      <w:proofErr w:type="spellEnd"/>
      <w:r w:rsidRPr="002D40DD">
        <w:rPr>
          <w:bCs/>
          <w:szCs w:val="28"/>
        </w:rPr>
        <w:t xml:space="preserve">). - </w:t>
      </w:r>
      <w:proofErr w:type="gramStart"/>
      <w:r w:rsidRPr="002D40DD">
        <w:rPr>
          <w:bCs/>
          <w:szCs w:val="28"/>
        </w:rPr>
        <w:t>Текст :</w:t>
      </w:r>
      <w:proofErr w:type="gramEnd"/>
      <w:r w:rsidRPr="002D40DD">
        <w:rPr>
          <w:bCs/>
          <w:szCs w:val="28"/>
        </w:rPr>
        <w:t xml:space="preserve"> непосредственный. – То же. – 2021. – ЭБС BOOK.ru. - URL: https://book.ru/book/940209 (дата </w:t>
      </w:r>
      <w:proofErr w:type="gramStart"/>
      <w:r w:rsidRPr="002D40DD">
        <w:rPr>
          <w:bCs/>
          <w:szCs w:val="28"/>
        </w:rPr>
        <w:t>обращения:  25.05.2023</w:t>
      </w:r>
      <w:proofErr w:type="gramEnd"/>
      <w:r w:rsidRPr="002D40DD">
        <w:rPr>
          <w:bCs/>
          <w:szCs w:val="28"/>
        </w:rPr>
        <w:t xml:space="preserve">). – </w:t>
      </w:r>
      <w:proofErr w:type="gramStart"/>
      <w:r w:rsidRPr="002D40DD">
        <w:rPr>
          <w:bCs/>
          <w:szCs w:val="28"/>
        </w:rPr>
        <w:t>Текст :</w:t>
      </w:r>
      <w:proofErr w:type="gramEnd"/>
      <w:r w:rsidRPr="002D40DD">
        <w:rPr>
          <w:bCs/>
          <w:szCs w:val="28"/>
        </w:rPr>
        <w:t xml:space="preserve"> электронный.</w:t>
      </w:r>
    </w:p>
    <w:p w:rsidR="002D40DD" w:rsidRPr="002D40DD" w:rsidRDefault="002D40DD" w:rsidP="002D40DD">
      <w:pPr>
        <w:spacing w:after="3" w:line="360" w:lineRule="auto"/>
        <w:ind w:right="-17"/>
        <w:rPr>
          <w:szCs w:val="28"/>
        </w:rPr>
      </w:pPr>
      <w:r w:rsidRPr="002D40DD">
        <w:rPr>
          <w:b/>
          <w:szCs w:val="28"/>
        </w:rPr>
        <w:t>Дополнительная литература:</w:t>
      </w:r>
      <w:r w:rsidRPr="002D40DD">
        <w:rPr>
          <w:szCs w:val="28"/>
        </w:rPr>
        <w:t xml:space="preserve"> </w:t>
      </w:r>
    </w:p>
    <w:p w:rsidR="002D40DD" w:rsidRPr="002D40DD" w:rsidRDefault="002D40DD" w:rsidP="002D40DD">
      <w:pPr>
        <w:spacing w:after="3" w:line="360" w:lineRule="auto"/>
        <w:ind w:right="-17" w:firstLine="0"/>
        <w:contextualSpacing/>
        <w:rPr>
          <w:rFonts w:eastAsia="Arial Unicode MS"/>
          <w:szCs w:val="28"/>
        </w:rPr>
      </w:pPr>
      <w:r w:rsidRPr="002D40DD">
        <w:t xml:space="preserve">          2. </w:t>
      </w:r>
      <w:r w:rsidRPr="002D40DD">
        <w:rPr>
          <w:rFonts w:eastAsia="Arial Unicode MS"/>
          <w:szCs w:val="28"/>
        </w:rPr>
        <w:t xml:space="preserve">Инновации и современные модели </w:t>
      </w:r>
      <w:proofErr w:type="gramStart"/>
      <w:r w:rsidRPr="002D40DD">
        <w:rPr>
          <w:rFonts w:eastAsia="Arial Unicode MS"/>
          <w:szCs w:val="28"/>
        </w:rPr>
        <w:t>бизнеса :</w:t>
      </w:r>
      <w:proofErr w:type="gramEnd"/>
      <w:r w:rsidRPr="002D40DD">
        <w:rPr>
          <w:rFonts w:eastAsia="Arial Unicode MS"/>
          <w:szCs w:val="28"/>
        </w:rPr>
        <w:t xml:space="preserve"> учебник / Т.Г. </w:t>
      </w:r>
      <w:proofErr w:type="spellStart"/>
      <w:r w:rsidRPr="002D40DD">
        <w:rPr>
          <w:rFonts w:eastAsia="Arial Unicode MS"/>
          <w:szCs w:val="28"/>
        </w:rPr>
        <w:t>Попадюк</w:t>
      </w:r>
      <w:proofErr w:type="spellEnd"/>
      <w:r w:rsidRPr="002D40DD">
        <w:rPr>
          <w:rFonts w:eastAsia="Arial Unicode MS"/>
          <w:szCs w:val="28"/>
        </w:rPr>
        <w:t xml:space="preserve">, Н.В. Линдер, А.В. Трачук [и др.]. — </w:t>
      </w:r>
      <w:proofErr w:type="gramStart"/>
      <w:r w:rsidRPr="002D40DD">
        <w:rPr>
          <w:rFonts w:eastAsia="Arial Unicode MS"/>
          <w:szCs w:val="28"/>
        </w:rPr>
        <w:t>Москва :</w:t>
      </w:r>
      <w:proofErr w:type="gramEnd"/>
      <w:r w:rsidRPr="002D40DD">
        <w:rPr>
          <w:rFonts w:eastAsia="Arial Unicode MS"/>
          <w:szCs w:val="28"/>
        </w:rPr>
        <w:t xml:space="preserve"> ИНФРА-М, 2023. — 334 с. — (Высшее </w:t>
      </w:r>
      <w:r w:rsidRPr="002D40DD">
        <w:rPr>
          <w:rFonts w:eastAsia="Arial Unicode MS"/>
          <w:szCs w:val="28"/>
        </w:rPr>
        <w:lastRenderedPageBreak/>
        <w:t xml:space="preserve">образование: </w:t>
      </w:r>
      <w:proofErr w:type="spellStart"/>
      <w:r w:rsidRPr="002D40DD">
        <w:rPr>
          <w:rFonts w:eastAsia="Arial Unicode MS"/>
          <w:szCs w:val="28"/>
        </w:rPr>
        <w:t>Бакалавриат</w:t>
      </w:r>
      <w:proofErr w:type="spellEnd"/>
      <w:r w:rsidRPr="002D40DD">
        <w:rPr>
          <w:rFonts w:eastAsia="Arial Unicode MS"/>
          <w:szCs w:val="28"/>
        </w:rPr>
        <w:t xml:space="preserve">). — DOI 10.12737/1876532. – ЭБС ZNANIUM.com. - URL: https://znanium.com/catalog/product/1974302 (дата обращения: 25.05.2023). - </w:t>
      </w:r>
      <w:proofErr w:type="gramStart"/>
      <w:r w:rsidRPr="002D40DD">
        <w:rPr>
          <w:rFonts w:eastAsia="Arial Unicode MS"/>
          <w:szCs w:val="28"/>
        </w:rPr>
        <w:t>Текст :</w:t>
      </w:r>
      <w:proofErr w:type="gramEnd"/>
      <w:r w:rsidRPr="002D40DD">
        <w:rPr>
          <w:rFonts w:eastAsia="Arial Unicode MS"/>
          <w:szCs w:val="28"/>
        </w:rPr>
        <w:t xml:space="preserve"> электронный.</w:t>
      </w:r>
    </w:p>
    <w:p w:rsidR="002D40DD" w:rsidRPr="002D40DD" w:rsidRDefault="002D40DD" w:rsidP="002D40DD">
      <w:pPr>
        <w:spacing w:after="158" w:line="360" w:lineRule="auto"/>
        <w:ind w:right="60" w:firstLine="0"/>
        <w:contextualSpacing/>
        <w:rPr>
          <w:szCs w:val="28"/>
        </w:rPr>
      </w:pPr>
      <w:r w:rsidRPr="002D40DD">
        <w:rPr>
          <w:szCs w:val="28"/>
        </w:rPr>
        <w:t xml:space="preserve">           3.</w:t>
      </w:r>
      <w:r w:rsidRPr="002D40DD">
        <w:t xml:space="preserve"> </w:t>
      </w:r>
      <w:r w:rsidRPr="002D40DD">
        <w:rPr>
          <w:szCs w:val="28"/>
        </w:rPr>
        <w:t xml:space="preserve">Рис, Э. Бизнес с нуля: Метод </w:t>
      </w:r>
      <w:proofErr w:type="spellStart"/>
      <w:r w:rsidRPr="002D40DD">
        <w:rPr>
          <w:szCs w:val="28"/>
        </w:rPr>
        <w:t>Lean</w:t>
      </w:r>
      <w:proofErr w:type="spellEnd"/>
      <w:r w:rsidRPr="002D40DD">
        <w:rPr>
          <w:szCs w:val="28"/>
        </w:rPr>
        <w:t xml:space="preserve"> </w:t>
      </w:r>
      <w:proofErr w:type="spellStart"/>
      <w:r w:rsidRPr="002D40DD">
        <w:rPr>
          <w:szCs w:val="28"/>
        </w:rPr>
        <w:t>Startup</w:t>
      </w:r>
      <w:proofErr w:type="spellEnd"/>
      <w:r w:rsidRPr="002D40DD">
        <w:rPr>
          <w:szCs w:val="28"/>
        </w:rPr>
        <w:t xml:space="preserve"> для быстрого тестирования идей и выбора бизнес-модели: пер. с англ. / Э. Рис. - Москва: Альпина </w:t>
      </w:r>
      <w:proofErr w:type="spellStart"/>
      <w:r w:rsidRPr="002D40DD">
        <w:rPr>
          <w:szCs w:val="28"/>
        </w:rPr>
        <w:t>Паблишер</w:t>
      </w:r>
      <w:proofErr w:type="spellEnd"/>
      <w:r w:rsidRPr="002D40DD">
        <w:rPr>
          <w:szCs w:val="28"/>
        </w:rPr>
        <w:t xml:space="preserve">, 2020. - 253 с. - </w:t>
      </w:r>
      <w:proofErr w:type="gramStart"/>
      <w:r w:rsidRPr="002D40DD">
        <w:rPr>
          <w:szCs w:val="28"/>
        </w:rPr>
        <w:t>Текст :</w:t>
      </w:r>
      <w:proofErr w:type="gramEnd"/>
      <w:r w:rsidRPr="002D40DD">
        <w:rPr>
          <w:szCs w:val="28"/>
        </w:rPr>
        <w:t xml:space="preserve"> непосредственный. - То же. - 2016. - ЭБС ZNANIUM.com. - URL: https://znanium.com/catalog/product/768886 (дата обращения: 25.05.2023). - </w:t>
      </w:r>
      <w:proofErr w:type="gramStart"/>
      <w:r w:rsidRPr="002D40DD">
        <w:rPr>
          <w:szCs w:val="28"/>
        </w:rPr>
        <w:t>Текст :</w:t>
      </w:r>
      <w:proofErr w:type="gramEnd"/>
      <w:r w:rsidRPr="002D40DD">
        <w:rPr>
          <w:szCs w:val="28"/>
        </w:rPr>
        <w:t xml:space="preserve"> электронный.</w:t>
      </w:r>
    </w:p>
    <w:p w:rsidR="002D40DD" w:rsidRPr="002D40DD" w:rsidRDefault="002D40DD" w:rsidP="002D40DD">
      <w:pPr>
        <w:spacing w:after="158" w:line="270" w:lineRule="auto"/>
        <w:ind w:right="-17" w:firstLine="709"/>
      </w:pPr>
      <w:r w:rsidRPr="002D40DD">
        <w:rPr>
          <w:b/>
        </w:rPr>
        <w:t xml:space="preserve">Интернет-ресурсы </w:t>
      </w:r>
    </w:p>
    <w:p w:rsidR="002D40DD" w:rsidRPr="002D40DD" w:rsidRDefault="002D40DD" w:rsidP="002D40DD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2D40DD">
        <w:t>Электронная библиотека Финансового университета (ЭБ) http://elib.fa.ru/</w:t>
      </w:r>
    </w:p>
    <w:p w:rsidR="002D40DD" w:rsidRPr="002D40DD" w:rsidRDefault="002D40DD" w:rsidP="002D40DD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2D40DD">
        <w:t>Электронно-библиотечная система BOOK.RU http://www.book.ru</w:t>
      </w:r>
    </w:p>
    <w:p w:rsidR="002D40DD" w:rsidRPr="002D40DD" w:rsidRDefault="002D40DD" w:rsidP="002D40DD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2D40DD">
        <w:t>Электронно-библиотечная система «Университетская библиотека ОНЛАЙН» http://biblioclub.ru/</w:t>
      </w:r>
    </w:p>
    <w:p w:rsidR="002D40DD" w:rsidRPr="002D40DD" w:rsidRDefault="002D40DD" w:rsidP="002D40DD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2D40DD">
        <w:t xml:space="preserve">Электронно-библиотечная система </w:t>
      </w:r>
      <w:proofErr w:type="spellStart"/>
      <w:r w:rsidRPr="002D40DD">
        <w:t>Znanium</w:t>
      </w:r>
      <w:proofErr w:type="spellEnd"/>
      <w:r w:rsidRPr="002D40DD">
        <w:t xml:space="preserve"> http://www.znanium.com</w:t>
      </w:r>
    </w:p>
    <w:p w:rsidR="002D40DD" w:rsidRPr="002D40DD" w:rsidRDefault="002D40DD" w:rsidP="002D40DD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2D40DD">
        <w:t xml:space="preserve">Образовательная платформа </w:t>
      </w:r>
      <w:proofErr w:type="spellStart"/>
      <w:r w:rsidRPr="002D40DD">
        <w:t>Юрайт</w:t>
      </w:r>
      <w:proofErr w:type="spellEnd"/>
      <w:r w:rsidRPr="002D40DD">
        <w:t xml:space="preserve"> </w:t>
      </w:r>
      <w:hyperlink r:id="rId12" w:history="1">
        <w:r w:rsidRPr="002D40DD">
          <w:rPr>
            <w:color w:val="0563C1"/>
            <w:u w:val="single"/>
          </w:rPr>
          <w:t>https://urait.ru/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2D40DD">
        <w:t xml:space="preserve">Деловая онлайн-библиотека </w:t>
      </w:r>
      <w:proofErr w:type="spellStart"/>
      <w:r w:rsidRPr="002D40DD">
        <w:t>Alpina</w:t>
      </w:r>
      <w:proofErr w:type="spellEnd"/>
      <w:r w:rsidRPr="002D40DD">
        <w:t xml:space="preserve"> </w:t>
      </w:r>
      <w:proofErr w:type="spellStart"/>
      <w:r w:rsidRPr="002D40DD">
        <w:t>Digital</w:t>
      </w:r>
      <w:proofErr w:type="spellEnd"/>
      <w:r w:rsidRPr="002D40DD">
        <w:t xml:space="preserve"> http://lib.alpinadigital.ru/</w:t>
      </w:r>
    </w:p>
    <w:p w:rsidR="002D40DD" w:rsidRPr="002D40DD" w:rsidRDefault="002D40DD" w:rsidP="002D40DD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2D40DD">
        <w:t xml:space="preserve">Научная электронная библиотека eLibrary.ru </w:t>
      </w:r>
      <w:hyperlink r:id="rId13" w:history="1">
        <w:r w:rsidRPr="002D40DD">
          <w:rPr>
            <w:color w:val="0563C1"/>
            <w:u w:val="single"/>
          </w:rPr>
          <w:t>http://elibrary.ru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2D40DD">
        <w:t>Официальный сайт Центрального Банка России. —</w:t>
      </w:r>
      <w:hyperlink r:id="rId14">
        <w:r w:rsidRPr="002D40DD">
          <w:t xml:space="preserve"> </w:t>
        </w:r>
      </w:hyperlink>
      <w:hyperlink r:id="rId15">
        <w:r w:rsidRPr="002D40DD">
          <w:rPr>
            <w:u w:val="single" w:color="000000"/>
          </w:rPr>
          <w:t>http://www.cbr.ru</w:t>
        </w:r>
      </w:hyperlink>
      <w:hyperlink r:id="rId16">
        <w:r w:rsidRPr="002D40DD">
          <w:t xml:space="preserve"> 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4" w:line="396" w:lineRule="auto"/>
        <w:ind w:left="0" w:right="-17" w:firstLine="709"/>
      </w:pPr>
      <w:r w:rsidRPr="002D40DD">
        <w:t xml:space="preserve">Официальный сайт Министерства экономического развития Российской Федерации – </w:t>
      </w:r>
      <w:hyperlink r:id="rId17">
        <w:r w:rsidRPr="002D40DD">
          <w:t>http://www.economy.gov.ru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164" w:line="271" w:lineRule="auto"/>
        <w:ind w:left="0" w:right="-17" w:firstLine="709"/>
      </w:pPr>
      <w:r w:rsidRPr="002D40DD">
        <w:t>Московская биржа -</w:t>
      </w:r>
      <w:hyperlink r:id="rId18">
        <w:r w:rsidRPr="002D40DD">
          <w:t xml:space="preserve"> </w:t>
        </w:r>
      </w:hyperlink>
      <w:hyperlink r:id="rId19">
        <w:r w:rsidRPr="002D40DD">
          <w:rPr>
            <w:u w:val="single" w:color="000000"/>
          </w:rPr>
          <w:t>www.micex.ru</w:t>
        </w:r>
      </w:hyperlink>
      <w:hyperlink r:id="rId20">
        <w:r w:rsidRPr="002D40DD">
          <w:t xml:space="preserve"> 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156" w:line="271" w:lineRule="auto"/>
        <w:ind w:left="0" w:right="-17" w:firstLine="709"/>
      </w:pPr>
      <w:r w:rsidRPr="002D40DD">
        <w:t>Федеральная служба государственной статистики -</w:t>
      </w:r>
      <w:hyperlink r:id="rId21">
        <w:r w:rsidRPr="002D40DD">
          <w:t xml:space="preserve"> </w:t>
        </w:r>
      </w:hyperlink>
      <w:hyperlink r:id="rId22">
        <w:r w:rsidRPr="002D40DD">
          <w:rPr>
            <w:u w:val="single" w:color="000000"/>
          </w:rPr>
          <w:t>www.gks.ru</w:t>
        </w:r>
      </w:hyperlink>
      <w:hyperlink r:id="rId23">
        <w:r w:rsidRPr="002D40DD">
          <w:t xml:space="preserve"> 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157" w:line="271" w:lineRule="auto"/>
        <w:ind w:left="0" w:right="-17" w:firstLine="709"/>
      </w:pPr>
      <w:r w:rsidRPr="002D40DD">
        <w:t xml:space="preserve">Финансовый менеджмент, журнал - http://www.finman.ru </w:t>
      </w:r>
    </w:p>
    <w:p w:rsidR="002D40DD" w:rsidRPr="002D40DD" w:rsidRDefault="002D40DD" w:rsidP="002D40DD">
      <w:pPr>
        <w:numPr>
          <w:ilvl w:val="0"/>
          <w:numId w:val="5"/>
        </w:numPr>
        <w:spacing w:after="171" w:line="271" w:lineRule="auto"/>
        <w:ind w:left="0" w:right="-17" w:firstLine="709"/>
      </w:pPr>
      <w:r w:rsidRPr="002D40DD">
        <w:t xml:space="preserve">Интернет-страница Министерства Финансов РФ - </w:t>
      </w:r>
      <w:hyperlink r:id="rId24">
        <w:r w:rsidRPr="002D40DD">
          <w:t xml:space="preserve"> </w:t>
        </w:r>
      </w:hyperlink>
      <w:hyperlink r:id="rId25">
        <w:r w:rsidRPr="002D40DD">
          <w:t>http://www.minfin.ru/</w:t>
        </w:r>
      </w:hyperlink>
      <w:hyperlink r:id="rId26">
        <w:r w:rsidRPr="002D40DD">
          <w:t xml:space="preserve"> 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149" w:line="360" w:lineRule="auto"/>
        <w:ind w:left="0" w:right="-17" w:firstLine="709"/>
      </w:pPr>
      <w:r w:rsidRPr="002D40DD">
        <w:t xml:space="preserve">Корпоративный менеджмент - </w:t>
      </w:r>
      <w:hyperlink r:id="rId27">
        <w:r w:rsidRPr="002D40DD">
          <w:t xml:space="preserve"> </w:t>
        </w:r>
      </w:hyperlink>
      <w:hyperlink r:id="rId28">
        <w:r w:rsidRPr="002D40DD">
          <w:rPr>
            <w:u w:val="single" w:color="000000"/>
          </w:rPr>
          <w:t>www.сfin.ru</w:t>
        </w:r>
      </w:hyperlink>
      <w:hyperlink r:id="rId29">
        <w:r w:rsidRPr="002D40DD">
          <w:t xml:space="preserve"> 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4" w:line="360" w:lineRule="auto"/>
        <w:ind w:left="0" w:right="-17" w:firstLine="709"/>
      </w:pPr>
      <w:r w:rsidRPr="002D40DD">
        <w:t xml:space="preserve">Интернет-страница ИК «Регион» - </w:t>
      </w:r>
      <w:hyperlink r:id="rId30">
        <w:r w:rsidRPr="002D40DD">
          <w:t xml:space="preserve"> </w:t>
        </w:r>
      </w:hyperlink>
      <w:hyperlink r:id="rId31">
        <w:r w:rsidRPr="002D40DD">
          <w:t>http://www.regiongroup.ru/</w:t>
        </w:r>
      </w:hyperlink>
      <w:hyperlink r:id="rId32">
        <w:r w:rsidRPr="002D40DD">
          <w:t xml:space="preserve"> </w:t>
        </w:r>
      </w:hyperlink>
    </w:p>
    <w:p w:rsidR="002D40DD" w:rsidRPr="002D40DD" w:rsidRDefault="002D40DD" w:rsidP="002D40DD">
      <w:pPr>
        <w:numPr>
          <w:ilvl w:val="0"/>
          <w:numId w:val="5"/>
        </w:numPr>
        <w:spacing w:after="182" w:line="360" w:lineRule="auto"/>
        <w:ind w:left="0" w:right="-17" w:firstLine="709"/>
      </w:pPr>
      <w:r w:rsidRPr="002D40DD">
        <w:t xml:space="preserve">«Эксперт РА» -  </w:t>
      </w:r>
      <w:proofErr w:type="spellStart"/>
      <w:r w:rsidRPr="002D40DD">
        <w:t>httр</w:t>
      </w:r>
      <w:proofErr w:type="spellEnd"/>
      <w:r w:rsidRPr="002D40DD">
        <w:t>://</w:t>
      </w:r>
      <w:proofErr w:type="spellStart"/>
      <w:r w:rsidRPr="002D40DD">
        <w:t>www</w:t>
      </w:r>
      <w:proofErr w:type="spellEnd"/>
      <w:r w:rsidRPr="002D40DD">
        <w:t xml:space="preserve">. advis.ru   </w:t>
      </w:r>
    </w:p>
    <w:p w:rsidR="002079A5" w:rsidRDefault="002079A5" w:rsidP="00406653">
      <w:pPr>
        <w:pStyle w:val="1"/>
        <w:spacing w:after="30" w:line="378" w:lineRule="auto"/>
        <w:ind w:left="0" w:right="-17" w:firstLine="709"/>
        <w:jc w:val="both"/>
      </w:pPr>
    </w:p>
    <w:p w:rsidR="003664CD" w:rsidRPr="00406653" w:rsidRDefault="003664CD" w:rsidP="007C12AA">
      <w:pPr>
        <w:pStyle w:val="1"/>
        <w:spacing w:after="30" w:line="360" w:lineRule="auto"/>
        <w:ind w:left="0" w:right="-17" w:firstLine="709"/>
        <w:jc w:val="both"/>
        <w:rPr>
          <w:sz w:val="28"/>
          <w:szCs w:val="28"/>
        </w:rPr>
      </w:pPr>
      <w:bookmarkStart w:id="10" w:name="_Toc134796724"/>
      <w:r w:rsidRPr="00406653">
        <w:rPr>
          <w:sz w:val="28"/>
          <w:szCs w:val="28"/>
        </w:rPr>
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</w:r>
      <w:bookmarkEnd w:id="10"/>
      <w:r w:rsidRPr="00406653">
        <w:rPr>
          <w:sz w:val="28"/>
          <w:szCs w:val="28"/>
        </w:rPr>
        <w:t xml:space="preserve"> </w:t>
      </w:r>
    </w:p>
    <w:p w:rsidR="007C12AA" w:rsidRPr="007C12AA" w:rsidRDefault="007C12AA" w:rsidP="007C12AA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/>
          <w:bCs/>
          <w:color w:val="auto"/>
          <w:kern w:val="32"/>
          <w:szCs w:val="28"/>
          <w:lang w:bidi="ar-SA"/>
        </w:rPr>
      </w:pPr>
      <w:bookmarkStart w:id="11" w:name="_Toc531614950"/>
      <w:bookmarkStart w:id="12" w:name="_Toc531686467"/>
      <w:r w:rsidRPr="007C12AA">
        <w:rPr>
          <w:rFonts w:eastAsia="Calibri"/>
          <w:b/>
          <w:bCs/>
          <w:color w:val="auto"/>
          <w:kern w:val="32"/>
          <w:szCs w:val="28"/>
          <w:lang w:bidi="ar-SA"/>
        </w:rPr>
        <w:t>10. 1. Комплект лицензионного программного обеспечения:</w:t>
      </w:r>
      <w:bookmarkEnd w:id="11"/>
      <w:bookmarkEnd w:id="12"/>
    </w:p>
    <w:p w:rsidR="007C12AA" w:rsidRPr="007C12AA" w:rsidRDefault="007C12AA" w:rsidP="007C12AA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3" w:name="_Toc531614951"/>
      <w:bookmarkStart w:id="14" w:name="_Toc531686468"/>
      <w:r w:rsidRPr="007C12AA">
        <w:rPr>
          <w:rFonts w:eastAsia="Calibri"/>
          <w:bCs/>
          <w:color w:val="auto"/>
          <w:kern w:val="32"/>
          <w:szCs w:val="28"/>
          <w:lang w:bidi="ar-SA"/>
        </w:rPr>
        <w:t xml:space="preserve">1. </w:t>
      </w:r>
      <w:r w:rsidRPr="007C12AA">
        <w:rPr>
          <w:rFonts w:eastAsia="Calibri"/>
          <w:bCs/>
          <w:color w:val="auto"/>
          <w:kern w:val="32"/>
          <w:szCs w:val="28"/>
          <w:lang w:val="en-US" w:bidi="ar-SA"/>
        </w:rPr>
        <w:t>Windows</w:t>
      </w:r>
      <w:r w:rsidRPr="007C12AA">
        <w:rPr>
          <w:rFonts w:eastAsia="Calibri"/>
          <w:bCs/>
          <w:color w:val="auto"/>
          <w:kern w:val="32"/>
          <w:szCs w:val="28"/>
          <w:lang w:bidi="ar-SA"/>
        </w:rPr>
        <w:t xml:space="preserve">, </w:t>
      </w:r>
      <w:r w:rsidRPr="007C12AA">
        <w:rPr>
          <w:rFonts w:eastAsia="Calibri"/>
          <w:bCs/>
          <w:color w:val="auto"/>
          <w:kern w:val="32"/>
          <w:szCs w:val="28"/>
          <w:lang w:val="en-US" w:bidi="ar-SA"/>
        </w:rPr>
        <w:t>Microsoft</w:t>
      </w:r>
      <w:r w:rsidRPr="007C12AA">
        <w:rPr>
          <w:rFonts w:eastAsia="Calibri"/>
          <w:bCs/>
          <w:color w:val="auto"/>
          <w:kern w:val="32"/>
          <w:szCs w:val="28"/>
          <w:lang w:bidi="ar-SA"/>
        </w:rPr>
        <w:t xml:space="preserve"> </w:t>
      </w:r>
      <w:r w:rsidRPr="007C12AA">
        <w:rPr>
          <w:rFonts w:eastAsia="Calibri"/>
          <w:bCs/>
          <w:color w:val="auto"/>
          <w:kern w:val="32"/>
          <w:szCs w:val="28"/>
          <w:lang w:val="en-US" w:bidi="ar-SA"/>
        </w:rPr>
        <w:t>Office</w:t>
      </w:r>
      <w:r w:rsidRPr="007C12AA">
        <w:rPr>
          <w:rFonts w:eastAsia="Calibri"/>
          <w:bCs/>
          <w:color w:val="auto"/>
          <w:kern w:val="32"/>
          <w:szCs w:val="28"/>
          <w:lang w:bidi="ar-SA"/>
        </w:rPr>
        <w:t>.</w:t>
      </w:r>
      <w:bookmarkEnd w:id="13"/>
      <w:bookmarkEnd w:id="14"/>
    </w:p>
    <w:p w:rsidR="007C12AA" w:rsidRPr="007C12AA" w:rsidRDefault="007C12AA" w:rsidP="007C12AA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5" w:name="_Toc531614952"/>
      <w:bookmarkStart w:id="16" w:name="_Toc531686469"/>
      <w:r w:rsidRPr="007C12AA">
        <w:rPr>
          <w:rFonts w:eastAsia="Calibri"/>
          <w:bCs/>
          <w:color w:val="auto"/>
          <w:kern w:val="32"/>
          <w:szCs w:val="28"/>
          <w:lang w:bidi="ar-SA"/>
        </w:rPr>
        <w:t xml:space="preserve">2. Антивирус </w:t>
      </w:r>
      <w:bookmarkEnd w:id="15"/>
      <w:bookmarkEnd w:id="16"/>
      <w:r w:rsidRPr="007C12AA">
        <w:rPr>
          <w:rFonts w:eastAsia="Calibri"/>
          <w:bCs/>
          <w:kern w:val="2"/>
          <w:szCs w:val="28"/>
          <w:lang w:val="en-US" w:eastAsia="zh-CN" w:bidi="ar-SA"/>
        </w:rPr>
        <w:t>Kaspersky</w:t>
      </w:r>
    </w:p>
    <w:p w:rsidR="007C12AA" w:rsidRPr="007C12AA" w:rsidRDefault="007C12AA" w:rsidP="007C12AA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7" w:name="_Toc531614953"/>
      <w:bookmarkStart w:id="18" w:name="_Toc531686470"/>
      <w:r w:rsidRPr="007C12AA">
        <w:rPr>
          <w:rFonts w:eastAsia="Calibri"/>
          <w:b/>
          <w:bCs/>
          <w:color w:val="auto"/>
          <w:kern w:val="32"/>
          <w:szCs w:val="28"/>
          <w:lang w:bidi="ar-SA"/>
        </w:rPr>
        <w:t>10.2. Современные профессиональные базы данных и информационные справочные системы</w:t>
      </w:r>
      <w:bookmarkEnd w:id="17"/>
      <w:bookmarkEnd w:id="18"/>
    </w:p>
    <w:p w:rsidR="007C12AA" w:rsidRPr="007C12AA" w:rsidRDefault="007C12AA" w:rsidP="007C12AA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7C12AA">
        <w:rPr>
          <w:rFonts w:eastAsia="Calibri"/>
          <w:bCs/>
          <w:color w:val="auto"/>
          <w:szCs w:val="28"/>
          <w:lang w:bidi="ar-SA"/>
        </w:rPr>
        <w:t>1. Информационно-правовая система «Гарант»</w:t>
      </w:r>
    </w:p>
    <w:p w:rsidR="007C12AA" w:rsidRPr="007C12AA" w:rsidRDefault="007C12AA" w:rsidP="007C12AA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7C12AA">
        <w:rPr>
          <w:rFonts w:eastAsia="Calibri"/>
          <w:bCs/>
          <w:color w:val="auto"/>
          <w:szCs w:val="28"/>
          <w:lang w:bidi="ar-SA"/>
        </w:rPr>
        <w:t>2. Информационно-правовая система «Консультант Плюс»</w:t>
      </w:r>
    </w:p>
    <w:p w:rsidR="007C12AA" w:rsidRPr="007C12AA" w:rsidRDefault="007C12AA" w:rsidP="007C12AA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7C12AA">
        <w:rPr>
          <w:rFonts w:eastAsia="Calibri"/>
          <w:bCs/>
          <w:color w:val="auto"/>
          <w:szCs w:val="28"/>
          <w:lang w:bidi="ar-SA"/>
        </w:rPr>
        <w:t xml:space="preserve">3. Электронная энциклопедия: </w:t>
      </w:r>
      <w:hyperlink r:id="rId33" w:history="1">
        <w:r w:rsidRPr="007C12AA">
          <w:rPr>
            <w:rFonts w:eastAsia="Calibri"/>
            <w:bCs/>
            <w:color w:val="0000FF"/>
            <w:szCs w:val="28"/>
            <w:u w:val="single"/>
            <w:lang w:val="en-US" w:bidi="ar-SA"/>
          </w:rPr>
          <w:t>http</w:t>
        </w:r>
        <w:r w:rsidRPr="007C12AA">
          <w:rPr>
            <w:rFonts w:eastAsia="Calibri"/>
            <w:bCs/>
            <w:color w:val="0000FF"/>
            <w:szCs w:val="28"/>
            <w:u w:val="single"/>
            <w:lang w:bidi="ar-SA"/>
          </w:rPr>
          <w:t>://</w:t>
        </w:r>
        <w:proofErr w:type="spellStart"/>
        <w:r w:rsidRPr="007C12AA">
          <w:rPr>
            <w:rFonts w:eastAsia="Calibri"/>
            <w:bCs/>
            <w:color w:val="0000FF"/>
            <w:szCs w:val="28"/>
            <w:u w:val="single"/>
            <w:lang w:val="en-US" w:bidi="ar-SA"/>
          </w:rPr>
          <w:t>ru</w:t>
        </w:r>
        <w:proofErr w:type="spellEnd"/>
        <w:r w:rsidRPr="007C12AA">
          <w:rPr>
            <w:rFonts w:eastAsia="Calibri"/>
            <w:bCs/>
            <w:color w:val="0000FF"/>
            <w:szCs w:val="28"/>
            <w:u w:val="single"/>
            <w:lang w:bidi="ar-SA"/>
          </w:rPr>
          <w:t>.</w:t>
        </w:r>
        <w:proofErr w:type="spellStart"/>
        <w:r w:rsidRPr="007C12AA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wikipedia</w:t>
        </w:r>
        <w:proofErr w:type="spellEnd"/>
        <w:r w:rsidRPr="007C12AA">
          <w:rPr>
            <w:rFonts w:eastAsia="Calibri"/>
            <w:bCs/>
            <w:color w:val="0000FF"/>
            <w:szCs w:val="28"/>
            <w:u w:val="single"/>
            <w:lang w:bidi="ar-SA"/>
          </w:rPr>
          <w:t>.</w:t>
        </w:r>
        <w:r w:rsidRPr="007C12AA">
          <w:rPr>
            <w:rFonts w:eastAsia="Calibri"/>
            <w:bCs/>
            <w:color w:val="0000FF"/>
            <w:szCs w:val="28"/>
            <w:u w:val="single"/>
            <w:lang w:val="en-US" w:bidi="ar-SA"/>
          </w:rPr>
          <w:t>org</w:t>
        </w:r>
        <w:r w:rsidRPr="007C12AA">
          <w:rPr>
            <w:rFonts w:eastAsia="Calibri"/>
            <w:bCs/>
            <w:color w:val="0000FF"/>
            <w:szCs w:val="28"/>
            <w:u w:val="single"/>
            <w:lang w:bidi="ar-SA"/>
          </w:rPr>
          <w:t>/</w:t>
        </w:r>
        <w:r w:rsidRPr="007C12AA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</w:t>
        </w:r>
        <w:r w:rsidRPr="007C12AA">
          <w:rPr>
            <w:rFonts w:eastAsia="Calibri"/>
            <w:bCs/>
            <w:color w:val="0000FF"/>
            <w:szCs w:val="28"/>
            <w:u w:val="single"/>
            <w:lang w:bidi="ar-SA"/>
          </w:rPr>
          <w:t>/</w:t>
        </w:r>
        <w:r w:rsidRPr="007C12AA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</w:t>
        </w:r>
      </w:hyperlink>
    </w:p>
    <w:p w:rsidR="007C12AA" w:rsidRPr="007C12AA" w:rsidRDefault="007C12AA" w:rsidP="007C12AA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7C12AA">
        <w:rPr>
          <w:rFonts w:eastAsia="Calibri"/>
          <w:bCs/>
          <w:color w:val="auto"/>
          <w:szCs w:val="28"/>
          <w:lang w:bidi="ar-SA"/>
        </w:rPr>
        <w:t>4. Система комплексного раскрытия информации «СКРИН» -</w:t>
      </w:r>
      <w:r w:rsidRPr="007C12AA">
        <w:rPr>
          <w:rFonts w:eastAsia="Calibri"/>
          <w:bCs/>
          <w:color w:val="auto"/>
          <w:szCs w:val="28"/>
          <w:lang w:val="en-US" w:bidi="ar-SA"/>
        </w:rPr>
        <w:t>http</w:t>
      </w:r>
      <w:r w:rsidRPr="007C12AA">
        <w:rPr>
          <w:rFonts w:eastAsia="Calibri"/>
          <w:bCs/>
          <w:color w:val="auto"/>
          <w:szCs w:val="28"/>
          <w:lang w:bidi="ar-SA"/>
        </w:rPr>
        <w:t>://</w:t>
      </w:r>
      <w:r w:rsidRPr="007C12AA">
        <w:rPr>
          <w:rFonts w:eastAsia="Calibri"/>
          <w:bCs/>
          <w:color w:val="auto"/>
          <w:szCs w:val="28"/>
          <w:lang w:val="en-US" w:bidi="ar-SA"/>
        </w:rPr>
        <w:t>www</w:t>
      </w:r>
      <w:r w:rsidRPr="007C12AA">
        <w:rPr>
          <w:rFonts w:eastAsia="Calibri"/>
          <w:bCs/>
          <w:color w:val="auto"/>
          <w:szCs w:val="28"/>
          <w:lang w:bidi="ar-SA"/>
        </w:rPr>
        <w:t>.</w:t>
      </w:r>
      <w:proofErr w:type="spellStart"/>
      <w:r w:rsidRPr="007C12AA">
        <w:rPr>
          <w:rFonts w:eastAsia="Calibri"/>
          <w:bCs/>
          <w:color w:val="auto"/>
          <w:szCs w:val="28"/>
          <w:lang w:val="en-US" w:bidi="ar-SA"/>
        </w:rPr>
        <w:t>skrin</w:t>
      </w:r>
      <w:proofErr w:type="spellEnd"/>
      <w:r w:rsidRPr="007C12AA">
        <w:rPr>
          <w:rFonts w:eastAsia="Calibri"/>
          <w:bCs/>
          <w:color w:val="auto"/>
          <w:szCs w:val="28"/>
          <w:lang w:bidi="ar-SA"/>
        </w:rPr>
        <w:t>.</w:t>
      </w:r>
      <w:proofErr w:type="spellStart"/>
      <w:r w:rsidRPr="007C12AA">
        <w:rPr>
          <w:rFonts w:eastAsia="Calibri"/>
          <w:bCs/>
          <w:color w:val="auto"/>
          <w:szCs w:val="28"/>
          <w:lang w:val="en-US" w:bidi="ar-SA"/>
        </w:rPr>
        <w:t>ru</w:t>
      </w:r>
      <w:proofErr w:type="spellEnd"/>
      <w:r w:rsidRPr="007C12AA">
        <w:rPr>
          <w:rFonts w:eastAsia="Calibri"/>
          <w:bCs/>
          <w:color w:val="auto"/>
          <w:szCs w:val="28"/>
          <w:lang w:bidi="ar-SA"/>
        </w:rPr>
        <w:t>/</w:t>
      </w:r>
    </w:p>
    <w:p w:rsidR="007C12AA" w:rsidRDefault="007C12AA" w:rsidP="007C12AA">
      <w:pPr>
        <w:spacing w:after="6" w:line="360" w:lineRule="auto"/>
        <w:ind w:right="-17" w:firstLine="709"/>
      </w:pPr>
      <w:r w:rsidRPr="007C12AA">
        <w:rPr>
          <w:rFonts w:eastAsia="Calibri"/>
          <w:b/>
          <w:bCs/>
          <w:color w:val="auto"/>
          <w:szCs w:val="28"/>
          <w:lang w:bidi="ar-SA"/>
        </w:rPr>
        <w:t>10.3. Сертифицированные программные и аппаратные средства защиты информации</w:t>
      </w:r>
      <w:r w:rsidRPr="00406653">
        <w:t xml:space="preserve"> </w:t>
      </w:r>
    </w:p>
    <w:p w:rsidR="003664CD" w:rsidRDefault="003664CD" w:rsidP="007C12AA">
      <w:pPr>
        <w:spacing w:after="6" w:line="360" w:lineRule="auto"/>
        <w:ind w:right="-17" w:firstLine="709"/>
      </w:pPr>
      <w:r w:rsidRPr="00406653">
        <w:t xml:space="preserve">Сертифицированные </w:t>
      </w:r>
      <w:r w:rsidRPr="00406653">
        <w:tab/>
        <w:t xml:space="preserve">программные </w:t>
      </w:r>
      <w:r w:rsidRPr="00406653">
        <w:tab/>
        <w:t xml:space="preserve">и </w:t>
      </w:r>
      <w:r w:rsidRPr="00406653">
        <w:tab/>
        <w:t xml:space="preserve">аппаратные </w:t>
      </w:r>
      <w:r w:rsidRPr="00406653">
        <w:tab/>
        <w:t>средства защиты информации используются в том случае, если они применяются по месту прохождения практики.</w:t>
      </w:r>
    </w:p>
    <w:p w:rsidR="007C12AA" w:rsidRPr="00406653" w:rsidRDefault="007C12AA" w:rsidP="00D13F12">
      <w:pPr>
        <w:spacing w:after="6" w:line="360" w:lineRule="auto"/>
        <w:ind w:right="-17" w:firstLine="0"/>
      </w:pPr>
    </w:p>
    <w:p w:rsidR="003664CD" w:rsidRDefault="003664CD" w:rsidP="00406653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bookmarkStart w:id="19" w:name="_Toc134796728"/>
      <w:r w:rsidRPr="002079A5">
        <w:rPr>
          <w:sz w:val="28"/>
          <w:szCs w:val="28"/>
        </w:rPr>
        <w:t xml:space="preserve">11. </w:t>
      </w:r>
      <w:r w:rsidRPr="002079A5">
        <w:rPr>
          <w:sz w:val="28"/>
          <w:szCs w:val="28"/>
        </w:rPr>
        <w:tab/>
        <w:t xml:space="preserve">Описание </w:t>
      </w:r>
      <w:r w:rsidRPr="002079A5">
        <w:rPr>
          <w:sz w:val="28"/>
          <w:szCs w:val="28"/>
        </w:rPr>
        <w:tab/>
        <w:t xml:space="preserve">материально-технической </w:t>
      </w:r>
      <w:r w:rsidRPr="002079A5">
        <w:rPr>
          <w:sz w:val="28"/>
          <w:szCs w:val="28"/>
        </w:rPr>
        <w:tab/>
        <w:t xml:space="preserve">базы, </w:t>
      </w:r>
      <w:r w:rsidRPr="002079A5">
        <w:rPr>
          <w:sz w:val="28"/>
          <w:szCs w:val="28"/>
        </w:rPr>
        <w:tab/>
        <w:t>необходимой</w:t>
      </w:r>
      <w:r w:rsidR="002079A5" w:rsidRPr="002079A5">
        <w:rPr>
          <w:sz w:val="28"/>
          <w:szCs w:val="28"/>
        </w:rPr>
        <w:t xml:space="preserve"> д</w:t>
      </w:r>
      <w:r w:rsidRPr="002079A5">
        <w:rPr>
          <w:sz w:val="28"/>
          <w:szCs w:val="28"/>
        </w:rPr>
        <w:t>ля проведения практики.</w:t>
      </w:r>
      <w:bookmarkEnd w:id="19"/>
      <w:r w:rsidRPr="002079A5">
        <w:rPr>
          <w:sz w:val="28"/>
          <w:szCs w:val="28"/>
        </w:rPr>
        <w:t xml:space="preserve"> </w:t>
      </w:r>
    </w:p>
    <w:p w:rsidR="00350F91" w:rsidRPr="00350F91" w:rsidRDefault="00350F91" w:rsidP="00350F91">
      <w:pPr>
        <w:rPr>
          <w:lang w:eastAsia="zh-CN" w:bidi="th-TH"/>
        </w:rPr>
      </w:pPr>
    </w:p>
    <w:p w:rsidR="00406653" w:rsidRDefault="003664CD" w:rsidP="002079A5">
      <w:pPr>
        <w:spacing w:line="360" w:lineRule="auto"/>
        <w:ind w:right="-17" w:firstLine="709"/>
      </w:pPr>
      <w:r>
        <w:t>Для осуществления образовательного процесса по производственной</w:t>
      </w:r>
      <w:r w:rsidR="00350F91">
        <w:t xml:space="preserve"> </w:t>
      </w:r>
      <w:r>
        <w:t>практик</w:t>
      </w:r>
      <w:r w:rsidR="00350F91">
        <w:t>е</w:t>
      </w:r>
      <w:r>
        <w:t xml:space="preserve"> требуются: рабочее место, оснащенное персональным компьютером с </w:t>
      </w:r>
      <w:proofErr w:type="spellStart"/>
      <w:r>
        <w:t>Windows</w:t>
      </w:r>
      <w:proofErr w:type="spellEnd"/>
      <w:r>
        <w:t xml:space="preserve">, MS </w:t>
      </w:r>
      <w:proofErr w:type="spellStart"/>
      <w:r>
        <w:t>Office</w:t>
      </w:r>
      <w:proofErr w:type="spellEnd"/>
      <w:r>
        <w:t xml:space="preserve">, выходом в интернет, доступом в сетевые базы данных, принтером; финансовые программы, справочники, профессиональные программные продукты, наличие информационно-справочной литературы.  </w:t>
      </w:r>
    </w:p>
    <w:p w:rsidR="00E64308" w:rsidRPr="00361F9F" w:rsidRDefault="00406653" w:rsidP="00E64308">
      <w:pPr>
        <w:spacing w:line="240" w:lineRule="auto"/>
        <w:jc w:val="left"/>
        <w:rPr>
          <w:b/>
        </w:rPr>
      </w:pPr>
      <w:r>
        <w:br w:type="page"/>
      </w:r>
      <w:r w:rsidR="00E64308">
        <w:rPr>
          <w:b/>
        </w:rPr>
        <w:lastRenderedPageBreak/>
        <w:t>П</w:t>
      </w:r>
      <w:r w:rsidR="00E64308" w:rsidRPr="00361F9F">
        <w:rPr>
          <w:b/>
        </w:rPr>
        <w:t>риложения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>Форма заявления обучающегося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szCs w:val="26"/>
        </w:rPr>
        <w:t xml:space="preserve">Руководителю департамента/заведующему </w:t>
      </w:r>
    </w:p>
    <w:p w:rsidR="00E64308" w:rsidRPr="00FE4855" w:rsidRDefault="00E64308" w:rsidP="00E64308">
      <w:pPr>
        <w:spacing w:line="240" w:lineRule="auto"/>
        <w:jc w:val="right"/>
        <w:rPr>
          <w:sz w:val="20"/>
          <w:szCs w:val="8"/>
        </w:rPr>
      </w:pP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6"/>
        </w:rPr>
        <w:t>кафедрой</w:t>
      </w:r>
      <w:r w:rsidRPr="00FE4855">
        <w:rPr>
          <w:sz w:val="26"/>
          <w:szCs w:val="26"/>
        </w:rPr>
        <w:t xml:space="preserve"> ____________________________________</w:t>
      </w:r>
    </w:p>
    <w:p w:rsidR="00E64308" w:rsidRPr="00FE4855" w:rsidRDefault="00E64308" w:rsidP="00E64308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(название департамента/кафедры)</w:t>
      </w: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 w:val="26"/>
          <w:szCs w:val="26"/>
        </w:rPr>
        <w:t>_____________________________________________</w:t>
      </w:r>
    </w:p>
    <w:p w:rsidR="00E64308" w:rsidRPr="00FE4855" w:rsidRDefault="00E64308" w:rsidP="00E64308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(Фамилия И.О.)</w:t>
      </w: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6"/>
        </w:rPr>
        <w:t>обучающегося учебной группы _</w:t>
      </w:r>
      <w:r w:rsidRPr="00FE4855">
        <w:rPr>
          <w:sz w:val="26"/>
          <w:szCs w:val="26"/>
        </w:rPr>
        <w:t>_______________</w:t>
      </w:r>
    </w:p>
    <w:p w:rsidR="00E64308" w:rsidRPr="00FE4855" w:rsidRDefault="00E64308" w:rsidP="00E64308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(номер группы)</w:t>
      </w: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6"/>
        </w:rPr>
        <w:t xml:space="preserve">уровень </w:t>
      </w:r>
      <w:proofErr w:type="gramStart"/>
      <w:r w:rsidRPr="00FE4855">
        <w:rPr>
          <w:szCs w:val="26"/>
        </w:rPr>
        <w:t xml:space="preserve">образования  </w:t>
      </w:r>
      <w:r w:rsidRPr="00FE4855">
        <w:rPr>
          <w:sz w:val="26"/>
          <w:szCs w:val="26"/>
        </w:rPr>
        <w:t>_</w:t>
      </w:r>
      <w:proofErr w:type="gramEnd"/>
      <w:r w:rsidRPr="00FE4855">
        <w:rPr>
          <w:sz w:val="26"/>
          <w:szCs w:val="26"/>
        </w:rPr>
        <w:t>________________________</w:t>
      </w:r>
    </w:p>
    <w:p w:rsidR="00E64308" w:rsidRPr="00FE4855" w:rsidRDefault="00E64308" w:rsidP="00E64308">
      <w:pPr>
        <w:tabs>
          <w:tab w:val="left" w:pos="5103"/>
        </w:tabs>
        <w:spacing w:line="240" w:lineRule="auto"/>
        <w:jc w:val="center"/>
      </w:pPr>
      <w:r w:rsidRPr="00FE4855">
        <w:rPr>
          <w:sz w:val="26"/>
          <w:szCs w:val="26"/>
          <w:vertAlign w:val="superscript"/>
        </w:rPr>
        <w:tab/>
      </w:r>
      <w:r w:rsidRPr="00FE4855">
        <w:rPr>
          <w:sz w:val="26"/>
          <w:szCs w:val="26"/>
          <w:vertAlign w:val="superscript"/>
        </w:rPr>
        <w:tab/>
        <w:t xml:space="preserve"> </w:t>
      </w:r>
      <w:r w:rsidRPr="00FE4855">
        <w:rPr>
          <w:sz w:val="26"/>
          <w:szCs w:val="26"/>
          <w:vertAlign w:val="superscript"/>
        </w:rPr>
        <w:tab/>
      </w:r>
      <w:r w:rsidRPr="00FE4855">
        <w:rPr>
          <w:sz w:val="26"/>
          <w:szCs w:val="26"/>
          <w:vertAlign w:val="superscript"/>
        </w:rPr>
        <w:tab/>
        <w:t>(бакалавриат/магистратура)</w:t>
      </w: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 w:val="26"/>
          <w:szCs w:val="26"/>
        </w:rPr>
        <w:t>_____________________________________________</w:t>
      </w:r>
    </w:p>
    <w:p w:rsidR="00E64308" w:rsidRPr="00FE4855" w:rsidRDefault="00E64308" w:rsidP="00E64308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(ФИО обучающегося полностью)</w:t>
      </w: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6"/>
        </w:rPr>
        <w:t>моб. тел</w:t>
      </w:r>
      <w:r w:rsidRPr="00FE4855">
        <w:rPr>
          <w:sz w:val="26"/>
          <w:szCs w:val="26"/>
        </w:rPr>
        <w:t>.: ____________________________________</w:t>
      </w:r>
    </w:p>
    <w:p w:rsidR="00E64308" w:rsidRPr="00FE4855" w:rsidRDefault="00E64308" w:rsidP="00E64308">
      <w:pPr>
        <w:spacing w:line="240" w:lineRule="auto"/>
        <w:ind w:firstLine="708"/>
        <w:jc w:val="right"/>
      </w:pPr>
      <w:proofErr w:type="gramStart"/>
      <w:r w:rsidRPr="00FE4855">
        <w:rPr>
          <w:szCs w:val="26"/>
          <w:lang w:val="en-US"/>
        </w:rPr>
        <w:t>e</w:t>
      </w:r>
      <w:r w:rsidRPr="00FE4855">
        <w:rPr>
          <w:szCs w:val="26"/>
        </w:rPr>
        <w:t>-</w:t>
      </w:r>
      <w:r w:rsidRPr="00FE4855">
        <w:rPr>
          <w:szCs w:val="26"/>
          <w:lang w:val="en-US"/>
        </w:rPr>
        <w:t>mail</w:t>
      </w:r>
      <w:proofErr w:type="gramEnd"/>
      <w:r w:rsidRPr="00FE4855">
        <w:rPr>
          <w:szCs w:val="26"/>
        </w:rPr>
        <w:t>:  _</w:t>
      </w:r>
      <w:r w:rsidRPr="00FE4855">
        <w:rPr>
          <w:sz w:val="26"/>
          <w:szCs w:val="26"/>
        </w:rPr>
        <w:t>_____________________________________</w:t>
      </w:r>
    </w:p>
    <w:p w:rsidR="00E64308" w:rsidRPr="00FE4855" w:rsidRDefault="00E64308" w:rsidP="00E64308">
      <w:pPr>
        <w:spacing w:line="240" w:lineRule="auto"/>
        <w:jc w:val="right"/>
        <w:rPr>
          <w:sz w:val="26"/>
          <w:szCs w:val="26"/>
        </w:rPr>
      </w:pPr>
    </w:p>
    <w:p w:rsidR="00E64308" w:rsidRPr="00FE4855" w:rsidRDefault="00E64308" w:rsidP="00E64308">
      <w:pPr>
        <w:spacing w:line="240" w:lineRule="auto"/>
        <w:rPr>
          <w:sz w:val="26"/>
          <w:szCs w:val="26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6"/>
        </w:rPr>
        <w:t>ЗАЯВЛЕНИЕ</w:t>
      </w:r>
    </w:p>
    <w:p w:rsidR="00E64308" w:rsidRPr="00FE4855" w:rsidRDefault="00E64308" w:rsidP="00E64308">
      <w:pPr>
        <w:spacing w:line="240" w:lineRule="auto"/>
        <w:rPr>
          <w:b/>
          <w:sz w:val="26"/>
          <w:szCs w:val="26"/>
        </w:rPr>
      </w:pPr>
    </w:p>
    <w:p w:rsidR="00E64308" w:rsidRPr="00FE4855" w:rsidRDefault="00E64308" w:rsidP="00E64308">
      <w:pPr>
        <w:spacing w:line="240" w:lineRule="auto"/>
        <w:ind w:firstLine="0"/>
      </w:pPr>
      <w:r w:rsidRPr="00FE4855">
        <w:rPr>
          <w:szCs w:val="26"/>
        </w:rPr>
        <w:t>Прошу предоставить место прохождения </w:t>
      </w:r>
      <w:r w:rsidRPr="00FE4855">
        <w:rPr>
          <w:sz w:val="26"/>
          <w:szCs w:val="26"/>
        </w:rPr>
        <w:t>______________________________</w:t>
      </w:r>
      <w:proofErr w:type="gramStart"/>
      <w:r w:rsidRPr="00FE4855">
        <w:rPr>
          <w:sz w:val="26"/>
          <w:szCs w:val="26"/>
        </w:rPr>
        <w:t>_  пр</w:t>
      </w:r>
      <w:r w:rsidRPr="00FE4855">
        <w:rPr>
          <w:szCs w:val="26"/>
        </w:rPr>
        <w:t>актики</w:t>
      </w:r>
      <w:proofErr w:type="gramEnd"/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E64308" w:rsidRPr="00FE4855" w:rsidRDefault="00E64308" w:rsidP="00E64308">
      <w:pPr>
        <w:spacing w:line="240" w:lineRule="auto"/>
        <w:ind w:firstLine="0"/>
      </w:pPr>
      <w:r w:rsidRPr="00FE4855">
        <w:rPr>
          <w:szCs w:val="26"/>
        </w:rPr>
        <w:t xml:space="preserve">Тема выпускной квалификационной </w:t>
      </w:r>
      <w:proofErr w:type="gramStart"/>
      <w:r w:rsidRPr="00FE4855">
        <w:rPr>
          <w:szCs w:val="26"/>
        </w:rPr>
        <w:t xml:space="preserve">работы:  </w:t>
      </w:r>
      <w:r w:rsidRPr="00FE4855">
        <w:rPr>
          <w:sz w:val="26"/>
          <w:szCs w:val="26"/>
        </w:rPr>
        <w:t>_</w:t>
      </w:r>
      <w:proofErr w:type="gramEnd"/>
      <w:r w:rsidRPr="00FE4855">
        <w:rPr>
          <w:sz w:val="26"/>
          <w:szCs w:val="26"/>
        </w:rPr>
        <w:t>______________________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</w:t>
      </w:r>
    </w:p>
    <w:p w:rsidR="00E64308" w:rsidRPr="00FE4855" w:rsidRDefault="00E64308" w:rsidP="00E64308">
      <w:pPr>
        <w:spacing w:line="240" w:lineRule="auto"/>
        <w:rPr>
          <w:sz w:val="26"/>
          <w:szCs w:val="26"/>
        </w:rPr>
      </w:pPr>
    </w:p>
    <w:p w:rsidR="00E64308" w:rsidRPr="00FE4855" w:rsidRDefault="00E64308" w:rsidP="00E64308">
      <w:pPr>
        <w:spacing w:line="240" w:lineRule="auto"/>
        <w:ind w:firstLine="0"/>
      </w:pPr>
      <w:r w:rsidRPr="00FE4855">
        <w:rPr>
          <w:szCs w:val="26"/>
        </w:rPr>
        <w:t xml:space="preserve">Предполагаемые базы </w:t>
      </w:r>
      <w:proofErr w:type="gramStart"/>
      <w:r w:rsidRPr="00FE4855">
        <w:rPr>
          <w:szCs w:val="26"/>
        </w:rPr>
        <w:t>практики:</w:t>
      </w:r>
      <w:r w:rsidRPr="00FE4855">
        <w:rPr>
          <w:sz w:val="26"/>
          <w:szCs w:val="26"/>
        </w:rPr>
        <w:t xml:space="preserve">  _</w:t>
      </w:r>
      <w:proofErr w:type="gramEnd"/>
      <w:r w:rsidRPr="00FE4855">
        <w:rPr>
          <w:sz w:val="26"/>
          <w:szCs w:val="26"/>
        </w:rPr>
        <w:t>_______________________________________</w:t>
      </w:r>
    </w:p>
    <w:p w:rsidR="00E64308" w:rsidRPr="00FE4855" w:rsidRDefault="00E64308" w:rsidP="00E64308">
      <w:pPr>
        <w:spacing w:line="240" w:lineRule="auto"/>
        <w:ind w:firstLine="708"/>
      </w:pPr>
      <w:r w:rsidRPr="00FE4855">
        <w:rPr>
          <w:szCs w:val="24"/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szCs w:val="24"/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</w:t>
      </w:r>
      <w:r w:rsidRPr="00FE4855">
        <w:rPr>
          <w:szCs w:val="26"/>
        </w:rPr>
        <w:t xml:space="preserve">Средний балл успеваемости по зачетной </w:t>
      </w:r>
      <w:proofErr w:type="gramStart"/>
      <w:r w:rsidRPr="00FE4855">
        <w:rPr>
          <w:szCs w:val="26"/>
        </w:rPr>
        <w:t>книжке:</w:t>
      </w:r>
      <w:r w:rsidRPr="00FE4855">
        <w:rPr>
          <w:sz w:val="26"/>
          <w:szCs w:val="26"/>
        </w:rPr>
        <w:t xml:space="preserve">  _</w:t>
      </w:r>
      <w:proofErr w:type="gramEnd"/>
      <w:r w:rsidRPr="00FE4855">
        <w:rPr>
          <w:sz w:val="26"/>
          <w:szCs w:val="26"/>
        </w:rPr>
        <w:t>_______________________________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 w:rsidRPr="00FE4855">
        <w:rPr>
          <w:sz w:val="26"/>
          <w:szCs w:val="26"/>
          <w:vertAlign w:val="superscript"/>
        </w:rPr>
        <w:t>например</w:t>
      </w:r>
      <w:proofErr w:type="gramEnd"/>
      <w:r w:rsidRPr="00FE4855">
        <w:rPr>
          <w:sz w:val="26"/>
          <w:szCs w:val="26"/>
          <w:vertAlign w:val="superscript"/>
        </w:rPr>
        <w:t>: 4,5)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6"/>
        </w:rPr>
        <w:t xml:space="preserve">Владение иностранными языками: </w:t>
      </w:r>
      <w:r w:rsidRPr="00FE4855">
        <w:rPr>
          <w:sz w:val="26"/>
          <w:szCs w:val="26"/>
        </w:rPr>
        <w:t>______________________________________________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E64308" w:rsidRPr="00FE4855" w:rsidRDefault="00E64308" w:rsidP="00E64308">
      <w:pPr>
        <w:spacing w:line="240" w:lineRule="auto"/>
        <w:ind w:firstLine="708"/>
      </w:pPr>
      <w:r w:rsidRPr="00FE4855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E64308" w:rsidRPr="00FE4855" w:rsidRDefault="00E64308" w:rsidP="00E64308">
      <w:pPr>
        <w:spacing w:line="240" w:lineRule="auto"/>
        <w:sectPr w:rsidR="00E64308" w:rsidRPr="00FE4855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7" w:bottom="851" w:left="1134" w:header="709" w:footer="262" w:gutter="0"/>
          <w:cols w:space="720"/>
          <w:titlePg/>
          <w:docGrid w:linePitch="360"/>
        </w:sectPr>
      </w:pPr>
      <w:r w:rsidRPr="00FE4855">
        <w:rPr>
          <w:sz w:val="26"/>
          <w:szCs w:val="26"/>
          <w:vertAlign w:val="superscript"/>
        </w:rPr>
        <w:t xml:space="preserve">                 (дата)                                                                                                                                                                                (подпись)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№2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>Форма договора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6"/>
          <w:szCs w:val="26"/>
        </w:rPr>
        <w:t>Договор № ___________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6"/>
          <w:szCs w:val="26"/>
        </w:rPr>
        <w:t xml:space="preserve">на проведение практики обучающегося 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6"/>
          <w:szCs w:val="26"/>
        </w:rPr>
        <w:t>федерального государственного образовательного бюджетного учреждения высшего образования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E64308" w:rsidRPr="00FE4855" w:rsidRDefault="00E64308" w:rsidP="00E64308">
      <w:pPr>
        <w:spacing w:line="240" w:lineRule="auto"/>
        <w:jc w:val="center"/>
        <w:rPr>
          <w:b/>
          <w:sz w:val="26"/>
          <w:szCs w:val="26"/>
        </w:rPr>
      </w:pPr>
    </w:p>
    <w:p w:rsidR="00E64308" w:rsidRPr="00FE4855" w:rsidRDefault="00E64308" w:rsidP="00E64308">
      <w:pPr>
        <w:spacing w:line="240" w:lineRule="auto"/>
        <w:ind w:firstLine="0"/>
      </w:pPr>
      <w:r w:rsidRPr="00FE4855">
        <w:rPr>
          <w:sz w:val="26"/>
          <w:szCs w:val="26"/>
        </w:rPr>
        <w:t>г. Москва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  <w:t xml:space="preserve"> 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  <w:t xml:space="preserve"> «__</w:t>
      </w:r>
      <w:proofErr w:type="gramStart"/>
      <w:r w:rsidRPr="00FE4855">
        <w:rPr>
          <w:sz w:val="26"/>
          <w:szCs w:val="26"/>
        </w:rPr>
        <w:t>_»_</w:t>
      </w:r>
      <w:proofErr w:type="gramEnd"/>
      <w:r w:rsidRPr="00FE4855">
        <w:rPr>
          <w:sz w:val="26"/>
          <w:szCs w:val="26"/>
        </w:rPr>
        <w:t>_______ 201__ г.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FE4855">
        <w:rPr>
          <w:b/>
          <w:sz w:val="26"/>
          <w:szCs w:val="26"/>
        </w:rPr>
        <w:t>___________</w:t>
      </w:r>
      <w:r w:rsidRPr="00FE4855">
        <w:rPr>
          <w:sz w:val="26"/>
          <w:szCs w:val="26"/>
        </w:rPr>
        <w:t xml:space="preserve">, регистрационный № </w:t>
      </w:r>
      <w:r w:rsidRPr="00FE4855">
        <w:rPr>
          <w:b/>
          <w:sz w:val="26"/>
          <w:szCs w:val="26"/>
        </w:rPr>
        <w:t>______</w:t>
      </w:r>
      <w:r w:rsidRPr="00FE4855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r w:rsidRPr="00FE4855">
        <w:t>именуемое</w:t>
      </w:r>
      <w:r w:rsidRPr="00FE4855">
        <w:rPr>
          <w:sz w:val="26"/>
          <w:szCs w:val="26"/>
        </w:rPr>
        <w:t xml:space="preserve"> в дальнейшем «Организация», в лице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E64308" w:rsidRPr="00FE4855" w:rsidRDefault="00E64308" w:rsidP="00E64308">
      <w:pPr>
        <w:spacing w:line="240" w:lineRule="auto"/>
        <w:jc w:val="center"/>
        <w:rPr>
          <w:sz w:val="26"/>
          <w:szCs w:val="26"/>
        </w:rPr>
      </w:pPr>
    </w:p>
    <w:p w:rsidR="00E64308" w:rsidRPr="00FE4855" w:rsidRDefault="00E64308" w:rsidP="00E64308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/>
        <w:contextualSpacing/>
        <w:jc w:val="center"/>
      </w:pPr>
      <w:r w:rsidRPr="00FE4855">
        <w:rPr>
          <w:b/>
          <w:sz w:val="26"/>
          <w:szCs w:val="26"/>
        </w:rPr>
        <w:t>ПРЕДМЕТ ДОГОВОРА</w:t>
      </w:r>
    </w:p>
    <w:p w:rsidR="00E64308" w:rsidRPr="00FE4855" w:rsidRDefault="00E64308" w:rsidP="00E64308">
      <w:pPr>
        <w:shd w:val="clear" w:color="auto" w:fill="FFFFFF"/>
        <w:spacing w:line="240" w:lineRule="auto"/>
        <w:contextualSpacing/>
        <w:rPr>
          <w:b/>
          <w:sz w:val="26"/>
          <w:szCs w:val="26"/>
        </w:rPr>
      </w:pPr>
    </w:p>
    <w:p w:rsidR="00E64308" w:rsidRPr="00FE4855" w:rsidRDefault="00E64308" w:rsidP="00E64308">
      <w:pPr>
        <w:numPr>
          <w:ilvl w:val="1"/>
          <w:numId w:val="17"/>
        </w:numPr>
        <w:shd w:val="clear" w:color="auto" w:fill="FFFFFF"/>
        <w:suppressAutoHyphens/>
        <w:spacing w:after="0" w:line="240" w:lineRule="auto"/>
        <w:ind w:left="0" w:firstLine="0"/>
        <w:contextualSpacing/>
        <w:jc w:val="left"/>
      </w:pPr>
      <w:r w:rsidRPr="00FE4855">
        <w:rPr>
          <w:sz w:val="26"/>
          <w:szCs w:val="26"/>
        </w:rPr>
        <w:t>Стороны обязуются совместно организовать и провести _____________________,</w:t>
      </w:r>
    </w:p>
    <w:p w:rsidR="00E64308" w:rsidRPr="00FE4855" w:rsidRDefault="00E64308" w:rsidP="00E64308">
      <w:pPr>
        <w:shd w:val="clear" w:color="auto" w:fill="FFFFFF"/>
        <w:spacing w:line="240" w:lineRule="auto"/>
        <w:contextualSpacing/>
      </w:pPr>
      <w:r w:rsidRPr="00FE4855">
        <w:rPr>
          <w:i/>
          <w:sz w:val="26"/>
          <w:szCs w:val="26"/>
        </w:rPr>
        <w:t>(вид практики)</w:t>
      </w:r>
    </w:p>
    <w:p w:rsidR="00E64308" w:rsidRPr="00FE4855" w:rsidRDefault="00E64308" w:rsidP="00E64308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>практику (далее – практика) обучающегося ____ курса ______________________________</w:t>
      </w:r>
    </w:p>
    <w:p w:rsidR="00E64308" w:rsidRPr="00FE4855" w:rsidRDefault="00E64308" w:rsidP="00E64308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i/>
          <w:sz w:val="26"/>
          <w:szCs w:val="26"/>
        </w:rPr>
        <w:t>(факультет)</w:t>
      </w:r>
    </w:p>
    <w:p w:rsidR="00E64308" w:rsidRPr="00FE4855" w:rsidRDefault="00E64308" w:rsidP="00E64308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 xml:space="preserve">группы _________ </w:t>
      </w:r>
      <w:proofErr w:type="gramStart"/>
      <w:r w:rsidRPr="00FE4855">
        <w:rPr>
          <w:sz w:val="26"/>
          <w:szCs w:val="26"/>
        </w:rPr>
        <w:t>ФИО  _</w:t>
      </w:r>
      <w:proofErr w:type="gramEnd"/>
      <w:r w:rsidRPr="00FE4855">
        <w:rPr>
          <w:sz w:val="26"/>
          <w:szCs w:val="26"/>
        </w:rPr>
        <w:t xml:space="preserve">_______________________________________________________. </w:t>
      </w:r>
    </w:p>
    <w:p w:rsidR="00E64308" w:rsidRPr="00FE4855" w:rsidRDefault="00E64308" w:rsidP="00E64308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>Срок практики – с «____» _______________ по «____» _______________ 201__ года.</w:t>
      </w:r>
    </w:p>
    <w:p w:rsidR="00E64308" w:rsidRPr="00FE4855" w:rsidRDefault="00E64308" w:rsidP="00E64308">
      <w:pPr>
        <w:numPr>
          <w:ilvl w:val="1"/>
          <w:numId w:val="17"/>
        </w:numPr>
        <w:shd w:val="clear" w:color="auto" w:fill="FFFFFF"/>
        <w:suppressAutoHyphens/>
        <w:spacing w:after="0" w:line="240" w:lineRule="auto"/>
        <w:ind w:left="0" w:firstLine="0"/>
        <w:contextualSpacing/>
      </w:pPr>
      <w:r w:rsidRPr="00FE4855">
        <w:rPr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E64308" w:rsidRPr="00FE4855" w:rsidRDefault="00E64308" w:rsidP="00E64308">
      <w:pPr>
        <w:shd w:val="clear" w:color="auto" w:fill="FFFFFF"/>
        <w:spacing w:line="240" w:lineRule="auto"/>
        <w:jc w:val="center"/>
        <w:rPr>
          <w:sz w:val="26"/>
          <w:szCs w:val="26"/>
        </w:rPr>
      </w:pPr>
    </w:p>
    <w:p w:rsidR="00E64308" w:rsidRPr="00FE4855" w:rsidRDefault="00E64308" w:rsidP="00E64308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2. ОБЯЗАТЕЛЬСТВА СТОРОН</w:t>
      </w:r>
    </w:p>
    <w:p w:rsidR="00E64308" w:rsidRPr="00FE4855" w:rsidRDefault="00E64308" w:rsidP="00E64308">
      <w:pPr>
        <w:shd w:val="clear" w:color="auto" w:fill="FFFFFF"/>
        <w:spacing w:line="240" w:lineRule="auto"/>
        <w:jc w:val="center"/>
        <w:rPr>
          <w:b/>
          <w:sz w:val="26"/>
          <w:szCs w:val="26"/>
        </w:rPr>
      </w:pPr>
    </w:p>
    <w:p w:rsidR="00E64308" w:rsidRPr="00FE4855" w:rsidRDefault="00E64308" w:rsidP="00E64308">
      <w:pPr>
        <w:shd w:val="clear" w:color="auto" w:fill="FFFFFF"/>
        <w:spacing w:line="240" w:lineRule="auto"/>
      </w:pPr>
      <w:r w:rsidRPr="00FE4855">
        <w:rPr>
          <w:sz w:val="26"/>
          <w:szCs w:val="26"/>
        </w:rPr>
        <w:t>2.1. Университет обязуется:</w:t>
      </w:r>
    </w:p>
    <w:p w:rsidR="00E64308" w:rsidRPr="00FE4855" w:rsidRDefault="00E64308" w:rsidP="00E64308">
      <w:pPr>
        <w:shd w:val="clear" w:color="auto" w:fill="FFFFFF"/>
        <w:tabs>
          <w:tab w:val="left" w:pos="1738"/>
        </w:tabs>
        <w:spacing w:line="240" w:lineRule="auto"/>
      </w:pPr>
      <w:r w:rsidRPr="00FE4855">
        <w:rPr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E64308" w:rsidRPr="00FE4855" w:rsidRDefault="00E64308" w:rsidP="00E64308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E64308" w:rsidRPr="00FE4855" w:rsidRDefault="00E64308" w:rsidP="00E64308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E64308" w:rsidRPr="00FE4855" w:rsidRDefault="00E64308" w:rsidP="00E64308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lastRenderedPageBreak/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E64308" w:rsidRPr="00FE4855" w:rsidRDefault="00E64308" w:rsidP="00E64308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2.1.5. Провести организационные собрания с обучающимися по вопросам прохождения практики.</w:t>
      </w:r>
    </w:p>
    <w:p w:rsidR="00E64308" w:rsidRPr="00FE4855" w:rsidRDefault="00E64308" w:rsidP="00E64308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E64308" w:rsidRPr="00FE4855" w:rsidRDefault="00E64308" w:rsidP="00E64308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E64308" w:rsidRPr="00FE4855" w:rsidRDefault="00E64308" w:rsidP="00E64308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E64308" w:rsidRPr="00FE4855" w:rsidRDefault="00E64308" w:rsidP="00E64308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E64308" w:rsidRPr="00FE4855" w:rsidRDefault="00E64308" w:rsidP="00E64308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2.1.10. Оценить результаты прохождения практики обучающегося.</w:t>
      </w:r>
    </w:p>
    <w:p w:rsidR="00E64308" w:rsidRPr="00FE4855" w:rsidRDefault="00E64308" w:rsidP="00E64308">
      <w:pPr>
        <w:shd w:val="clear" w:color="auto" w:fill="FFFFFF"/>
        <w:spacing w:line="240" w:lineRule="auto"/>
      </w:pPr>
      <w:r w:rsidRPr="00FE4855">
        <w:rPr>
          <w:sz w:val="26"/>
          <w:szCs w:val="26"/>
        </w:rPr>
        <w:t>2.2. Организация обязуется:</w:t>
      </w:r>
    </w:p>
    <w:p w:rsidR="00E64308" w:rsidRPr="00FE4855" w:rsidRDefault="00E64308" w:rsidP="00E64308">
      <w:pPr>
        <w:shd w:val="clear" w:color="auto" w:fill="FFFFFF"/>
        <w:tabs>
          <w:tab w:val="left" w:pos="1522"/>
        </w:tabs>
        <w:spacing w:line="240" w:lineRule="auto"/>
      </w:pPr>
      <w:r w:rsidRPr="00FE4855">
        <w:rPr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E64308" w:rsidRPr="00FE4855" w:rsidRDefault="00E64308" w:rsidP="00E64308">
      <w:pPr>
        <w:widowControl w:val="0"/>
        <w:shd w:val="clear" w:color="auto" w:fill="FFFFFF"/>
        <w:tabs>
          <w:tab w:val="left" w:pos="1565"/>
        </w:tabs>
        <w:spacing w:line="240" w:lineRule="auto"/>
      </w:pPr>
      <w:r w:rsidRPr="00FE4855">
        <w:rPr>
          <w:sz w:val="26"/>
          <w:szCs w:val="26"/>
        </w:rPr>
        <w:t>2.2.2.</w:t>
      </w:r>
      <w:r w:rsidRPr="00FE4855">
        <w:rPr>
          <w:b/>
          <w:sz w:val="26"/>
          <w:szCs w:val="26"/>
        </w:rPr>
        <w:t> </w:t>
      </w:r>
      <w:r w:rsidRPr="00FE4855">
        <w:rPr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E64308" w:rsidRPr="00FE4855" w:rsidRDefault="00E64308" w:rsidP="00E64308">
      <w:pPr>
        <w:shd w:val="clear" w:color="auto" w:fill="FFFFFF"/>
        <w:tabs>
          <w:tab w:val="left" w:pos="1522"/>
        </w:tabs>
        <w:spacing w:line="240" w:lineRule="auto"/>
      </w:pPr>
      <w:r w:rsidRPr="00FE4855">
        <w:rPr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2.2.4. Обеспечить обучающемуся безопасные условия прохождения практики, отвечающие санитарным правилам и требованиям охраны труда. 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E64308" w:rsidRPr="00FE4855" w:rsidRDefault="00E64308" w:rsidP="00E64308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3. СРОК ДЕЙСТВИЯ ДОГОВОРА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6"/>
          <w:szCs w:val="26"/>
        </w:rPr>
        <w:lastRenderedPageBreak/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E64308" w:rsidRPr="00FE4855" w:rsidRDefault="00E64308" w:rsidP="00E64308">
      <w:pPr>
        <w:spacing w:line="240" w:lineRule="auto"/>
        <w:jc w:val="center"/>
        <w:rPr>
          <w:b/>
          <w:sz w:val="26"/>
          <w:szCs w:val="26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6"/>
          <w:szCs w:val="26"/>
        </w:rPr>
        <w:t>4. КОНФИДЕЦИАЛЬНОСТЬ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E64308" w:rsidRPr="00FE4855" w:rsidRDefault="00E64308" w:rsidP="00E64308">
      <w:pPr>
        <w:snapToGrid w:val="0"/>
        <w:spacing w:line="240" w:lineRule="auto"/>
      </w:pPr>
      <w:r w:rsidRPr="00FE4855">
        <w:rPr>
          <w:sz w:val="26"/>
          <w:szCs w:val="26"/>
        </w:rPr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E64308" w:rsidRPr="00FE4855" w:rsidRDefault="00E64308" w:rsidP="00E64308">
      <w:pPr>
        <w:snapToGrid w:val="0"/>
        <w:spacing w:line="240" w:lineRule="auto"/>
      </w:pPr>
      <w:r w:rsidRPr="00FE4855">
        <w:rPr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E64308" w:rsidRPr="00FE4855" w:rsidRDefault="00E64308" w:rsidP="00E64308">
      <w:pPr>
        <w:snapToGrid w:val="0"/>
        <w:spacing w:line="240" w:lineRule="auto"/>
        <w:jc w:val="center"/>
      </w:pPr>
      <w:r w:rsidRPr="00FE4855">
        <w:rPr>
          <w:b/>
          <w:sz w:val="26"/>
          <w:szCs w:val="26"/>
        </w:rPr>
        <w:t>5. ОТВЕТСТВЕННОСТЬ СТОРОН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E64308" w:rsidRPr="00FE4855" w:rsidRDefault="00E64308" w:rsidP="00E64308">
      <w:pPr>
        <w:shd w:val="clear" w:color="auto" w:fill="FFFFFF"/>
        <w:tabs>
          <w:tab w:val="left" w:pos="1134"/>
        </w:tabs>
        <w:spacing w:line="240" w:lineRule="auto"/>
      </w:pPr>
      <w:r w:rsidRPr="00FE4855">
        <w:rPr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E64308" w:rsidRPr="00FE4855" w:rsidRDefault="00E64308" w:rsidP="00E64308">
      <w:pPr>
        <w:shd w:val="clear" w:color="auto" w:fill="FFFFFF"/>
        <w:tabs>
          <w:tab w:val="left" w:pos="1358"/>
        </w:tabs>
        <w:spacing w:line="240" w:lineRule="auto"/>
      </w:pPr>
      <w:r w:rsidRPr="00FE4855">
        <w:rPr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E64308" w:rsidRPr="00FE4855" w:rsidRDefault="00E64308" w:rsidP="00E64308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6. ЗАКЛЮЧИТЕЛЬНЫЕ ПОЛОЖЕНИЯ</w:t>
      </w:r>
    </w:p>
    <w:p w:rsidR="00E64308" w:rsidRPr="00FE4855" w:rsidRDefault="00E64308" w:rsidP="00E64308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E64308" w:rsidRPr="00FE4855" w:rsidRDefault="00E64308" w:rsidP="00E64308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FE4855">
        <w:rPr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E64308" w:rsidRPr="00FE4855" w:rsidRDefault="00E64308" w:rsidP="00E64308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FE4855">
        <w:rPr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6"/>
          <w:szCs w:val="26"/>
        </w:rPr>
        <w:t>7. ЮРИДИЧЕСКИЕ АДРЕСА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741"/>
        <w:gridCol w:w="4927"/>
      </w:tblGrid>
      <w:tr w:rsidR="00E64308" w:rsidRPr="00FE4855" w:rsidTr="007C12AA">
        <w:tc>
          <w:tcPr>
            <w:tcW w:w="4928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pacing w:line="240" w:lineRule="auto"/>
              <w:ind w:left="-1239"/>
              <w:jc w:val="center"/>
            </w:pPr>
            <w:r w:rsidRPr="00FE4855">
              <w:rPr>
                <w:b/>
                <w:sz w:val="26"/>
                <w:szCs w:val="26"/>
              </w:rPr>
              <w:t>Университет</w:t>
            </w:r>
          </w:p>
          <w:p w:rsidR="00E64308" w:rsidRPr="00FE4855" w:rsidRDefault="00E64308" w:rsidP="007C12AA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1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pacing w:line="240" w:lineRule="auto"/>
              <w:ind w:left="-1239"/>
              <w:jc w:val="center"/>
            </w:pPr>
            <w:r w:rsidRPr="00FE4855">
              <w:rPr>
                <w:b/>
                <w:sz w:val="26"/>
                <w:szCs w:val="26"/>
              </w:rPr>
              <w:t>Организация</w:t>
            </w:r>
          </w:p>
          <w:p w:rsidR="00E64308" w:rsidRPr="00FE4855" w:rsidRDefault="00E64308" w:rsidP="007C12AA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E64308" w:rsidRPr="00FE4855" w:rsidTr="007C12AA">
        <w:tc>
          <w:tcPr>
            <w:tcW w:w="4928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64308" w:rsidRPr="00FE4855" w:rsidTr="007C12AA">
        <w:tc>
          <w:tcPr>
            <w:tcW w:w="4928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Ленинградский проспект, д. 49,</w:t>
            </w:r>
          </w:p>
        </w:tc>
        <w:tc>
          <w:tcPr>
            <w:tcW w:w="741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Адрес</w:t>
            </w:r>
          </w:p>
        </w:tc>
      </w:tr>
      <w:tr w:rsidR="00E64308" w:rsidRPr="00FE4855" w:rsidTr="007C12AA">
        <w:trPr>
          <w:trHeight w:val="1976"/>
        </w:trPr>
        <w:tc>
          <w:tcPr>
            <w:tcW w:w="4928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г. Москва, ГСП-3, 125993</w:t>
            </w:r>
          </w:p>
          <w:p w:rsidR="00E64308" w:rsidRPr="00FE4855" w:rsidRDefault="00E64308" w:rsidP="007C12AA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Контактное лицо от Университета: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Должность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ФИО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Телефон: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Электронная почта:</w:t>
            </w:r>
          </w:p>
        </w:tc>
        <w:tc>
          <w:tcPr>
            <w:tcW w:w="741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  <w:p w:rsidR="00E64308" w:rsidRPr="00FE4855" w:rsidRDefault="00E64308" w:rsidP="007C12AA">
            <w:pPr>
              <w:widowControl w:val="0"/>
              <w:spacing w:line="240" w:lineRule="auto"/>
              <w:rPr>
                <w:spacing w:val="-1"/>
                <w:sz w:val="20"/>
                <w:szCs w:val="26"/>
              </w:rPr>
            </w:pP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Должность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ФИО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Телефон: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E64308" w:rsidRPr="00FE4855" w:rsidTr="007C12AA">
        <w:trPr>
          <w:trHeight w:val="533"/>
        </w:trPr>
        <w:tc>
          <w:tcPr>
            <w:tcW w:w="4928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</w:tr>
      <w:tr w:rsidR="00E64308" w:rsidRPr="00FE4855" w:rsidTr="007C12AA">
        <w:tc>
          <w:tcPr>
            <w:tcW w:w="4928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Должность</w:t>
            </w:r>
          </w:p>
          <w:p w:rsidR="00E64308" w:rsidRPr="00FE4855" w:rsidRDefault="00E64308" w:rsidP="007C12AA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E64308" w:rsidRPr="00FE4855" w:rsidRDefault="00E64308" w:rsidP="007C12AA">
            <w:pPr>
              <w:widowControl w:val="0"/>
              <w:spacing w:line="240" w:lineRule="auto"/>
              <w:ind w:firstLine="0"/>
            </w:pPr>
            <w:r w:rsidRPr="00FE4855">
              <w:rPr>
                <w:sz w:val="26"/>
                <w:szCs w:val="26"/>
              </w:rPr>
              <w:t>_____________________ И.О. Фамилия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 xml:space="preserve">         </w:t>
            </w:r>
            <w:r w:rsidRPr="00FE4855">
              <w:rPr>
                <w:sz w:val="20"/>
                <w:szCs w:val="26"/>
              </w:rPr>
              <w:t>М.П.</w:t>
            </w:r>
          </w:p>
        </w:tc>
        <w:tc>
          <w:tcPr>
            <w:tcW w:w="741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Должность</w:t>
            </w:r>
          </w:p>
          <w:p w:rsidR="00E64308" w:rsidRPr="00FE4855" w:rsidRDefault="00E64308" w:rsidP="007C12AA">
            <w:pPr>
              <w:widowControl w:val="0"/>
              <w:spacing w:line="240" w:lineRule="auto"/>
              <w:rPr>
                <w:sz w:val="18"/>
                <w:szCs w:val="26"/>
              </w:rPr>
            </w:pP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__________________ И.О. Фамилия</w:t>
            </w:r>
          </w:p>
          <w:p w:rsidR="00E64308" w:rsidRPr="00FE4855" w:rsidRDefault="00E64308" w:rsidP="007C12AA">
            <w:pPr>
              <w:widowControl w:val="0"/>
              <w:spacing w:line="240" w:lineRule="auto"/>
            </w:pPr>
            <w:r w:rsidRPr="00FE4855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E64308" w:rsidRPr="00FE4855" w:rsidRDefault="00E64308" w:rsidP="00E64308">
      <w:pPr>
        <w:sectPr w:rsidR="00E64308" w:rsidRPr="00FE4855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567" w:bottom="1134" w:left="1134" w:header="709" w:footer="709" w:gutter="0"/>
          <w:pgNumType w:start="26"/>
          <w:cols w:space="720"/>
          <w:titlePg/>
          <w:docGrid w:linePitch="360"/>
        </w:sect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№3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>Форма рабочего графика (плана)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szCs w:val="28"/>
        </w:rPr>
        <w:t>Федеральное государственное образовательное бюджетное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szCs w:val="28"/>
        </w:rPr>
        <w:t xml:space="preserve"> учреждение высшего образования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>(Финансовый университет)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rPr>
          <w:sz w:val="16"/>
          <w:szCs w:val="16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E64308" w:rsidRPr="00FE4855" w:rsidRDefault="00E64308" w:rsidP="00E64308">
      <w:pPr>
        <w:spacing w:line="240" w:lineRule="auto"/>
        <w:rPr>
          <w:szCs w:val="28"/>
        </w:rPr>
      </w:pPr>
    </w:p>
    <w:p w:rsidR="00E64308" w:rsidRPr="00FE4855" w:rsidRDefault="00E64308" w:rsidP="00E64308">
      <w:pPr>
        <w:spacing w:line="240" w:lineRule="auto"/>
        <w:rPr>
          <w:szCs w:val="28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32"/>
          <w:szCs w:val="32"/>
        </w:rPr>
        <w:t>РАБОЧИЙ ГРАФИК (ПЛАН)</w:t>
      </w:r>
    </w:p>
    <w:p w:rsidR="00E64308" w:rsidRPr="00FE4855" w:rsidRDefault="00E64308" w:rsidP="00E64308">
      <w:pPr>
        <w:spacing w:line="240" w:lineRule="auto"/>
        <w:rPr>
          <w:b/>
          <w:szCs w:val="28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проведения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  <w:t xml:space="preserve">          </w:t>
      </w:r>
      <w:proofErr w:type="gramStart"/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практики</w:t>
      </w:r>
      <w:proofErr w:type="gramEnd"/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 </w:t>
      </w:r>
    </w:p>
    <w:p w:rsidR="00E64308" w:rsidRPr="00FE4855" w:rsidRDefault="00E64308" w:rsidP="00E64308">
      <w:pPr>
        <w:spacing w:line="240" w:lineRule="auto"/>
        <w:rPr>
          <w:sz w:val="16"/>
          <w:szCs w:val="28"/>
          <w:u w:val="single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rPr>
          <w:sz w:val="16"/>
          <w:szCs w:val="16"/>
          <w:u w:val="single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Срок практики с «___» 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_______________ 20__ г.</w:t>
      </w:r>
    </w:p>
    <w:p w:rsidR="00E64308" w:rsidRPr="00FE4855" w:rsidRDefault="00E64308" w:rsidP="00E64308">
      <w:pPr>
        <w:spacing w:line="240" w:lineRule="auto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260"/>
      </w:tblGrid>
      <w:tr w:rsidR="00E64308" w:rsidRPr="00FE4855" w:rsidTr="007C12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№</w:t>
            </w:r>
          </w:p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Продолжительность</w:t>
            </w:r>
          </w:p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каждого этапа практики</w:t>
            </w:r>
          </w:p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(количество дней)</w:t>
            </w:r>
          </w:p>
        </w:tc>
      </w:tr>
      <w:tr w:rsidR="00E64308" w:rsidRPr="00FE4855" w:rsidTr="007C12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3</w:t>
            </w:r>
          </w:p>
        </w:tc>
      </w:tr>
      <w:tr w:rsidR="00E64308" w:rsidRPr="00FE4855" w:rsidTr="007C12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E64308" w:rsidRPr="00FE4855" w:rsidRDefault="00E64308" w:rsidP="00E64308">
      <w:pPr>
        <w:spacing w:line="240" w:lineRule="auto"/>
      </w:pPr>
      <w:r w:rsidRPr="00FE4855">
        <w:rPr>
          <w:sz w:val="20"/>
          <w:szCs w:val="20"/>
        </w:rPr>
        <w:t xml:space="preserve">Руководитель практики от департамента/кафедры: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</w:rPr>
        <w:t xml:space="preserve">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FE4855">
        <w:rPr>
          <w:i/>
          <w:sz w:val="20"/>
          <w:szCs w:val="20"/>
          <w:vertAlign w:val="superscript"/>
        </w:rPr>
        <w:t xml:space="preserve">                     (И.О. Фамилия)</w:t>
      </w:r>
    </w:p>
    <w:p w:rsidR="00E64308" w:rsidRPr="00FE4855" w:rsidRDefault="00E64308" w:rsidP="00E64308">
      <w:pPr>
        <w:spacing w:line="240" w:lineRule="auto"/>
      </w:pPr>
      <w:r w:rsidRPr="00FE4855">
        <w:rPr>
          <w:sz w:val="20"/>
          <w:szCs w:val="20"/>
        </w:rPr>
        <w:t xml:space="preserve">Руководитель практики от организации:               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</w:rPr>
        <w:t xml:space="preserve">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</w:p>
    <w:p w:rsidR="00E64308" w:rsidRPr="00FE4855" w:rsidRDefault="00E64308" w:rsidP="00E64308">
      <w:pPr>
        <w:spacing w:line="240" w:lineRule="auto"/>
        <w:sectPr w:rsidR="00E64308" w:rsidRPr="00FE4855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567" w:bottom="1134" w:left="1134" w:header="709" w:footer="709" w:gutter="0"/>
          <w:pgNumType w:start="24"/>
          <w:cols w:space="720"/>
          <w:docGrid w:linePitch="360"/>
        </w:sectPr>
      </w:pPr>
      <w:r w:rsidRPr="00FE485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Фамилия)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№4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>Форма индивидуального задания</w:t>
      </w:r>
    </w:p>
    <w:p w:rsidR="00E64308" w:rsidRPr="00FE4855" w:rsidRDefault="00E64308" w:rsidP="00E64308">
      <w:pPr>
        <w:spacing w:line="240" w:lineRule="auto"/>
        <w:jc w:val="center"/>
        <w:rPr>
          <w:b/>
          <w:sz w:val="20"/>
          <w:szCs w:val="20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sz w:val="25"/>
          <w:szCs w:val="25"/>
        </w:rPr>
        <w:t>Федеральное государственное образовательное бюджетное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sz w:val="25"/>
          <w:szCs w:val="25"/>
        </w:rPr>
        <w:t xml:space="preserve"> учреждение высшего образования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5"/>
          <w:szCs w:val="25"/>
        </w:rPr>
        <w:t>(Финансовый университет)</w:t>
      </w:r>
    </w:p>
    <w:p w:rsidR="00E64308" w:rsidRPr="00FE4855" w:rsidRDefault="00E64308" w:rsidP="00E64308">
      <w:pPr>
        <w:spacing w:line="240" w:lineRule="auto"/>
        <w:jc w:val="center"/>
        <w:rPr>
          <w:b/>
          <w:sz w:val="20"/>
          <w:szCs w:val="20"/>
        </w:rPr>
      </w:pPr>
    </w:p>
    <w:p w:rsidR="00E64308" w:rsidRPr="00FE4855" w:rsidRDefault="00E64308" w:rsidP="00E64308">
      <w:pPr>
        <w:spacing w:line="240" w:lineRule="auto"/>
        <w:jc w:val="center"/>
        <w:rPr>
          <w:b/>
          <w:sz w:val="20"/>
          <w:szCs w:val="20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rPr>
          <w:sz w:val="16"/>
          <w:szCs w:val="16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E64308" w:rsidRPr="00FE4855" w:rsidRDefault="00E64308" w:rsidP="00E64308">
      <w:pPr>
        <w:spacing w:line="240" w:lineRule="auto"/>
        <w:rPr>
          <w:sz w:val="20"/>
          <w:szCs w:val="20"/>
          <w:u w:val="single"/>
        </w:rPr>
      </w:pPr>
    </w:p>
    <w:p w:rsidR="00E64308" w:rsidRPr="00FE4855" w:rsidRDefault="00E64308" w:rsidP="00E64308">
      <w:pPr>
        <w:spacing w:line="240" w:lineRule="auto"/>
        <w:rPr>
          <w:sz w:val="20"/>
          <w:szCs w:val="20"/>
          <w:u w:val="single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32"/>
          <w:szCs w:val="32"/>
        </w:rPr>
        <w:t>ИНДИВИДУАЛЬНОЕ ЗАДАНИЕ</w:t>
      </w:r>
    </w:p>
    <w:p w:rsidR="00E64308" w:rsidRPr="00FE4855" w:rsidRDefault="00E64308" w:rsidP="00E64308">
      <w:pPr>
        <w:spacing w:line="240" w:lineRule="auto"/>
        <w:rPr>
          <w:b/>
          <w:sz w:val="20"/>
          <w:szCs w:val="20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практике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</w:t>
      </w:r>
    </w:p>
    <w:p w:rsidR="00E64308" w:rsidRPr="00FE4855" w:rsidRDefault="00E64308" w:rsidP="00E64308">
      <w:pPr>
        <w:spacing w:line="240" w:lineRule="auto"/>
        <w:rPr>
          <w:sz w:val="16"/>
          <w:szCs w:val="28"/>
          <w:u w:val="single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</w:t>
      </w:r>
      <w:proofErr w:type="gramStart"/>
      <w:r w:rsidRPr="00FE4855">
        <w:rPr>
          <w:i/>
          <w:szCs w:val="28"/>
          <w:vertAlign w:val="superscript"/>
        </w:rPr>
        <w:t xml:space="preserve">   (</w:t>
      </w:r>
      <w:proofErr w:type="gramEnd"/>
      <w:r w:rsidRPr="00FE4855">
        <w:rPr>
          <w:i/>
          <w:szCs w:val="28"/>
          <w:vertAlign w:val="superscript"/>
        </w:rPr>
        <w:t>наименование направления подготовки)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rPr>
          <w:sz w:val="18"/>
          <w:szCs w:val="16"/>
          <w:u w:val="single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Срок практики с «___» 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______________ 20__ г.</w:t>
      </w:r>
    </w:p>
    <w:p w:rsidR="00E64308" w:rsidRPr="00FE4855" w:rsidRDefault="00E64308" w:rsidP="00E64308">
      <w:pPr>
        <w:spacing w:line="240" w:lineRule="auto"/>
        <w:rPr>
          <w:b/>
          <w:sz w:val="2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5"/>
        <w:gridCol w:w="9098"/>
      </w:tblGrid>
      <w:tr w:rsidR="00E64308" w:rsidRPr="00FE4855" w:rsidTr="007C12A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№</w:t>
            </w:r>
          </w:p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п/п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E64308" w:rsidRPr="00FE4855" w:rsidTr="007C12A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</w:tr>
      <w:tr w:rsidR="00E64308" w:rsidRPr="00FE4855" w:rsidTr="007C12A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E64308" w:rsidRPr="00FE4855" w:rsidTr="007C12A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E64308" w:rsidRPr="00FE4855" w:rsidTr="007C12A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E64308" w:rsidRPr="00FE4855" w:rsidRDefault="00E64308" w:rsidP="00E64308">
      <w:pPr>
        <w:spacing w:line="240" w:lineRule="auto"/>
        <w:rPr>
          <w:sz w:val="20"/>
          <w:szCs w:val="20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Руководитель практики от департамента/кафедры: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E64308" w:rsidRPr="00FE4855" w:rsidRDefault="00E64308" w:rsidP="00E64308">
      <w:pPr>
        <w:spacing w:line="240" w:lineRule="auto"/>
        <w:rPr>
          <w:sz w:val="16"/>
          <w:szCs w:val="28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Задание принял обучающийся:                 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>СОГЛАСОВАНО</w:t>
      </w:r>
    </w:p>
    <w:p w:rsidR="00E64308" w:rsidRPr="00FE4855" w:rsidRDefault="00E64308" w:rsidP="00E64308">
      <w:pPr>
        <w:spacing w:line="240" w:lineRule="auto"/>
        <w:rPr>
          <w:sz w:val="4"/>
          <w:szCs w:val="28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Руководитель практики от организации: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sectPr w:rsidR="00E64308" w:rsidRPr="00FE4855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1134" w:right="567" w:bottom="766" w:left="1134" w:header="709" w:footer="709" w:gutter="0"/>
          <w:cols w:space="720"/>
          <w:docGrid w:linePitch="360"/>
        </w:sectPr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№5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>Форма дневника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szCs w:val="28"/>
        </w:rPr>
        <w:t>Федеральное государственное образовательное бюджетное</w:t>
      </w: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szCs w:val="28"/>
        </w:rPr>
        <w:t xml:space="preserve"> учреждение высшего образования</w:t>
      </w: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(Финансовый университет)</w:t>
      </w: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widowControl w:val="0"/>
        <w:spacing w:line="276" w:lineRule="auto"/>
        <w:ind w:firstLine="0"/>
        <w:jc w:val="left"/>
        <w:rPr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widowControl w:val="0"/>
        <w:spacing w:line="276" w:lineRule="auto"/>
        <w:ind w:firstLine="0"/>
        <w:jc w:val="left"/>
        <w:rPr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ДНЕВНИК</w:t>
      </w:r>
    </w:p>
    <w:p w:rsidR="00E64308" w:rsidRPr="00FE4855" w:rsidRDefault="00E64308" w:rsidP="00E64308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практике</w:t>
      </w: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>(указать вид (тип) практики)</w:t>
      </w:r>
    </w:p>
    <w:p w:rsidR="00E64308" w:rsidRPr="00FE4855" w:rsidRDefault="00E64308" w:rsidP="00E64308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 </w:t>
      </w:r>
    </w:p>
    <w:p w:rsidR="00E64308" w:rsidRPr="00FE4855" w:rsidRDefault="00E64308" w:rsidP="00E64308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E64308" w:rsidRPr="00FE4855" w:rsidRDefault="00E64308" w:rsidP="00E64308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(наименование направления подготовки)</w:t>
      </w:r>
    </w:p>
    <w:p w:rsidR="00E64308" w:rsidRPr="00FE4855" w:rsidRDefault="00E64308" w:rsidP="00E64308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E64308" w:rsidRPr="00FE4855" w:rsidRDefault="00E64308" w:rsidP="00E64308">
      <w:pPr>
        <w:rPr>
          <w:b/>
          <w:szCs w:val="28"/>
          <w:u w:val="single"/>
        </w:rPr>
      </w:pPr>
    </w:p>
    <w:p w:rsidR="00E64308" w:rsidRPr="00FE4855" w:rsidRDefault="00E64308" w:rsidP="00E64308">
      <w:pPr>
        <w:rPr>
          <w:b/>
          <w:szCs w:val="28"/>
          <w:u w:val="single"/>
        </w:rPr>
      </w:pPr>
    </w:p>
    <w:p w:rsidR="00E64308" w:rsidRPr="00FE4855" w:rsidRDefault="00E64308" w:rsidP="00E64308">
      <w:pPr>
        <w:rPr>
          <w:b/>
          <w:szCs w:val="28"/>
          <w:u w:val="single"/>
        </w:rPr>
      </w:pPr>
    </w:p>
    <w:p w:rsidR="00E64308" w:rsidRPr="00FE4855" w:rsidRDefault="00E64308" w:rsidP="00E64308">
      <w:pPr>
        <w:ind w:firstLine="0"/>
        <w:rPr>
          <w:b/>
          <w:szCs w:val="28"/>
          <w:u w:val="single"/>
        </w:rPr>
      </w:pPr>
    </w:p>
    <w:p w:rsidR="00E64308" w:rsidRPr="00FE4855" w:rsidRDefault="00E64308" w:rsidP="00E64308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Москва – 20_</w:t>
      </w:r>
    </w:p>
    <w:p w:rsidR="00E64308" w:rsidRPr="00FE4855" w:rsidRDefault="00E64308" w:rsidP="00E64308">
      <w:pPr>
        <w:rPr>
          <w:b/>
          <w:szCs w:val="28"/>
          <w:u w:val="single"/>
        </w:rPr>
      </w:pPr>
    </w:p>
    <w:p w:rsidR="00E64308" w:rsidRPr="00FE4855" w:rsidRDefault="00E64308" w:rsidP="00E64308">
      <w:pPr>
        <w:rPr>
          <w:b/>
          <w:szCs w:val="28"/>
          <w:u w:val="single"/>
        </w:rPr>
      </w:pPr>
    </w:p>
    <w:p w:rsidR="00E64308" w:rsidRPr="00FE4855" w:rsidRDefault="00E64308" w:rsidP="00E64308">
      <w:pPr>
        <w:rPr>
          <w:b/>
          <w:szCs w:val="28"/>
          <w:u w:val="single"/>
        </w:rPr>
      </w:pPr>
    </w:p>
    <w:p w:rsidR="00E64308" w:rsidRPr="00FE4855" w:rsidRDefault="00E64308" w:rsidP="00E64308">
      <w:pPr>
        <w:rPr>
          <w:b/>
          <w:szCs w:val="28"/>
          <w:u w:val="single"/>
        </w:rPr>
      </w:pPr>
    </w:p>
    <w:p w:rsidR="00E64308" w:rsidRPr="00FE4855" w:rsidRDefault="00E64308" w:rsidP="00E64308">
      <w:pPr>
        <w:spacing w:after="0" w:line="240" w:lineRule="auto"/>
        <w:ind w:firstLine="0"/>
        <w:jc w:val="left"/>
        <w:rPr>
          <w:szCs w:val="28"/>
        </w:rPr>
      </w:pPr>
      <w:r w:rsidRPr="00FE4855">
        <w:rPr>
          <w:szCs w:val="28"/>
        </w:rPr>
        <w:br w:type="page"/>
      </w:r>
    </w:p>
    <w:p w:rsidR="00E64308" w:rsidRPr="00FE4855" w:rsidRDefault="00E64308" w:rsidP="00E64308">
      <w:r w:rsidRPr="00FE4855">
        <w:rPr>
          <w:szCs w:val="28"/>
        </w:rPr>
        <w:lastRenderedPageBreak/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rPr>
          <w:sz w:val="12"/>
          <w:szCs w:val="12"/>
          <w:u w:val="single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Срок практики с «___» _____________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____________20__ г.</w:t>
      </w:r>
    </w:p>
    <w:p w:rsidR="00E64308" w:rsidRPr="00FE4855" w:rsidRDefault="00E64308" w:rsidP="00E64308">
      <w:pPr>
        <w:rPr>
          <w:sz w:val="12"/>
          <w:szCs w:val="12"/>
        </w:rPr>
      </w:pPr>
    </w:p>
    <w:p w:rsidR="00E64308" w:rsidRPr="00FE4855" w:rsidRDefault="00E64308" w:rsidP="00E64308">
      <w:r w:rsidRPr="00FE4855">
        <w:rPr>
          <w:szCs w:val="28"/>
        </w:rPr>
        <w:t xml:space="preserve">Должность, Ф.И.О. руководителя практики от организации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jc w:val="center"/>
      </w:pPr>
      <w:r w:rsidRPr="00FE4855">
        <w:rPr>
          <w:b/>
          <w:szCs w:val="28"/>
        </w:rPr>
        <w:t>УЧЕТ ВЫПОЛНЕННОЙ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5"/>
        <w:gridCol w:w="2125"/>
        <w:gridCol w:w="4536"/>
        <w:gridCol w:w="1807"/>
      </w:tblGrid>
      <w:tr w:rsidR="00E64308" w:rsidRPr="00FE4855" w:rsidTr="007C12AA">
        <w:trPr>
          <w:trHeight w:val="8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Департамент/ Управление/</w:t>
            </w:r>
          </w:p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Краткое содержание</w:t>
            </w:r>
          </w:p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Отметка</w:t>
            </w:r>
          </w:p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 выполнении работы</w:t>
            </w:r>
          </w:p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(подпись руководителя практики)</w:t>
            </w:r>
          </w:p>
        </w:tc>
      </w:tr>
      <w:tr w:rsidR="00E64308" w:rsidRPr="00FE4855" w:rsidTr="007C12AA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4</w:t>
            </w:r>
          </w:p>
        </w:tc>
      </w:tr>
      <w:tr w:rsidR="00E64308" w:rsidRPr="00FE4855" w:rsidTr="007C12AA">
        <w:trPr>
          <w:trHeight w:val="2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E64308" w:rsidRPr="00FE4855" w:rsidTr="007C12A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308" w:rsidRPr="00FE4855" w:rsidRDefault="00E64308" w:rsidP="007C12AA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E64308" w:rsidRPr="00FE4855" w:rsidRDefault="00E64308" w:rsidP="00E64308">
      <w:pPr>
        <w:spacing w:line="240" w:lineRule="auto"/>
        <w:rPr>
          <w:b/>
          <w:szCs w:val="28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Руководитель практики от организации: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E64308" w:rsidRPr="00FE4855" w:rsidRDefault="00E64308" w:rsidP="00E64308">
      <w:pPr>
        <w:spacing w:line="240" w:lineRule="auto"/>
        <w:rPr>
          <w:i/>
          <w:sz w:val="8"/>
          <w:szCs w:val="8"/>
          <w:vertAlign w:val="superscript"/>
        </w:rPr>
      </w:pPr>
    </w:p>
    <w:p w:rsidR="00E64308" w:rsidRPr="00FE4855" w:rsidRDefault="00E64308" w:rsidP="00E64308">
      <w:pPr>
        <w:spacing w:line="240" w:lineRule="auto"/>
        <w:sectPr w:rsidR="00E64308" w:rsidRPr="00FE4855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FE4855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№6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>Форма отзыва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contextualSpacing/>
        <w:jc w:val="center"/>
      </w:pPr>
      <w:r w:rsidRPr="00FE4855">
        <w:rPr>
          <w:b/>
          <w:sz w:val="32"/>
          <w:szCs w:val="32"/>
        </w:rPr>
        <w:t>ОТЗЫВ</w:t>
      </w:r>
    </w:p>
    <w:p w:rsidR="00E64308" w:rsidRPr="00FE4855" w:rsidRDefault="00E64308" w:rsidP="00E64308">
      <w:pPr>
        <w:spacing w:line="240" w:lineRule="auto"/>
        <w:contextualSpacing/>
        <w:jc w:val="center"/>
        <w:rPr>
          <w:b/>
          <w:sz w:val="32"/>
          <w:szCs w:val="24"/>
        </w:rPr>
      </w:pPr>
    </w:p>
    <w:p w:rsidR="00E64308" w:rsidRPr="00FE4855" w:rsidRDefault="00E64308" w:rsidP="00E64308">
      <w:pPr>
        <w:spacing w:line="240" w:lineRule="auto"/>
        <w:contextualSpacing/>
        <w:jc w:val="center"/>
      </w:pPr>
      <w:r w:rsidRPr="00FE4855">
        <w:rPr>
          <w:b/>
          <w:szCs w:val="28"/>
        </w:rPr>
        <w:t>о прохождении практики</w:t>
      </w:r>
    </w:p>
    <w:p w:rsidR="00E64308" w:rsidRPr="00FE4855" w:rsidRDefault="00E64308" w:rsidP="00E64308">
      <w:pPr>
        <w:spacing w:line="240" w:lineRule="auto"/>
        <w:rPr>
          <w:szCs w:val="24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4"/>
        </w:rPr>
        <w:t xml:space="preserve">Обучающийся </w:t>
      </w:r>
      <w:r w:rsidRPr="00FE4855">
        <w:rPr>
          <w:spacing w:val="-20"/>
          <w:szCs w:val="24"/>
        </w:rPr>
        <w:t>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i/>
          <w:sz w:val="20"/>
          <w:szCs w:val="20"/>
        </w:rPr>
        <w:t>(Ф.И.О.)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4"/>
        </w:rPr>
        <w:t>Факультет __________________________________________________________________________</w:t>
      </w:r>
    </w:p>
    <w:p w:rsidR="00E64308" w:rsidRPr="00FE4855" w:rsidRDefault="00E64308" w:rsidP="00E64308">
      <w:pPr>
        <w:spacing w:line="240" w:lineRule="auto"/>
        <w:rPr>
          <w:szCs w:val="24"/>
        </w:rPr>
      </w:pPr>
    </w:p>
    <w:p w:rsidR="00E64308" w:rsidRPr="00FE4855" w:rsidRDefault="00E64308" w:rsidP="00E64308">
      <w:pPr>
        <w:spacing w:line="240" w:lineRule="auto"/>
        <w:ind w:firstLine="0"/>
      </w:pPr>
      <w:r w:rsidRPr="00FE4855">
        <w:rPr>
          <w:szCs w:val="24"/>
        </w:rPr>
        <w:t>проходил(а)</w:t>
      </w:r>
      <w:r w:rsidRPr="00FE4855">
        <w:rPr>
          <w:spacing w:val="-20"/>
          <w:szCs w:val="24"/>
        </w:rPr>
        <w:t>_______________________________________________________________________________</w:t>
      </w:r>
      <w:r w:rsidRPr="00FE4855">
        <w:rPr>
          <w:szCs w:val="24"/>
        </w:rPr>
        <w:t>практику</w:t>
      </w:r>
      <w:r w:rsidRPr="00FE4855">
        <w:rPr>
          <w:spacing w:val="-20"/>
          <w:szCs w:val="24"/>
        </w:rPr>
        <w:t xml:space="preserve"> </w:t>
      </w:r>
    </w:p>
    <w:p w:rsidR="00E64308" w:rsidRPr="00FE4855" w:rsidRDefault="00E64308" w:rsidP="00E64308">
      <w:pPr>
        <w:tabs>
          <w:tab w:val="left" w:pos="1590"/>
        </w:tabs>
        <w:spacing w:line="240" w:lineRule="auto"/>
        <w:jc w:val="center"/>
      </w:pPr>
      <w:r w:rsidRPr="00FE4855">
        <w:rPr>
          <w:i/>
          <w:sz w:val="20"/>
          <w:szCs w:val="20"/>
        </w:rPr>
        <w:t>(вид практики)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4"/>
        </w:rPr>
        <w:t>в период с «</w:t>
      </w:r>
      <w:r w:rsidRPr="00FE4855">
        <w:rPr>
          <w:spacing w:val="-20"/>
          <w:szCs w:val="24"/>
        </w:rPr>
        <w:t>_____» __________________</w:t>
      </w:r>
      <w:proofErr w:type="gramStart"/>
      <w:r w:rsidRPr="00FE4855">
        <w:rPr>
          <w:spacing w:val="-20"/>
          <w:szCs w:val="24"/>
        </w:rPr>
        <w:t xml:space="preserve">_  </w:t>
      </w:r>
      <w:r w:rsidRPr="00FE4855">
        <w:rPr>
          <w:szCs w:val="24"/>
        </w:rPr>
        <w:t>по</w:t>
      </w:r>
      <w:proofErr w:type="gramEnd"/>
      <w:r w:rsidRPr="00FE4855">
        <w:rPr>
          <w:szCs w:val="24"/>
        </w:rPr>
        <w:t xml:space="preserve"> «</w:t>
      </w:r>
      <w:r w:rsidRPr="00FE4855">
        <w:rPr>
          <w:spacing w:val="-20"/>
          <w:szCs w:val="24"/>
        </w:rPr>
        <w:t>______» _________________</w:t>
      </w:r>
      <w:r w:rsidRPr="00FE4855">
        <w:rPr>
          <w:szCs w:val="24"/>
        </w:rPr>
        <w:t>20</w:t>
      </w:r>
      <w:r w:rsidRPr="00FE4855">
        <w:rPr>
          <w:spacing w:val="-20"/>
          <w:szCs w:val="24"/>
        </w:rPr>
        <w:t>___</w:t>
      </w:r>
      <w:r w:rsidRPr="00FE4855">
        <w:rPr>
          <w:szCs w:val="24"/>
        </w:rPr>
        <w:t>г.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zCs w:val="24"/>
        </w:rPr>
        <w:t>в</w:t>
      </w:r>
      <w:r w:rsidRPr="00FE4855">
        <w:rPr>
          <w:spacing w:val="-20"/>
          <w:szCs w:val="24"/>
        </w:rPr>
        <w:t>_____________________________________________________________________________________________</w:t>
      </w:r>
    </w:p>
    <w:p w:rsidR="00E64308" w:rsidRPr="00FE4855" w:rsidRDefault="00E64308" w:rsidP="00E64308">
      <w:pPr>
        <w:tabs>
          <w:tab w:val="center" w:pos="4536"/>
        </w:tabs>
        <w:spacing w:line="240" w:lineRule="auto"/>
        <w:contextualSpacing/>
      </w:pPr>
      <w:r w:rsidRPr="00FE4855">
        <w:rPr>
          <w:spacing w:val="-20"/>
          <w:szCs w:val="24"/>
        </w:rPr>
        <w:t xml:space="preserve">   </w:t>
      </w:r>
      <w:r w:rsidRPr="00FE4855">
        <w:rPr>
          <w:spacing w:val="-20"/>
          <w:szCs w:val="24"/>
        </w:rPr>
        <w:tab/>
        <w:t>___________________________________________________________________________________________________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  <w:jc w:val="center"/>
      </w:pPr>
      <w:r w:rsidRPr="00FE4855">
        <w:rPr>
          <w:spacing w:val="-20"/>
          <w:szCs w:val="24"/>
        </w:rPr>
        <w:t xml:space="preserve">           </w:t>
      </w:r>
      <w:r w:rsidRPr="00FE4855">
        <w:rPr>
          <w:i/>
          <w:spacing w:val="-20"/>
          <w:sz w:val="20"/>
          <w:szCs w:val="20"/>
        </w:rPr>
        <w:t>(</w:t>
      </w:r>
      <w:r w:rsidRPr="00FE4855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zCs w:val="24"/>
        </w:rPr>
        <w:t>В период прохождения практики _</w:t>
      </w:r>
      <w:r w:rsidRPr="00FE4855">
        <w:rPr>
          <w:spacing w:val="-20"/>
          <w:szCs w:val="24"/>
        </w:rPr>
        <w:t>_________________________________________________________________</w:t>
      </w:r>
    </w:p>
    <w:p w:rsidR="00E64308" w:rsidRPr="00FE4855" w:rsidRDefault="00E64308" w:rsidP="00E64308">
      <w:pPr>
        <w:spacing w:line="240" w:lineRule="auto"/>
        <w:ind w:firstLine="708"/>
      </w:pPr>
      <w:r w:rsidRPr="00FE4855">
        <w:rPr>
          <w:i/>
          <w:sz w:val="20"/>
          <w:szCs w:val="20"/>
        </w:rPr>
        <w:t>(Ф.И.О. обучающегося)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zCs w:val="24"/>
        </w:rPr>
        <w:t>поручалось решение следующих задач: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  <w:rPr>
          <w:szCs w:val="24"/>
        </w:rPr>
      </w:pP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zCs w:val="24"/>
        </w:rPr>
        <w:t>В период прохождения практики обучающийся проявил(а) ______________________</w:t>
      </w:r>
      <w:r w:rsidRPr="00FE4855">
        <w:rPr>
          <w:spacing w:val="-20"/>
          <w:szCs w:val="24"/>
        </w:rPr>
        <w:t>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pacing w:val="-20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zCs w:val="24"/>
        </w:rPr>
        <w:t xml:space="preserve">Результаты работы обучающегося:                                              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</w:t>
      </w:r>
    </w:p>
    <w:p w:rsidR="00E64308" w:rsidRPr="00FE4855" w:rsidRDefault="00E64308" w:rsidP="00E64308">
      <w:pPr>
        <w:spacing w:line="240" w:lineRule="auto"/>
        <w:contextualSpacing/>
      </w:pPr>
      <w:r w:rsidRPr="00FE4855">
        <w:rPr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4"/>
        </w:rPr>
        <w:t>___________________________           _________________      _______________________</w:t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FE4855">
        <w:rPr>
          <w:i/>
          <w:sz w:val="20"/>
          <w:szCs w:val="20"/>
        </w:rPr>
        <w:t xml:space="preserve">   (</w:t>
      </w:r>
      <w:proofErr w:type="gramEnd"/>
      <w:r w:rsidRPr="00FE4855">
        <w:rPr>
          <w:i/>
          <w:sz w:val="20"/>
          <w:szCs w:val="20"/>
        </w:rPr>
        <w:t>подпись)                                        (Ф.И.О.)</w:t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 w:val="20"/>
          <w:szCs w:val="20"/>
        </w:rPr>
        <w:t xml:space="preserve">               от организации)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4"/>
        </w:rPr>
        <w:t>«___» ___________________20____г.</w:t>
      </w:r>
    </w:p>
    <w:p w:rsidR="00E64308" w:rsidRPr="00FE4855" w:rsidRDefault="00E64308" w:rsidP="00E64308">
      <w:pPr>
        <w:spacing w:line="240" w:lineRule="auto"/>
        <w:ind w:firstLine="708"/>
      </w:pPr>
      <w:r w:rsidRPr="00FE4855">
        <w:rPr>
          <w:szCs w:val="24"/>
        </w:rPr>
        <w:t xml:space="preserve">             М.П.</w:t>
      </w:r>
    </w:p>
    <w:p w:rsidR="00E64308" w:rsidRPr="00FE4855" w:rsidRDefault="00E64308" w:rsidP="00E64308">
      <w:pPr>
        <w:spacing w:line="240" w:lineRule="auto"/>
        <w:ind w:firstLine="708"/>
        <w:rPr>
          <w:i/>
          <w:szCs w:val="24"/>
        </w:rPr>
      </w:pPr>
    </w:p>
    <w:p w:rsidR="00E64308" w:rsidRPr="00FE4855" w:rsidRDefault="00E64308" w:rsidP="00E64308">
      <w:pPr>
        <w:spacing w:line="240" w:lineRule="auto"/>
        <w:ind w:firstLine="708"/>
        <w:sectPr w:rsidR="00E64308" w:rsidRPr="00FE4855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FE4855">
        <w:rPr>
          <w:i/>
          <w:szCs w:val="24"/>
        </w:rPr>
        <w:t>Отзыв подписывается руководителем практики от организации и заверяется печатью организации.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№7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Cs w:val="28"/>
        </w:rPr>
        <w:t>Форма титульного листа отчета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sz w:val="25"/>
          <w:szCs w:val="25"/>
        </w:rPr>
        <w:t>Федеральное государственное образовательное бюджетное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sz w:val="25"/>
          <w:szCs w:val="25"/>
        </w:rPr>
        <w:t xml:space="preserve"> учреждение высшего образования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25"/>
          <w:szCs w:val="25"/>
        </w:rPr>
        <w:t>(Финансовый университет)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rPr>
          <w:sz w:val="16"/>
          <w:szCs w:val="16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E64308" w:rsidRPr="00FE4855" w:rsidRDefault="00E64308" w:rsidP="00E64308">
      <w:pPr>
        <w:spacing w:line="240" w:lineRule="auto"/>
        <w:rPr>
          <w:szCs w:val="28"/>
          <w:u w:val="single"/>
        </w:rPr>
      </w:pP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b/>
          <w:sz w:val="32"/>
          <w:szCs w:val="32"/>
        </w:rPr>
        <w:t>ОТЧЕТ</w:t>
      </w:r>
    </w:p>
    <w:p w:rsidR="00E64308" w:rsidRPr="00FE4855" w:rsidRDefault="00E64308" w:rsidP="00E64308">
      <w:pPr>
        <w:spacing w:line="240" w:lineRule="auto"/>
        <w:jc w:val="center"/>
        <w:rPr>
          <w:b/>
          <w:sz w:val="32"/>
          <w:szCs w:val="32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  <w:t xml:space="preserve">  </w:t>
      </w:r>
      <w:r w:rsidRPr="00FE4855">
        <w:rPr>
          <w:szCs w:val="28"/>
        </w:rPr>
        <w:t xml:space="preserve"> практике</w:t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E64308" w:rsidRPr="00FE4855" w:rsidRDefault="00E64308" w:rsidP="00E64308">
      <w:pPr>
        <w:tabs>
          <w:tab w:val="left" w:pos="3828"/>
          <w:tab w:val="left" w:pos="5245"/>
        </w:tabs>
        <w:spacing w:line="240" w:lineRule="auto"/>
        <w:jc w:val="center"/>
      </w:pPr>
      <w:r w:rsidRPr="00FE4855">
        <w:rPr>
          <w:szCs w:val="28"/>
        </w:rPr>
        <w:t xml:space="preserve">                        Выполнил:</w:t>
      </w:r>
    </w:p>
    <w:p w:rsidR="00E64308" w:rsidRPr="00FE4855" w:rsidRDefault="00E64308" w:rsidP="00E64308">
      <w:pPr>
        <w:tabs>
          <w:tab w:val="left" w:pos="3828"/>
          <w:tab w:val="left" w:pos="5245"/>
        </w:tabs>
        <w:spacing w:line="240" w:lineRule="auto"/>
        <w:jc w:val="right"/>
        <w:rPr>
          <w:sz w:val="8"/>
          <w:szCs w:val="8"/>
        </w:rPr>
      </w:pPr>
    </w:p>
    <w:p w:rsidR="00E64308" w:rsidRPr="00FE4855" w:rsidRDefault="00E64308" w:rsidP="00E64308">
      <w:pPr>
        <w:tabs>
          <w:tab w:val="left" w:pos="4536"/>
          <w:tab w:val="left" w:pos="5245"/>
        </w:tabs>
        <w:spacing w:line="240" w:lineRule="auto"/>
        <w:jc w:val="center"/>
      </w:pPr>
      <w:r w:rsidRPr="00FE4855">
        <w:rPr>
          <w:szCs w:val="28"/>
        </w:rPr>
        <w:t xml:space="preserve">                                                   обучающийся учебной группы ________</w:t>
      </w:r>
    </w:p>
    <w:p w:rsidR="00E64308" w:rsidRPr="00FE4855" w:rsidRDefault="00E64308" w:rsidP="00E64308">
      <w:pPr>
        <w:spacing w:line="240" w:lineRule="auto"/>
        <w:jc w:val="right"/>
        <w:rPr>
          <w:sz w:val="12"/>
          <w:szCs w:val="12"/>
          <w:u w:val="single"/>
        </w:rPr>
      </w:pP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        (И.О. Фамилия)</w:t>
      </w: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                                                               Проверили:</w:t>
      </w:r>
    </w:p>
    <w:p w:rsidR="00E64308" w:rsidRPr="00FE4855" w:rsidRDefault="00E64308" w:rsidP="00E64308">
      <w:pPr>
        <w:spacing w:line="240" w:lineRule="auto"/>
        <w:ind w:firstLine="5245"/>
        <w:rPr>
          <w:b/>
          <w:sz w:val="8"/>
          <w:szCs w:val="8"/>
        </w:rPr>
      </w:pPr>
    </w:p>
    <w:p w:rsidR="00E64308" w:rsidRPr="00FE4855" w:rsidRDefault="00E64308" w:rsidP="00E64308">
      <w:pPr>
        <w:spacing w:line="240" w:lineRule="auto"/>
      </w:pPr>
      <w:r w:rsidRPr="00FE4855">
        <w:rPr>
          <w:szCs w:val="28"/>
        </w:rPr>
        <w:t xml:space="preserve">                                                       Руководитель практики от организации: </w:t>
      </w:r>
    </w:p>
    <w:p w:rsidR="00E64308" w:rsidRPr="00FE4855" w:rsidRDefault="00E64308" w:rsidP="00E64308">
      <w:pPr>
        <w:spacing w:line="240" w:lineRule="auto"/>
        <w:jc w:val="right"/>
        <w:rPr>
          <w:sz w:val="12"/>
          <w:szCs w:val="12"/>
        </w:rPr>
      </w:pP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должность)   </w:t>
      </w:r>
      <w:proofErr w:type="gramEnd"/>
      <w:r w:rsidRPr="00FE4855">
        <w:rPr>
          <w:i/>
          <w:szCs w:val="28"/>
          <w:vertAlign w:val="superscript"/>
        </w:rPr>
        <w:t xml:space="preserve">                (И.О. Фамилия)</w:t>
      </w:r>
    </w:p>
    <w:p w:rsidR="00E64308" w:rsidRPr="00FE4855" w:rsidRDefault="00E64308" w:rsidP="00E64308">
      <w:pPr>
        <w:spacing w:line="240" w:lineRule="auto"/>
        <w:jc w:val="right"/>
        <w:rPr>
          <w:sz w:val="12"/>
          <w:szCs w:val="12"/>
        </w:rPr>
      </w:pP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8"/>
        </w:rPr>
        <w:tab/>
      </w:r>
      <w:r w:rsidRPr="00FE4855">
        <w:rPr>
          <w:szCs w:val="28"/>
        </w:rPr>
        <w:tab/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8"/>
        </w:rPr>
        <w:t xml:space="preserve">                                                                    М.П.</w:t>
      </w:r>
    </w:p>
    <w:p w:rsidR="00E64308" w:rsidRPr="00FE4855" w:rsidRDefault="00E64308" w:rsidP="00E64308">
      <w:pPr>
        <w:spacing w:line="240" w:lineRule="auto"/>
        <w:ind w:firstLine="5245"/>
      </w:pPr>
      <w:r w:rsidRPr="00FE4855">
        <w:rPr>
          <w:szCs w:val="28"/>
        </w:rPr>
        <w:t xml:space="preserve">Руководитель практики от </w:t>
      </w:r>
    </w:p>
    <w:p w:rsidR="00E64308" w:rsidRPr="00FE4855" w:rsidRDefault="00E64308" w:rsidP="00E64308">
      <w:pPr>
        <w:spacing w:line="240" w:lineRule="auto"/>
        <w:ind w:firstLine="5245"/>
      </w:pPr>
      <w:r w:rsidRPr="00FE4855">
        <w:rPr>
          <w:szCs w:val="28"/>
        </w:rPr>
        <w:t xml:space="preserve">департамента/кафедры: </w:t>
      </w:r>
    </w:p>
    <w:p w:rsidR="00E64308" w:rsidRPr="00FE4855" w:rsidRDefault="00E64308" w:rsidP="00E64308">
      <w:pPr>
        <w:spacing w:line="240" w:lineRule="auto"/>
        <w:jc w:val="right"/>
        <w:rPr>
          <w:sz w:val="12"/>
          <w:szCs w:val="12"/>
        </w:rPr>
      </w:pP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(ученая степень и/или </w:t>
      </w:r>
      <w:proofErr w:type="gramStart"/>
      <w:r w:rsidRPr="00FE4855">
        <w:rPr>
          <w:i/>
          <w:szCs w:val="28"/>
          <w:vertAlign w:val="superscript"/>
        </w:rPr>
        <w:t xml:space="preserve">звание)   </w:t>
      </w:r>
      <w:proofErr w:type="gramEnd"/>
      <w:r w:rsidRPr="00FE4855">
        <w:rPr>
          <w:i/>
          <w:szCs w:val="28"/>
          <w:vertAlign w:val="superscript"/>
        </w:rPr>
        <w:t xml:space="preserve">                (И.О. Фамилия)</w:t>
      </w:r>
    </w:p>
    <w:p w:rsidR="00E64308" w:rsidRPr="00FE4855" w:rsidRDefault="00E64308" w:rsidP="00E64308">
      <w:pPr>
        <w:spacing w:line="240" w:lineRule="auto"/>
        <w:jc w:val="right"/>
        <w:rPr>
          <w:sz w:val="12"/>
          <w:szCs w:val="12"/>
          <w:vertAlign w:val="superscript"/>
        </w:rPr>
      </w:pP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E64308" w:rsidRPr="00FE4855" w:rsidRDefault="00E64308" w:rsidP="00E64308">
      <w:pPr>
        <w:spacing w:line="240" w:lineRule="auto"/>
        <w:jc w:val="right"/>
      </w:pPr>
      <w:r w:rsidRPr="00FE4855">
        <w:rPr>
          <w:i/>
          <w:szCs w:val="28"/>
          <w:vertAlign w:val="superscript"/>
        </w:rPr>
        <w:t xml:space="preserve">   (</w:t>
      </w:r>
      <w:proofErr w:type="gramStart"/>
      <w:r w:rsidRPr="00FE4855">
        <w:rPr>
          <w:i/>
          <w:szCs w:val="28"/>
          <w:vertAlign w:val="superscript"/>
        </w:rPr>
        <w:t xml:space="preserve">оценка)   </w:t>
      </w:r>
      <w:proofErr w:type="gramEnd"/>
      <w:r w:rsidRPr="00FE4855">
        <w:rPr>
          <w:i/>
          <w:szCs w:val="28"/>
          <w:vertAlign w:val="superscript"/>
        </w:rPr>
        <w:t xml:space="preserve">                                            (подпись)</w:t>
      </w:r>
    </w:p>
    <w:p w:rsidR="00E64308" w:rsidRPr="00FE4855" w:rsidRDefault="00E64308" w:rsidP="00E64308">
      <w:pPr>
        <w:spacing w:line="240" w:lineRule="auto"/>
        <w:jc w:val="center"/>
        <w:rPr>
          <w:b/>
          <w:szCs w:val="28"/>
          <w:u w:val="single"/>
        </w:rPr>
      </w:pPr>
    </w:p>
    <w:p w:rsidR="00E64308" w:rsidRDefault="00E64308" w:rsidP="00E64308">
      <w:pPr>
        <w:tabs>
          <w:tab w:val="left" w:pos="5245"/>
        </w:tabs>
        <w:spacing w:line="240" w:lineRule="auto"/>
        <w:jc w:val="center"/>
      </w:pPr>
      <w:r w:rsidRPr="00FE4855">
        <w:rPr>
          <w:b/>
          <w:szCs w:val="28"/>
        </w:rPr>
        <w:t>Москва – 20 __</w:t>
      </w:r>
    </w:p>
    <w:p w:rsidR="00E64308" w:rsidRDefault="00E64308" w:rsidP="00E64308">
      <w:pPr>
        <w:ind w:firstLine="680"/>
      </w:pPr>
    </w:p>
    <w:p w:rsidR="00E64308" w:rsidRDefault="00E64308" w:rsidP="00E64308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left"/>
        <w:outlineLvl w:val="0"/>
      </w:pPr>
    </w:p>
    <w:p w:rsidR="00406653" w:rsidRDefault="00406653" w:rsidP="00E64308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left"/>
        <w:outlineLvl w:val="0"/>
      </w:pPr>
    </w:p>
    <w:sectPr w:rsidR="00406653">
      <w:footerReference w:type="even" r:id="rId68"/>
      <w:footerReference w:type="default" r:id="rId69"/>
      <w:footerReference w:type="first" r:id="rId70"/>
      <w:pgSz w:w="11906" w:h="16838"/>
      <w:pgMar w:top="1136" w:right="788" w:bottom="71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14" w:rsidRDefault="00384A14">
      <w:pPr>
        <w:spacing w:after="0" w:line="240" w:lineRule="auto"/>
      </w:pPr>
      <w:r>
        <w:separator/>
      </w:r>
    </w:p>
  </w:endnote>
  <w:endnote w:type="continuationSeparator" w:id="0">
    <w:p w:rsidR="00384A14" w:rsidRDefault="00384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FA3614">
      <w:rPr>
        <w:rStyle w:val="af0"/>
        <w:noProof/>
      </w:rPr>
      <w:t>6</w:t>
    </w:r>
    <w:r>
      <w:rPr>
        <w:rStyle w:val="af0"/>
      </w:rPr>
      <w:fldChar w:fldCharType="end"/>
    </w:r>
  </w:p>
  <w:p w:rsidR="007C12AA" w:rsidRDefault="007C12AA">
    <w:pPr>
      <w:pStyle w:val="af1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  <w:jc w:val="center"/>
    </w:pPr>
  </w:p>
  <w:p w:rsidR="007C12AA" w:rsidRDefault="007C12AA">
    <w:pPr>
      <w:pStyle w:val="af1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FA3614">
      <w:rPr>
        <w:rStyle w:val="af0"/>
        <w:noProof/>
      </w:rPr>
      <w:t>27</w:t>
    </w:r>
    <w:r>
      <w:rPr>
        <w:rStyle w:val="af0"/>
      </w:rPr>
      <w:fldChar w:fldCharType="end"/>
    </w:r>
  </w:p>
  <w:p w:rsidR="007C12AA" w:rsidRDefault="007C12AA">
    <w:pPr>
      <w:pStyle w:val="af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  <w:jc w:val="center"/>
    </w:pPr>
  </w:p>
  <w:p w:rsidR="007C12AA" w:rsidRDefault="007C12AA">
    <w:pPr>
      <w:pStyle w:val="af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FA3614">
      <w:rPr>
        <w:rStyle w:val="af0"/>
        <w:noProof/>
      </w:rPr>
      <w:t>29</w:t>
    </w:r>
    <w:r>
      <w:rPr>
        <w:rStyle w:val="af0"/>
      </w:rPr>
      <w:fldChar w:fldCharType="end"/>
    </w:r>
  </w:p>
  <w:p w:rsidR="007C12AA" w:rsidRDefault="007C12AA">
    <w:pPr>
      <w:pStyle w:val="af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  <w:jc w:val="center"/>
    </w:pPr>
  </w:p>
  <w:p w:rsidR="007C12AA" w:rsidRDefault="007C12AA">
    <w:pPr>
      <w:pStyle w:val="af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spacing w:after="0" w:line="259" w:lineRule="auto"/>
      <w:ind w:left="6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C12AA" w:rsidRDefault="007C12AA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 w:rsidP="00A31996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614" w:rsidRPr="00FA3614">
      <w:rPr>
        <w:noProof/>
        <w:sz w:val="24"/>
      </w:rPr>
      <w:t>31</w:t>
    </w:r>
    <w:r>
      <w:rPr>
        <w:sz w:val="24"/>
      </w:rPr>
      <w:fldChar w:fldCharType="end"/>
    </w:r>
  </w:p>
  <w:p w:rsidR="007C12AA" w:rsidRDefault="007C12AA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  <w:jc w:val="center"/>
    </w:pPr>
  </w:p>
  <w:p w:rsidR="007C12AA" w:rsidRDefault="007C12AA">
    <w:pPr>
      <w:pStyle w:val="af1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FA3614">
      <w:rPr>
        <w:rStyle w:val="af0"/>
        <w:noProof/>
      </w:rPr>
      <w:t>29</w:t>
    </w:r>
    <w:r>
      <w:rPr>
        <w:rStyle w:val="af0"/>
      </w:rPr>
      <w:fldChar w:fldCharType="end"/>
    </w:r>
  </w:p>
  <w:p w:rsidR="007C12AA" w:rsidRDefault="007C12AA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  <w:jc w:val="center"/>
    </w:pPr>
  </w:p>
  <w:p w:rsidR="007C12AA" w:rsidRDefault="007C12AA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1"/>
      <w:jc w:val="center"/>
    </w:pPr>
  </w:p>
  <w:p w:rsidR="007C12AA" w:rsidRDefault="007C12AA">
    <w:pPr>
      <w:pStyle w:val="af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14" w:rsidRDefault="00384A14">
      <w:pPr>
        <w:spacing w:after="0" w:line="240" w:lineRule="auto"/>
      </w:pPr>
      <w:r>
        <w:separator/>
      </w:r>
    </w:p>
  </w:footnote>
  <w:footnote w:type="continuationSeparator" w:id="0">
    <w:p w:rsidR="00384A14" w:rsidRDefault="00384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  <w:jc w:val="center"/>
    </w:pPr>
  </w:p>
  <w:p w:rsidR="007C12AA" w:rsidRDefault="007C12AA">
    <w:pPr>
      <w:pStyle w:val="a3"/>
      <w:ind w:right="360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  <w:jc w:val="center"/>
    </w:pPr>
  </w:p>
  <w:p w:rsidR="007C12AA" w:rsidRDefault="007C12AA">
    <w:pPr>
      <w:pStyle w:val="a3"/>
      <w:ind w:right="360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  <w:jc w:val="center"/>
    </w:pPr>
  </w:p>
  <w:p w:rsidR="007C12AA" w:rsidRDefault="007C12AA">
    <w:pPr>
      <w:pStyle w:val="a3"/>
      <w:ind w:right="36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2AA" w:rsidRDefault="007C12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07A454A7"/>
    <w:multiLevelType w:val="hybridMultilevel"/>
    <w:tmpl w:val="FC70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12FD"/>
    <w:multiLevelType w:val="hybridMultilevel"/>
    <w:tmpl w:val="FC700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5D31"/>
    <w:multiLevelType w:val="hybridMultilevel"/>
    <w:tmpl w:val="C02E36DE"/>
    <w:lvl w:ilvl="0" w:tplc="2AAAFF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E1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E4C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E45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C3A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2CE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EE0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02D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A0B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E2A616E"/>
    <w:multiLevelType w:val="hybridMultilevel"/>
    <w:tmpl w:val="C540C7F8"/>
    <w:lvl w:ilvl="0" w:tplc="C7CC6B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E7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C52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E4A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4C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4DC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4E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8EB1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2D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6E68B9"/>
    <w:multiLevelType w:val="hybridMultilevel"/>
    <w:tmpl w:val="C2B6574C"/>
    <w:lvl w:ilvl="0" w:tplc="71EAABC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EF3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852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01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64C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265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E0D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22C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17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A63605"/>
    <w:multiLevelType w:val="hybridMultilevel"/>
    <w:tmpl w:val="38964442"/>
    <w:lvl w:ilvl="0" w:tplc="0ED682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039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E1A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8A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6FB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A96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64C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0EA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FE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311CF3"/>
    <w:multiLevelType w:val="hybridMultilevel"/>
    <w:tmpl w:val="B8F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2380E"/>
    <w:multiLevelType w:val="hybridMultilevel"/>
    <w:tmpl w:val="84986570"/>
    <w:lvl w:ilvl="0" w:tplc="DBF26A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E9F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A77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87E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6B8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3E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667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AA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A33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2E2979"/>
    <w:multiLevelType w:val="hybridMultilevel"/>
    <w:tmpl w:val="B8F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1698A"/>
    <w:multiLevelType w:val="hybridMultilevel"/>
    <w:tmpl w:val="5246D92C"/>
    <w:lvl w:ilvl="0" w:tplc="12B400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0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43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E28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EB1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62A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E7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80B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ABE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0B5394"/>
    <w:multiLevelType w:val="hybridMultilevel"/>
    <w:tmpl w:val="21203FB6"/>
    <w:lvl w:ilvl="0" w:tplc="8FB8F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41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8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EB2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4C3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A8F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EA5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C5E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C76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C60FB4"/>
    <w:multiLevelType w:val="hybridMultilevel"/>
    <w:tmpl w:val="C8A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0"/>
  </w:num>
  <w:num w:numId="5">
    <w:abstractNumId w:val="16"/>
  </w:num>
  <w:num w:numId="6">
    <w:abstractNumId w:val="11"/>
  </w:num>
  <w:num w:numId="7">
    <w:abstractNumId w:val="9"/>
  </w:num>
  <w:num w:numId="8">
    <w:abstractNumId w:val="18"/>
  </w:num>
  <w:num w:numId="9">
    <w:abstractNumId w:val="15"/>
  </w:num>
  <w:num w:numId="10">
    <w:abstractNumId w:val="7"/>
  </w:num>
  <w:num w:numId="11">
    <w:abstractNumId w:val="0"/>
  </w:num>
  <w:num w:numId="12">
    <w:abstractNumId w:val="1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2"/>
  </w:num>
  <w:num w:numId="18">
    <w:abstractNumId w:val="8"/>
  </w:num>
  <w:num w:numId="1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26"/>
    <w:rsid w:val="00051684"/>
    <w:rsid w:val="00080858"/>
    <w:rsid w:val="000C2D4E"/>
    <w:rsid w:val="001236C0"/>
    <w:rsid w:val="00137819"/>
    <w:rsid w:val="00153EFE"/>
    <w:rsid w:val="00167F99"/>
    <w:rsid w:val="00172984"/>
    <w:rsid w:val="001C4C69"/>
    <w:rsid w:val="001C6D08"/>
    <w:rsid w:val="001D2803"/>
    <w:rsid w:val="002079A5"/>
    <w:rsid w:val="00236C4E"/>
    <w:rsid w:val="00264EA7"/>
    <w:rsid w:val="00286D54"/>
    <w:rsid w:val="002D40DD"/>
    <w:rsid w:val="00311F63"/>
    <w:rsid w:val="003404EA"/>
    <w:rsid w:val="00350F91"/>
    <w:rsid w:val="003546B4"/>
    <w:rsid w:val="003664CD"/>
    <w:rsid w:val="003752AF"/>
    <w:rsid w:val="00384A14"/>
    <w:rsid w:val="00387B99"/>
    <w:rsid w:val="00397E80"/>
    <w:rsid w:val="003A2A9A"/>
    <w:rsid w:val="003B0453"/>
    <w:rsid w:val="003B5FAC"/>
    <w:rsid w:val="003B68A3"/>
    <w:rsid w:val="003C37DF"/>
    <w:rsid w:val="00406653"/>
    <w:rsid w:val="00441217"/>
    <w:rsid w:val="00462B9D"/>
    <w:rsid w:val="004D0DB6"/>
    <w:rsid w:val="004E5299"/>
    <w:rsid w:val="00510560"/>
    <w:rsid w:val="005A6741"/>
    <w:rsid w:val="005C7E0D"/>
    <w:rsid w:val="006166D7"/>
    <w:rsid w:val="006C5937"/>
    <w:rsid w:val="006F41F4"/>
    <w:rsid w:val="00730D31"/>
    <w:rsid w:val="007574E5"/>
    <w:rsid w:val="0076524A"/>
    <w:rsid w:val="007B555E"/>
    <w:rsid w:val="007C035F"/>
    <w:rsid w:val="007C12AA"/>
    <w:rsid w:val="007F4DC4"/>
    <w:rsid w:val="00817B86"/>
    <w:rsid w:val="00880408"/>
    <w:rsid w:val="008E399B"/>
    <w:rsid w:val="00903597"/>
    <w:rsid w:val="00924528"/>
    <w:rsid w:val="009403C9"/>
    <w:rsid w:val="00973914"/>
    <w:rsid w:val="0097590A"/>
    <w:rsid w:val="009D5F26"/>
    <w:rsid w:val="00A31996"/>
    <w:rsid w:val="00A67749"/>
    <w:rsid w:val="00AB2549"/>
    <w:rsid w:val="00AF53AB"/>
    <w:rsid w:val="00B14481"/>
    <w:rsid w:val="00B17D5F"/>
    <w:rsid w:val="00B377A8"/>
    <w:rsid w:val="00C018F9"/>
    <w:rsid w:val="00C11F1C"/>
    <w:rsid w:val="00C16E52"/>
    <w:rsid w:val="00C444BC"/>
    <w:rsid w:val="00C950B9"/>
    <w:rsid w:val="00CA0E65"/>
    <w:rsid w:val="00CB3F85"/>
    <w:rsid w:val="00CB4B6E"/>
    <w:rsid w:val="00CD7AC0"/>
    <w:rsid w:val="00D13F12"/>
    <w:rsid w:val="00D22501"/>
    <w:rsid w:val="00D51E41"/>
    <w:rsid w:val="00D9558D"/>
    <w:rsid w:val="00E0307E"/>
    <w:rsid w:val="00E244FE"/>
    <w:rsid w:val="00E5200A"/>
    <w:rsid w:val="00E64308"/>
    <w:rsid w:val="00E95303"/>
    <w:rsid w:val="00EC4931"/>
    <w:rsid w:val="00EC666B"/>
    <w:rsid w:val="00EE0C0C"/>
    <w:rsid w:val="00EF5762"/>
    <w:rsid w:val="00F003FB"/>
    <w:rsid w:val="00F07909"/>
    <w:rsid w:val="00F12E69"/>
    <w:rsid w:val="00F22AE3"/>
    <w:rsid w:val="00F52447"/>
    <w:rsid w:val="00F72E32"/>
    <w:rsid w:val="00FA3614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ED0E"/>
  <w15:docId w15:val="{68465492-A174-434A-B759-4061C9D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30"/>
        <w:lang w:val="ru-RU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0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2687" w:right="202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A3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996"/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a5">
    <w:name w:val="TOC Heading"/>
    <w:basedOn w:val="1"/>
    <w:next w:val="a"/>
    <w:uiPriority w:val="39"/>
    <w:unhideWhenUsed/>
    <w:qFormat/>
    <w:rsid w:val="007C035F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079A5"/>
    <w:pPr>
      <w:tabs>
        <w:tab w:val="right" w:leader="dot" w:pos="9548"/>
      </w:tabs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C035F"/>
    <w:pPr>
      <w:spacing w:after="0"/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C035F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7C035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semiHidden/>
    <w:unhideWhenUsed/>
    <w:rsid w:val="007C035F"/>
    <w:pPr>
      <w:spacing w:after="0"/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7C035F"/>
    <w:pPr>
      <w:spacing w:after="0"/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C035F"/>
    <w:pPr>
      <w:spacing w:after="0"/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C035F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C035F"/>
    <w:pPr>
      <w:spacing w:after="0"/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C035F"/>
    <w:pPr>
      <w:spacing w:after="0"/>
      <w:ind w:left="224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Grid1">
    <w:name w:val="TableGrid1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7C035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C444BC"/>
    <w:pPr>
      <w:spacing w:after="0" w:line="240" w:lineRule="auto"/>
      <w:ind w:firstLine="0"/>
      <w:jc w:val="left"/>
    </w:pPr>
    <w:rPr>
      <w:rFonts w:ascii="Calibri" w:eastAsia="Calibri" w:hAnsi="Calibri"/>
      <w:color w:val="auto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444BC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a">
    <w:name w:val="footnote reference"/>
    <w:uiPriority w:val="99"/>
    <w:unhideWhenUsed/>
    <w:rsid w:val="00C444B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06653"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06653"/>
    <w:rPr>
      <w:rFonts w:asciiTheme="majorHAnsi" w:eastAsiaTheme="majorEastAsia" w:hAnsiTheme="majorHAnsi" w:cstheme="majorBidi"/>
      <w:color w:val="2F5496" w:themeColor="accent1" w:themeShade="BF"/>
      <w:sz w:val="28"/>
      <w:lang w:eastAsia="ru-RU" w:bidi="ru-RU"/>
    </w:rPr>
  </w:style>
  <w:style w:type="table" w:customStyle="1" w:styleId="TableGrid3">
    <w:name w:val="TableGrid3"/>
    <w:rsid w:val="00236C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1E41"/>
    <w:rPr>
      <w:rFonts w:ascii="Segoe UI" w:eastAsia="Times New Roman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9245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 w:bidi="ar-SA"/>
    </w:rPr>
  </w:style>
  <w:style w:type="table" w:styleId="ad">
    <w:name w:val="Table Grid"/>
    <w:basedOn w:val="a1"/>
    <w:uiPriority w:val="39"/>
    <w:rsid w:val="00E95303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E64308"/>
    <w:pPr>
      <w:widowControl w:val="0"/>
      <w:suppressAutoHyphens/>
      <w:spacing w:after="0" w:line="240" w:lineRule="auto"/>
      <w:ind w:firstLine="0"/>
      <w:jc w:val="left"/>
    </w:pPr>
    <w:rPr>
      <w:color w:val="auto"/>
      <w:szCs w:val="28"/>
      <w:lang w:eastAsia="zh-CN"/>
    </w:rPr>
  </w:style>
  <w:style w:type="character" w:customStyle="1" w:styleId="af">
    <w:name w:val="Основной текст Знак"/>
    <w:basedOn w:val="a0"/>
    <w:link w:val="ae"/>
    <w:rsid w:val="00E64308"/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layout">
    <w:name w:val="layout"/>
    <w:basedOn w:val="a0"/>
    <w:rsid w:val="00E64308"/>
  </w:style>
  <w:style w:type="paragraph" w:customStyle="1" w:styleId="12">
    <w:name w:val="Текст1"/>
    <w:basedOn w:val="a"/>
    <w:rsid w:val="00E64308"/>
    <w:pPr>
      <w:suppressAutoHyphens/>
      <w:spacing w:after="0" w:line="240" w:lineRule="auto"/>
      <w:ind w:firstLine="0"/>
      <w:jc w:val="left"/>
      <w:textAlignment w:val="baseline"/>
    </w:pPr>
    <w:rPr>
      <w:rFonts w:ascii="Courier New" w:hAnsi="Courier New"/>
      <w:color w:val="auto"/>
      <w:sz w:val="20"/>
      <w:szCs w:val="20"/>
      <w:lang w:eastAsia="zh-CN" w:bidi="ar-SA"/>
    </w:rPr>
  </w:style>
  <w:style w:type="paragraph" w:customStyle="1" w:styleId="13">
    <w:name w:val="Обычный1"/>
    <w:rsid w:val="00E64308"/>
    <w:pPr>
      <w:tabs>
        <w:tab w:val="left" w:pos="709"/>
      </w:tabs>
      <w:suppressAutoHyphens/>
      <w:spacing w:after="160" w:line="259" w:lineRule="atLeast"/>
    </w:pPr>
    <w:rPr>
      <w:rFonts w:ascii="Calibri" w:eastAsia="Lucida Sans Unicode" w:hAnsi="Calibri" w:cs="Calibri"/>
      <w:sz w:val="22"/>
      <w:szCs w:val="22"/>
      <w:lang w:bidi="ar-SA"/>
    </w:rPr>
  </w:style>
  <w:style w:type="character" w:styleId="af0">
    <w:name w:val="page number"/>
    <w:basedOn w:val="a0"/>
    <w:rsid w:val="00E64308"/>
  </w:style>
  <w:style w:type="paragraph" w:styleId="af1">
    <w:name w:val="footer"/>
    <w:basedOn w:val="a"/>
    <w:link w:val="af2"/>
    <w:rsid w:val="00E64308"/>
    <w:pPr>
      <w:suppressAutoHyphens/>
      <w:spacing w:after="0" w:line="240" w:lineRule="auto"/>
      <w:ind w:firstLine="709"/>
    </w:pPr>
    <w:rPr>
      <w:rFonts w:eastAsia="Calibri"/>
      <w:color w:val="auto"/>
      <w:sz w:val="24"/>
      <w:szCs w:val="22"/>
      <w:lang w:eastAsia="zh-CN" w:bidi="ar-SA"/>
    </w:rPr>
  </w:style>
  <w:style w:type="character" w:customStyle="1" w:styleId="af2">
    <w:name w:val="Нижний колонтитул Знак"/>
    <w:basedOn w:val="a0"/>
    <w:link w:val="af1"/>
    <w:rsid w:val="00E64308"/>
    <w:rPr>
      <w:rFonts w:ascii="Times New Roman" w:eastAsia="Calibri" w:hAnsi="Times New Roman" w:cs="Times New Roman"/>
      <w:szCs w:val="22"/>
      <w:lang w:bidi="ar-SA"/>
    </w:rPr>
  </w:style>
  <w:style w:type="paragraph" w:customStyle="1" w:styleId="af3">
    <w:name w:val="Верхний колонтитул слева"/>
    <w:basedOn w:val="a3"/>
    <w:rsid w:val="00E64308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ind w:firstLine="709"/>
    </w:pPr>
    <w:rPr>
      <w:rFonts w:eastAsia="Calibri"/>
      <w:color w:val="auto"/>
      <w:sz w:val="24"/>
      <w:szCs w:val="22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fin.ru/" TargetMode="External"/><Relationship Id="rId21" Type="http://schemas.openxmlformats.org/officeDocument/2006/relationships/hyperlink" Target="http://www.gks.ru/" TargetMode="External"/><Relationship Id="rId42" Type="http://schemas.openxmlformats.org/officeDocument/2006/relationships/header" Target="header5.xml"/><Relationship Id="rId47" Type="http://schemas.openxmlformats.org/officeDocument/2006/relationships/footer" Target="footer7.xml"/><Relationship Id="rId63" Type="http://schemas.openxmlformats.org/officeDocument/2006/relationships/header" Target="header16.xml"/><Relationship Id="rId68" Type="http://schemas.openxmlformats.org/officeDocument/2006/relationships/footer" Target="footer18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br.ru/" TargetMode="External"/><Relationship Id="rId29" Type="http://schemas.openxmlformats.org/officeDocument/2006/relationships/hyperlink" Target="http://www.&#1089;fin.ru/" TargetMode="Externa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minfin.ru/" TargetMode="External"/><Relationship Id="rId32" Type="http://schemas.openxmlformats.org/officeDocument/2006/relationships/hyperlink" Target="http://www.regiongroup.ru/" TargetMode="External"/><Relationship Id="rId37" Type="http://schemas.openxmlformats.org/officeDocument/2006/relationships/footer" Target="footer2.xml"/><Relationship Id="rId40" Type="http://schemas.openxmlformats.org/officeDocument/2006/relationships/footer" Target="footer3.xml"/><Relationship Id="rId45" Type="http://schemas.openxmlformats.org/officeDocument/2006/relationships/header" Target="header7.xml"/><Relationship Id="rId53" Type="http://schemas.openxmlformats.org/officeDocument/2006/relationships/footer" Target="footer10.xml"/><Relationship Id="rId58" Type="http://schemas.openxmlformats.org/officeDocument/2006/relationships/footer" Target="footer12.xml"/><Relationship Id="rId66" Type="http://schemas.openxmlformats.org/officeDocument/2006/relationships/header" Target="header17.xml"/><Relationship Id="rId5" Type="http://schemas.openxmlformats.org/officeDocument/2006/relationships/webSettings" Target="webSettings.xml"/><Relationship Id="rId61" Type="http://schemas.openxmlformats.org/officeDocument/2006/relationships/footer" Target="footer14.xml"/><Relationship Id="rId19" Type="http://schemas.openxmlformats.org/officeDocument/2006/relationships/hyperlink" Target="http://www.micex.ru/" TargetMode="External"/><Relationship Id="rId14" Type="http://schemas.openxmlformats.org/officeDocument/2006/relationships/hyperlink" Target="http://www.cbr.ru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www.&#1089;fin.ru/" TargetMode="External"/><Relationship Id="rId30" Type="http://schemas.openxmlformats.org/officeDocument/2006/relationships/hyperlink" Target="http://www.regiongroup.ru/" TargetMode="External"/><Relationship Id="rId35" Type="http://schemas.openxmlformats.org/officeDocument/2006/relationships/footer" Target="footer1.xml"/><Relationship Id="rId43" Type="http://schemas.openxmlformats.org/officeDocument/2006/relationships/footer" Target="footer5.xml"/><Relationship Id="rId48" Type="http://schemas.openxmlformats.org/officeDocument/2006/relationships/header" Target="header8.xml"/><Relationship Id="rId56" Type="http://schemas.openxmlformats.org/officeDocument/2006/relationships/header" Target="header12.xml"/><Relationship Id="rId64" Type="http://schemas.openxmlformats.org/officeDocument/2006/relationships/footer" Target="footer15.xml"/><Relationship Id="rId69" Type="http://schemas.openxmlformats.org/officeDocument/2006/relationships/footer" Target="footer19.xml"/><Relationship Id="rId8" Type="http://schemas.openxmlformats.org/officeDocument/2006/relationships/hyperlink" Target="http://www.fa.ru/" TargetMode="External"/><Relationship Id="rId51" Type="http://schemas.openxmlformats.org/officeDocument/2006/relationships/header" Target="header10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www.economy.gov.ru/" TargetMode="External"/><Relationship Id="rId25" Type="http://schemas.openxmlformats.org/officeDocument/2006/relationships/hyperlink" Target="http://www.minfin.ru/" TargetMode="External"/><Relationship Id="rId33" Type="http://schemas.openxmlformats.org/officeDocument/2006/relationships/hyperlink" Target="http://ru.wikipedia.org/wiki/Wiki" TargetMode="External"/><Relationship Id="rId38" Type="http://schemas.openxmlformats.org/officeDocument/2006/relationships/header" Target="header3.xml"/><Relationship Id="rId46" Type="http://schemas.openxmlformats.org/officeDocument/2006/relationships/footer" Target="footer6.xml"/><Relationship Id="rId59" Type="http://schemas.openxmlformats.org/officeDocument/2006/relationships/footer" Target="footer13.xml"/><Relationship Id="rId67" Type="http://schemas.openxmlformats.org/officeDocument/2006/relationships/footer" Target="footer17.xml"/><Relationship Id="rId20" Type="http://schemas.openxmlformats.org/officeDocument/2006/relationships/hyperlink" Target="http://www.micex.ru/" TargetMode="External"/><Relationship Id="rId41" Type="http://schemas.openxmlformats.org/officeDocument/2006/relationships/footer" Target="footer4.xml"/><Relationship Id="rId54" Type="http://schemas.openxmlformats.org/officeDocument/2006/relationships/header" Target="header11.xml"/><Relationship Id="rId62" Type="http://schemas.openxmlformats.org/officeDocument/2006/relationships/header" Target="header15.xml"/><Relationship Id="rId70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br.ru/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hyperlink" Target="http://www.&#1089;fin.ru/" TargetMode="External"/><Relationship Id="rId36" Type="http://schemas.openxmlformats.org/officeDocument/2006/relationships/header" Target="header2.xml"/><Relationship Id="rId49" Type="http://schemas.openxmlformats.org/officeDocument/2006/relationships/footer" Target="footer8.xml"/><Relationship Id="rId57" Type="http://schemas.openxmlformats.org/officeDocument/2006/relationships/header" Target="header13.xml"/><Relationship Id="rId10" Type="http://schemas.openxmlformats.org/officeDocument/2006/relationships/hyperlink" Target="http://www.consultant.ru/" TargetMode="External"/><Relationship Id="rId31" Type="http://schemas.openxmlformats.org/officeDocument/2006/relationships/hyperlink" Target="http://www.regiongroup.ru/" TargetMode="External"/><Relationship Id="rId44" Type="http://schemas.openxmlformats.org/officeDocument/2006/relationships/header" Target="header6.xml"/><Relationship Id="rId52" Type="http://schemas.openxmlformats.org/officeDocument/2006/relationships/footer" Target="footer9.xml"/><Relationship Id="rId60" Type="http://schemas.openxmlformats.org/officeDocument/2006/relationships/header" Target="header14.xml"/><Relationship Id="rId65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www.micex.ru/" TargetMode="External"/><Relationship Id="rId39" Type="http://schemas.openxmlformats.org/officeDocument/2006/relationships/header" Target="header4.xml"/><Relationship Id="rId34" Type="http://schemas.openxmlformats.org/officeDocument/2006/relationships/header" Target="header1.xml"/><Relationship Id="rId50" Type="http://schemas.openxmlformats.org/officeDocument/2006/relationships/header" Target="header9.xml"/><Relationship Id="rId5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8817EA-93F6-44B5-B633-ECEB370C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7526</Words>
  <Characters>42901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SergeyEK</dc:creator>
  <cp:keywords/>
  <cp:lastModifiedBy>Клопот Светлана Анатольевна</cp:lastModifiedBy>
  <cp:revision>20</cp:revision>
  <cp:lastPrinted>2020-02-11T13:55:00Z</cp:lastPrinted>
  <dcterms:created xsi:type="dcterms:W3CDTF">2023-05-15T06:42:00Z</dcterms:created>
  <dcterms:modified xsi:type="dcterms:W3CDTF">2023-10-18T07:26:00Z</dcterms:modified>
</cp:coreProperties>
</file>