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28EC5" w14:textId="0CEFC4B7" w:rsidR="00AA4165" w:rsidRPr="00AA4165" w:rsidRDefault="00AA4165" w:rsidP="00AA4165">
      <w:pPr>
        <w:spacing w:after="0" w:line="240" w:lineRule="auto"/>
        <w:jc w:val="center"/>
        <w:rPr>
          <w:rFonts w:ascii="Times New Roman" w:eastAsia="Times New Roman" w:hAnsi="Times New Roman" w:cs="Times New Roman"/>
          <w:b/>
          <w:bCs/>
          <w:sz w:val="24"/>
          <w:szCs w:val="24"/>
          <w:lang w:eastAsia="ru-RU"/>
        </w:rPr>
      </w:pPr>
    </w:p>
    <w:p w14:paraId="58712E88" w14:textId="77777777" w:rsidR="002D27E3" w:rsidRDefault="002D27E3" w:rsidP="002D27E3">
      <w:pPr>
        <w:widowControl w:val="0"/>
        <w:suppressAutoHyphens/>
        <w:spacing w:after="0" w:line="240" w:lineRule="auto"/>
        <w:jc w:val="center"/>
        <w:rPr>
          <w:rFonts w:ascii="Times New Roman" w:eastAsia="Source Han Sans CN Regular" w:hAnsi="Times New Roman" w:cs="Times New Roman"/>
          <w:b/>
          <w:kern w:val="2"/>
          <w:lang w:eastAsia="zh-CN"/>
        </w:rPr>
      </w:pPr>
    </w:p>
    <w:p w14:paraId="0912F0F3" w14:textId="77777777" w:rsidR="002D27E3" w:rsidRPr="002D27E3" w:rsidRDefault="002D27E3" w:rsidP="002D27E3">
      <w:pPr>
        <w:widowControl w:val="0"/>
        <w:suppressAutoHyphens/>
        <w:spacing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b/>
          <w:kern w:val="2"/>
          <w:lang w:eastAsia="zh-CN"/>
        </w:rPr>
        <w:t>Д</w:t>
      </w:r>
      <w:r w:rsidRPr="002D27E3">
        <w:rPr>
          <w:rFonts w:ascii="Times New Roman" w:eastAsia="Source Han Sans CN Regular" w:hAnsi="Times New Roman" w:cs="Times New Roman"/>
          <w:b/>
          <w:bCs/>
          <w:kern w:val="2"/>
          <w:lang w:eastAsia="zh-CN"/>
        </w:rPr>
        <w:t xml:space="preserve">оговор </w:t>
      </w:r>
    </w:p>
    <w:p w14:paraId="36B25014" w14:textId="77777777" w:rsidR="002D27E3" w:rsidRPr="002D27E3" w:rsidRDefault="002D27E3" w:rsidP="002D27E3">
      <w:pPr>
        <w:widowControl w:val="0"/>
        <w:suppressAutoHyphens/>
        <w:spacing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b/>
          <w:bCs/>
          <w:kern w:val="2"/>
          <w:lang w:eastAsia="zh-CN"/>
        </w:rPr>
        <w:t xml:space="preserve">найма жилого помещения в общежитии </w:t>
      </w:r>
    </w:p>
    <w:p w14:paraId="71B6D2C6" w14:textId="77777777" w:rsidR="002D27E3" w:rsidRPr="002D27E3" w:rsidRDefault="00756E88" w:rsidP="002D27E3">
      <w:pPr>
        <w:widowControl w:val="0"/>
        <w:suppressAutoHyphens/>
        <w:spacing w:after="0" w:line="240" w:lineRule="auto"/>
        <w:jc w:val="center"/>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b/>
          <w:bCs/>
          <w:kern w:val="2"/>
          <w:lang w:eastAsia="zh-CN"/>
        </w:rPr>
        <w:t>Звенигородского</w:t>
      </w:r>
      <w:r w:rsidR="002D27E3" w:rsidRPr="002D27E3">
        <w:rPr>
          <w:rFonts w:ascii="Times New Roman" w:eastAsia="Source Han Sans CN Regular" w:hAnsi="Times New Roman" w:cs="Times New Roman"/>
          <w:b/>
          <w:bCs/>
          <w:kern w:val="2"/>
          <w:lang w:eastAsia="zh-CN"/>
        </w:rPr>
        <w:t xml:space="preserve"> филиала Финуниверситета</w:t>
      </w:r>
    </w:p>
    <w:p w14:paraId="0DC0E906" w14:textId="35F0EE95" w:rsidR="002D27E3" w:rsidRDefault="002D27E3" w:rsidP="002D27E3">
      <w:pPr>
        <w:widowControl w:val="0"/>
        <w:suppressAutoHyphens/>
        <w:spacing w:after="0" w:line="240" w:lineRule="auto"/>
        <w:jc w:val="both"/>
        <w:rPr>
          <w:rFonts w:ascii="Times New Roman" w:eastAsia="Source Han Sans CN Regular" w:hAnsi="Times New Roman" w:cs="Times New Roman"/>
          <w:kern w:val="2"/>
          <w:lang w:eastAsia="zh-CN"/>
        </w:rPr>
      </w:pPr>
      <w:r w:rsidRPr="002D27E3">
        <w:rPr>
          <w:rFonts w:ascii="Times New Roman" w:eastAsia="Times New Roman" w:hAnsi="Times New Roman" w:cs="Times New Roman"/>
          <w:kern w:val="2"/>
          <w:lang w:eastAsia="zh-CN"/>
        </w:rPr>
        <w:t xml:space="preserve"> </w:t>
      </w:r>
      <w:r w:rsidRPr="002D27E3">
        <w:rPr>
          <w:rFonts w:ascii="Times New Roman" w:eastAsia="Source Han Sans CN Regular" w:hAnsi="Times New Roman" w:cs="Times New Roman"/>
          <w:kern w:val="2"/>
          <w:lang w:eastAsia="zh-CN"/>
        </w:rPr>
        <w:t xml:space="preserve">г. </w:t>
      </w:r>
      <w:r w:rsidR="003C576C">
        <w:rPr>
          <w:rFonts w:ascii="Times New Roman" w:eastAsia="Source Han Sans CN Regular" w:hAnsi="Times New Roman" w:cs="Times New Roman"/>
          <w:kern w:val="2"/>
          <w:lang w:eastAsia="zh-CN"/>
        </w:rPr>
        <w:t>Звенигород</w:t>
      </w:r>
      <w:r w:rsidRPr="002D27E3">
        <w:rPr>
          <w:rFonts w:ascii="Times New Roman" w:eastAsia="Source Han Sans CN Regular" w:hAnsi="Times New Roman" w:cs="Times New Roman"/>
          <w:kern w:val="2"/>
          <w:lang w:eastAsia="zh-CN"/>
        </w:rPr>
        <w:t xml:space="preserve">                                                                             </w:t>
      </w:r>
      <w:r>
        <w:rPr>
          <w:rFonts w:ascii="Times New Roman" w:eastAsia="Source Han Sans CN Regular" w:hAnsi="Times New Roman" w:cs="Times New Roman"/>
          <w:kern w:val="2"/>
          <w:lang w:eastAsia="zh-CN"/>
        </w:rPr>
        <w:t xml:space="preserve">                     </w:t>
      </w:r>
      <w:proofErr w:type="gramStart"/>
      <w:r>
        <w:rPr>
          <w:rFonts w:ascii="Times New Roman" w:eastAsia="Source Han Sans CN Regular" w:hAnsi="Times New Roman" w:cs="Times New Roman"/>
          <w:kern w:val="2"/>
          <w:lang w:eastAsia="zh-CN"/>
        </w:rPr>
        <w:t xml:space="preserve">   </w:t>
      </w:r>
      <w:r w:rsidRPr="002D27E3">
        <w:rPr>
          <w:rFonts w:ascii="Times New Roman" w:eastAsia="Source Han Sans CN Regular" w:hAnsi="Times New Roman" w:cs="Times New Roman"/>
          <w:kern w:val="2"/>
          <w:lang w:eastAsia="zh-CN"/>
        </w:rPr>
        <w:t>«</w:t>
      </w:r>
      <w:proofErr w:type="gramEnd"/>
      <w:r w:rsidRPr="002D27E3">
        <w:rPr>
          <w:rFonts w:ascii="Times New Roman" w:eastAsia="Source Han Sans CN Regular" w:hAnsi="Times New Roman" w:cs="Times New Roman"/>
          <w:kern w:val="2"/>
          <w:lang w:eastAsia="zh-CN"/>
        </w:rPr>
        <w:t>___» ________ 20</w:t>
      </w:r>
      <w:r w:rsidR="00A57765">
        <w:rPr>
          <w:rFonts w:ascii="Times New Roman" w:eastAsia="Source Han Sans CN Regular" w:hAnsi="Times New Roman" w:cs="Times New Roman"/>
          <w:kern w:val="2"/>
          <w:lang w:eastAsia="zh-CN"/>
        </w:rPr>
        <w:t>25</w:t>
      </w:r>
      <w:r w:rsidRPr="002D27E3">
        <w:rPr>
          <w:rFonts w:ascii="Times New Roman" w:eastAsia="Source Han Sans CN Regular" w:hAnsi="Times New Roman" w:cs="Times New Roman"/>
          <w:kern w:val="2"/>
          <w:lang w:eastAsia="zh-CN"/>
        </w:rPr>
        <w:t xml:space="preserve"> года</w:t>
      </w:r>
    </w:p>
    <w:p w14:paraId="567E7251" w14:textId="77777777" w:rsidR="00B66977" w:rsidRPr="002D27E3" w:rsidRDefault="00B66977"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p>
    <w:p w14:paraId="3CB83EA8" w14:textId="699BFBB2" w:rsidR="002D27E3" w:rsidRPr="002D27E3" w:rsidRDefault="002D27E3" w:rsidP="002D27E3">
      <w:pPr>
        <w:widowControl w:val="0"/>
        <w:suppressAutoHyphens/>
        <w:spacing w:after="8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Федеральное государственное образовательное бюджетное учреждение высшего образования «Финансовый университет при Правительстве </w:t>
      </w:r>
      <w:r w:rsidRPr="002D27E3">
        <w:rPr>
          <w:rFonts w:ascii="Times New Roman" w:eastAsia="Source Han Sans CN Regular" w:hAnsi="Times New Roman" w:cs="Times New Roman"/>
          <w:color w:val="000000"/>
          <w:kern w:val="2"/>
          <w:lang w:eastAsia="zh-CN"/>
        </w:rPr>
        <w:t>Российской Федерации»</w:t>
      </w:r>
      <w:r w:rsidR="001D0B94">
        <w:rPr>
          <w:rFonts w:ascii="Times New Roman" w:eastAsia="Source Han Sans CN Regular" w:hAnsi="Times New Roman" w:cs="Times New Roman"/>
          <w:color w:val="000000"/>
          <w:kern w:val="2"/>
          <w:lang w:eastAsia="zh-CN"/>
        </w:rPr>
        <w:t xml:space="preserve"> </w:t>
      </w:r>
      <w:r w:rsidR="001D0B94" w:rsidRPr="001D0B94">
        <w:rPr>
          <w:rFonts w:ascii="Times New Roman" w:eastAsia="Source Han Sans CN Regular" w:hAnsi="Times New Roman" w:cs="Times New Roman"/>
          <w:color w:val="000000"/>
          <w:kern w:val="2"/>
          <w:lang w:eastAsia="zh-CN"/>
        </w:rPr>
        <w:t>(</w:t>
      </w:r>
      <w:proofErr w:type="spellStart"/>
      <w:r w:rsidR="001D0B94" w:rsidRPr="001D0B94">
        <w:rPr>
          <w:rFonts w:ascii="Times New Roman" w:hAnsi="Times New Roman" w:cs="Times New Roman"/>
          <w:color w:val="121314"/>
          <w:shd w:val="clear" w:color="auto" w:fill="FFFFFF"/>
        </w:rPr>
        <w:t>Финуниверситет</w:t>
      </w:r>
      <w:proofErr w:type="spellEnd"/>
      <w:r w:rsidR="001D0B94" w:rsidRPr="001D0B94">
        <w:rPr>
          <w:rFonts w:ascii="Times New Roman" w:hAnsi="Times New Roman" w:cs="Times New Roman"/>
          <w:color w:val="121314"/>
          <w:shd w:val="clear" w:color="auto" w:fill="FFFFFF"/>
        </w:rPr>
        <w:t>)</w:t>
      </w:r>
      <w:r w:rsidR="004B65EB" w:rsidRPr="001D0B94">
        <w:rPr>
          <w:rFonts w:ascii="Times New Roman" w:eastAsia="Source Han Sans CN Regular" w:hAnsi="Times New Roman" w:cs="Times New Roman"/>
          <w:color w:val="000000"/>
          <w:kern w:val="2"/>
          <w:lang w:eastAsia="zh-CN"/>
        </w:rPr>
        <w:t>,</w:t>
      </w:r>
      <w:r w:rsidR="00EA72AF" w:rsidRPr="00EA72AF">
        <w:rPr>
          <w:rFonts w:ascii="Times New Roman" w:eastAsia="Source Han Sans CN Regular" w:hAnsi="Times New Roman" w:cs="Times New Roman"/>
          <w:color w:val="000000"/>
          <w:kern w:val="2"/>
          <w:lang w:eastAsia="zh-CN"/>
        </w:rPr>
        <w:t xml:space="preserve"> </w:t>
      </w:r>
      <w:r w:rsidR="00EA72AF" w:rsidRPr="002D27E3">
        <w:rPr>
          <w:rFonts w:ascii="Times New Roman" w:eastAsia="Source Han Sans CN Regular" w:hAnsi="Times New Roman" w:cs="Times New Roman"/>
          <w:color w:val="000000"/>
          <w:kern w:val="2"/>
          <w:lang w:eastAsia="zh-CN"/>
        </w:rPr>
        <w:t>именуемый в дальнейшем «Наймодатель»</w:t>
      </w:r>
      <w:r w:rsidR="00EA72AF">
        <w:rPr>
          <w:rFonts w:ascii="Times New Roman" w:eastAsia="Source Han Sans CN Regular" w:hAnsi="Times New Roman" w:cs="Times New Roman"/>
          <w:color w:val="000000"/>
          <w:kern w:val="2"/>
          <w:lang w:eastAsia="zh-CN"/>
        </w:rPr>
        <w:t xml:space="preserve">, </w:t>
      </w:r>
      <w:r w:rsidRPr="002D27E3">
        <w:rPr>
          <w:rFonts w:ascii="Times New Roman" w:eastAsia="Source Han Sans CN Regular" w:hAnsi="Times New Roman" w:cs="Times New Roman"/>
          <w:color w:val="000000"/>
          <w:kern w:val="2"/>
          <w:lang w:eastAsia="zh-CN"/>
        </w:rPr>
        <w:t xml:space="preserve"> в лице директора </w:t>
      </w:r>
      <w:r w:rsidR="00756E88">
        <w:rPr>
          <w:rFonts w:ascii="Times New Roman" w:eastAsia="Source Han Sans CN Regular" w:hAnsi="Times New Roman" w:cs="Times New Roman"/>
          <w:color w:val="000000"/>
          <w:kern w:val="2"/>
          <w:lang w:eastAsia="zh-CN"/>
        </w:rPr>
        <w:t>Звенигородского</w:t>
      </w:r>
      <w:r w:rsidRPr="002D27E3">
        <w:rPr>
          <w:rFonts w:ascii="Times New Roman" w:eastAsia="Source Han Sans CN Regular" w:hAnsi="Times New Roman" w:cs="Times New Roman"/>
          <w:color w:val="000000"/>
          <w:kern w:val="2"/>
          <w:lang w:eastAsia="zh-CN"/>
        </w:rPr>
        <w:t xml:space="preserve"> финансово-экономического колледжа</w:t>
      </w:r>
      <w:r w:rsidR="001D0B94">
        <w:rPr>
          <w:rFonts w:ascii="Times New Roman" w:eastAsia="Source Han Sans CN Regular" w:hAnsi="Times New Roman" w:cs="Times New Roman"/>
          <w:color w:val="000000"/>
          <w:kern w:val="2"/>
          <w:lang w:eastAsia="zh-CN"/>
        </w:rPr>
        <w:t xml:space="preserve"> </w:t>
      </w:r>
      <w:r w:rsidRPr="002D27E3">
        <w:rPr>
          <w:rFonts w:ascii="Times New Roman" w:eastAsia="Source Han Sans CN Regular" w:hAnsi="Times New Roman" w:cs="Times New Roman"/>
          <w:color w:val="000000"/>
          <w:kern w:val="2"/>
          <w:lang w:eastAsia="zh-CN"/>
        </w:rPr>
        <w:t>-</w:t>
      </w:r>
      <w:r w:rsidR="001D0B94">
        <w:rPr>
          <w:rFonts w:ascii="Times New Roman" w:eastAsia="Source Han Sans CN Regular" w:hAnsi="Times New Roman" w:cs="Times New Roman"/>
          <w:color w:val="000000"/>
          <w:kern w:val="2"/>
          <w:lang w:eastAsia="zh-CN"/>
        </w:rPr>
        <w:t xml:space="preserve"> </w:t>
      </w:r>
      <w:r w:rsidRPr="002D27E3">
        <w:rPr>
          <w:rFonts w:ascii="Times New Roman" w:eastAsia="Source Han Sans CN Regular" w:hAnsi="Times New Roman" w:cs="Times New Roman"/>
          <w:color w:val="000000"/>
          <w:kern w:val="2"/>
          <w:lang w:eastAsia="zh-CN"/>
        </w:rPr>
        <w:t xml:space="preserve">филиала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w:t>
      </w:r>
      <w:proofErr w:type="spellStart"/>
      <w:r w:rsidRPr="002D27E3">
        <w:rPr>
          <w:rFonts w:ascii="Times New Roman" w:eastAsia="Source Han Sans CN Regular" w:hAnsi="Times New Roman" w:cs="Times New Roman"/>
          <w:color w:val="000000"/>
          <w:kern w:val="2"/>
          <w:lang w:eastAsia="zh-CN"/>
        </w:rPr>
        <w:t>Клачкова</w:t>
      </w:r>
      <w:proofErr w:type="spellEnd"/>
      <w:r w:rsidRPr="002D27E3">
        <w:rPr>
          <w:rFonts w:ascii="Times New Roman" w:eastAsia="Source Han Sans CN Regular" w:hAnsi="Times New Roman" w:cs="Times New Roman"/>
          <w:color w:val="000000"/>
          <w:kern w:val="2"/>
          <w:lang w:eastAsia="zh-CN"/>
        </w:rPr>
        <w:t xml:space="preserve"> Павла Владимировича, действующего на основании </w:t>
      </w:r>
      <w:r w:rsidR="00B66977" w:rsidRPr="00B66977">
        <w:rPr>
          <w:rFonts w:ascii="Times New Roman" w:eastAsia="Source Han Sans CN Regular" w:hAnsi="Times New Roman" w:cs="Times New Roman"/>
          <w:kern w:val="2"/>
          <w:lang w:eastAsia="zh-CN"/>
        </w:rPr>
        <w:t xml:space="preserve">Доверенности 0144/02.03 от 01.10.2024 </w:t>
      </w:r>
      <w:r w:rsidRPr="002D27E3">
        <w:rPr>
          <w:rFonts w:ascii="Times New Roman" w:eastAsia="Source Han Sans CN Regular" w:hAnsi="Times New Roman" w:cs="Times New Roman"/>
          <w:color w:val="000000"/>
          <w:kern w:val="2"/>
          <w:lang w:eastAsia="zh-CN"/>
        </w:rPr>
        <w:t>года,  и гражданин(ка):</w:t>
      </w:r>
    </w:p>
    <w:p w14:paraId="034884B5" w14:textId="77777777" w:rsidR="002D27E3" w:rsidRPr="002D27E3" w:rsidRDefault="002D27E3" w:rsidP="002D27E3">
      <w:pPr>
        <w:widowControl w:val="0"/>
        <w:suppressAutoHyphens/>
        <w:spacing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b/>
          <w:color w:val="000000"/>
          <w:kern w:val="2"/>
          <w:u w:val="single"/>
          <w:lang w:eastAsia="zh-CN"/>
        </w:rPr>
        <w:t>_____________________________________________________________________________________</w:t>
      </w:r>
      <w:r w:rsidRPr="002D27E3">
        <w:rPr>
          <w:rFonts w:ascii="Times New Roman" w:eastAsia="Source Han Sans CN Regular" w:hAnsi="Times New Roman" w:cs="Times New Roman"/>
          <w:color w:val="000000"/>
          <w:kern w:val="2"/>
          <w:lang w:eastAsia="zh-CN"/>
        </w:rPr>
        <w:t xml:space="preserve">                                               </w:t>
      </w:r>
      <w:proofErr w:type="gramStart"/>
      <w:r w:rsidRPr="002D27E3">
        <w:rPr>
          <w:rFonts w:ascii="Times New Roman" w:eastAsia="Source Han Sans CN Regular" w:hAnsi="Times New Roman" w:cs="Times New Roman"/>
          <w:color w:val="000000"/>
          <w:kern w:val="2"/>
          <w:lang w:eastAsia="zh-CN"/>
        </w:rPr>
        <w:t xml:space="preserve">   (</w:t>
      </w:r>
      <w:proofErr w:type="gramEnd"/>
      <w:r w:rsidRPr="002D27E3">
        <w:rPr>
          <w:rFonts w:ascii="Times New Roman" w:eastAsia="Source Han Sans CN Regular" w:hAnsi="Times New Roman" w:cs="Times New Roman"/>
          <w:color w:val="000000"/>
          <w:kern w:val="2"/>
          <w:lang w:eastAsia="zh-CN"/>
        </w:rPr>
        <w:t>Ф.И.О. студента)</w:t>
      </w:r>
    </w:p>
    <w:p w14:paraId="1017C6C9" w14:textId="088D8A33"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с письменного согласия одного родителя (законного представителя) на заключение договора найма жилого помещения____________________________________________________________________</w:t>
      </w:r>
      <w:r w:rsidR="00A42C73">
        <w:rPr>
          <w:rFonts w:ascii="Times New Roman" w:eastAsia="Source Han Sans CN Regular" w:hAnsi="Times New Roman" w:cs="Times New Roman"/>
          <w:color w:val="000000"/>
          <w:kern w:val="2"/>
          <w:lang w:eastAsia="zh-CN"/>
        </w:rPr>
        <w:t>,</w:t>
      </w:r>
    </w:p>
    <w:p w14:paraId="7B31B4E1" w14:textId="77777777" w:rsidR="002D27E3" w:rsidRPr="002D27E3" w:rsidRDefault="002D27E3" w:rsidP="002D27E3">
      <w:pPr>
        <w:widowControl w:val="0"/>
        <w:suppressAutoHyphens/>
        <w:spacing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ФИО законного представителя, степень родства, согласие прилагается)</w:t>
      </w:r>
    </w:p>
    <w:p w14:paraId="3CF524DC" w14:textId="77777777" w:rsidR="002D27E3" w:rsidRPr="002D27E3" w:rsidRDefault="002D27E3" w:rsidP="002D27E3">
      <w:pPr>
        <w:widowControl w:val="0"/>
        <w:suppressAutoHyphens/>
        <w:spacing w:after="8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именуемый в дальнейшем «Наниматель», с другой стороны, на основании приказа о заселении                    от «__</w:t>
      </w:r>
      <w:proofErr w:type="gramStart"/>
      <w:r w:rsidRPr="002D27E3">
        <w:rPr>
          <w:rFonts w:ascii="Times New Roman" w:eastAsia="Source Han Sans CN Regular" w:hAnsi="Times New Roman" w:cs="Times New Roman"/>
          <w:color w:val="000000"/>
          <w:kern w:val="2"/>
          <w:lang w:eastAsia="zh-CN"/>
        </w:rPr>
        <w:t>_»_</w:t>
      </w:r>
      <w:proofErr w:type="gramEnd"/>
      <w:r w:rsidRPr="002D27E3">
        <w:rPr>
          <w:rFonts w:ascii="Times New Roman" w:eastAsia="Source Han Sans CN Regular" w:hAnsi="Times New Roman" w:cs="Times New Roman"/>
          <w:color w:val="000000"/>
          <w:kern w:val="2"/>
          <w:lang w:eastAsia="zh-CN"/>
        </w:rPr>
        <w:t xml:space="preserve">___________20__г. </w:t>
      </w:r>
      <w:r>
        <w:rPr>
          <w:rFonts w:ascii="Times New Roman" w:eastAsia="Source Han Sans CN Regular" w:hAnsi="Times New Roman" w:cs="Times New Roman"/>
          <w:color w:val="000000"/>
          <w:kern w:val="2"/>
          <w:lang w:eastAsia="zh-CN"/>
        </w:rPr>
        <w:t>№</w:t>
      </w:r>
      <w:r w:rsidRPr="002D27E3">
        <w:rPr>
          <w:rFonts w:ascii="Times New Roman" w:eastAsia="Source Han Sans CN Regular" w:hAnsi="Times New Roman" w:cs="Times New Roman"/>
          <w:color w:val="000000"/>
          <w:kern w:val="2"/>
          <w:lang w:eastAsia="zh-CN"/>
        </w:rPr>
        <w:t>_____ заключили настоящий договор о нижеследующем:</w:t>
      </w:r>
    </w:p>
    <w:p w14:paraId="2393CEFC" w14:textId="77777777" w:rsidR="002D27E3" w:rsidRPr="002D27E3" w:rsidRDefault="002D27E3" w:rsidP="002D27E3">
      <w:pPr>
        <w:widowControl w:val="0"/>
        <w:suppressAutoHyphens/>
        <w:spacing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b/>
          <w:bCs/>
          <w:color w:val="000000"/>
          <w:kern w:val="2"/>
          <w:lang w:eastAsia="zh-CN"/>
        </w:rPr>
        <w:t>1. Предмет договора</w:t>
      </w:r>
    </w:p>
    <w:p w14:paraId="787862D3" w14:textId="02A8A622"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412E9">
        <w:rPr>
          <w:rFonts w:ascii="Times New Roman" w:eastAsia="Source Han Sans CN Regular" w:hAnsi="Times New Roman" w:cs="Times New Roman"/>
          <w:color w:val="000000"/>
          <w:kern w:val="2"/>
          <w:lang w:eastAsia="zh-CN"/>
        </w:rPr>
        <w:t xml:space="preserve">1.1. По настоящему договору Наймодатель предоставляет Нанимателю для проживания находящуюся в федеральной собственности и принадлежащую ему на праве оперативного управления жилую площадь </w:t>
      </w:r>
      <w:r w:rsidR="00E10668" w:rsidRPr="002412E9">
        <w:rPr>
          <w:rFonts w:ascii="Times New Roman" w:eastAsia="Source Han Sans CN Regular" w:hAnsi="Times New Roman" w:cs="Times New Roman"/>
          <w:color w:val="000000"/>
          <w:kern w:val="2"/>
          <w:lang w:eastAsia="zh-CN"/>
        </w:rPr>
        <w:t xml:space="preserve">(койко-место) </w:t>
      </w:r>
      <w:r w:rsidRPr="002412E9">
        <w:rPr>
          <w:rFonts w:ascii="Times New Roman" w:eastAsia="Source Han Sans CN Regular" w:hAnsi="Times New Roman" w:cs="Times New Roman"/>
          <w:color w:val="000000"/>
          <w:kern w:val="2"/>
          <w:lang w:eastAsia="zh-CN"/>
        </w:rPr>
        <w:t xml:space="preserve">в общежитии по адресу: г. </w:t>
      </w:r>
      <w:r w:rsidR="003C576C" w:rsidRPr="002412E9">
        <w:rPr>
          <w:rFonts w:ascii="Times New Roman" w:eastAsia="Source Han Sans CN Regular" w:hAnsi="Times New Roman" w:cs="Times New Roman"/>
          <w:color w:val="000000"/>
          <w:kern w:val="2"/>
          <w:lang w:eastAsia="zh-CN"/>
        </w:rPr>
        <w:t>Звенигород</w:t>
      </w:r>
      <w:r w:rsidRPr="002412E9">
        <w:rPr>
          <w:rFonts w:ascii="Times New Roman" w:eastAsia="Source Han Sans CN Regular" w:hAnsi="Times New Roman" w:cs="Times New Roman"/>
          <w:color w:val="000000"/>
          <w:kern w:val="2"/>
          <w:lang w:eastAsia="zh-CN"/>
        </w:rPr>
        <w:t xml:space="preserve">, ул. </w:t>
      </w:r>
      <w:r w:rsidR="00A57765" w:rsidRPr="002412E9">
        <w:rPr>
          <w:rFonts w:ascii="Times New Roman" w:eastAsia="Source Han Sans CN Regular" w:hAnsi="Times New Roman" w:cs="Times New Roman"/>
          <w:color w:val="000000"/>
          <w:kern w:val="2"/>
          <w:lang w:eastAsia="zh-CN"/>
        </w:rPr>
        <w:t>Спортивная, д.2</w:t>
      </w:r>
      <w:r w:rsidRPr="002412E9">
        <w:rPr>
          <w:rFonts w:ascii="Times New Roman" w:eastAsia="Source Han Sans CN Regular" w:hAnsi="Times New Roman" w:cs="Times New Roman"/>
          <w:color w:val="000000"/>
          <w:kern w:val="2"/>
          <w:lang w:eastAsia="zh-CN"/>
        </w:rPr>
        <w:t xml:space="preserve">, ком. № </w:t>
      </w:r>
      <w:r w:rsidRPr="002412E9">
        <w:rPr>
          <w:rFonts w:ascii="Times New Roman" w:eastAsia="Source Han Sans CN Regular" w:hAnsi="Times New Roman" w:cs="Times New Roman"/>
          <w:b/>
          <w:color w:val="000000"/>
          <w:kern w:val="2"/>
          <w:lang w:eastAsia="zh-CN"/>
        </w:rPr>
        <w:t>___</w:t>
      </w:r>
      <w:r w:rsidRPr="002412E9">
        <w:rPr>
          <w:rFonts w:ascii="Times New Roman" w:eastAsia="Source Han Sans CN Regular" w:hAnsi="Times New Roman" w:cs="Times New Roman"/>
          <w:color w:val="000000"/>
          <w:kern w:val="2"/>
          <w:lang w:eastAsia="zh-CN"/>
        </w:rPr>
        <w:t xml:space="preserve"> за плату для временного проживания.</w:t>
      </w:r>
    </w:p>
    <w:p w14:paraId="3D742B38"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1.2. Жилое помещение предоставляется в связи с обучением.</w:t>
      </w:r>
    </w:p>
    <w:p w14:paraId="2CAAD2D8"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1.3. Характеристика предоставляемого жилого помещения, его технического состояния, а также санитарно-технического и иного оборудования, находящегося в нем, содержится в техническом паспорте общежития.</w:t>
      </w:r>
    </w:p>
    <w:p w14:paraId="30677798"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1.4. Проживание в жилом помещении посторонних лиц не допускается.</w:t>
      </w:r>
    </w:p>
    <w:p w14:paraId="0C63D4DE" w14:textId="6406FF87" w:rsidR="002D27E3" w:rsidRDefault="002D27E3" w:rsidP="002D27E3">
      <w:pPr>
        <w:widowControl w:val="0"/>
        <w:suppressAutoHyphens/>
        <w:spacing w:after="0" w:line="240" w:lineRule="auto"/>
        <w:jc w:val="both"/>
        <w:rPr>
          <w:rFonts w:ascii="Times New Roman" w:eastAsia="Source Han Sans CN Regular" w:hAnsi="Times New Roman" w:cs="Times New Roman"/>
          <w:color w:val="000000"/>
          <w:kern w:val="2"/>
          <w:lang w:eastAsia="zh-CN"/>
        </w:rPr>
      </w:pPr>
      <w:r w:rsidRPr="002D27E3">
        <w:rPr>
          <w:rFonts w:ascii="Times New Roman" w:eastAsia="Source Han Sans CN Regular" w:hAnsi="Times New Roman" w:cs="Times New Roman"/>
          <w:color w:val="000000"/>
          <w:kern w:val="2"/>
          <w:lang w:eastAsia="zh-CN"/>
        </w:rPr>
        <w:t>1.5. Вселение в общежитие производится комендантом общежития на основании приказа о заселении, паспорта вселяемого.</w:t>
      </w:r>
    </w:p>
    <w:p w14:paraId="5F38DCDE" w14:textId="4D28F47E" w:rsidR="0082301C" w:rsidRDefault="003C7034" w:rsidP="0082301C">
      <w:pPr>
        <w:widowControl w:val="0"/>
        <w:suppressAutoHyphens/>
        <w:spacing w:after="0" w:line="240" w:lineRule="auto"/>
        <w:jc w:val="both"/>
        <w:rPr>
          <w:rFonts w:ascii="Times New Roman" w:hAnsi="Times New Roman" w:cs="Times New Roman"/>
        </w:rPr>
      </w:pPr>
      <w:r w:rsidRPr="002412E9">
        <w:rPr>
          <w:rFonts w:ascii="Times New Roman" w:hAnsi="Times New Roman" w:cs="Times New Roman"/>
        </w:rPr>
        <w:t xml:space="preserve">1.6. </w:t>
      </w:r>
      <w:r w:rsidR="004C5068" w:rsidRPr="002412E9">
        <w:rPr>
          <w:rFonts w:ascii="Times New Roman" w:hAnsi="Times New Roman" w:cs="Times New Roman"/>
        </w:rPr>
        <w:t xml:space="preserve">Наймодатель за дополнительную плату может обеспечить Нанимателю предоставление дополнительных (сверхнормативных) коммунальных и бытовых услуг (письмо </w:t>
      </w:r>
      <w:proofErr w:type="spellStart"/>
      <w:r w:rsidR="004C5068" w:rsidRPr="002412E9">
        <w:rPr>
          <w:rFonts w:ascii="Times New Roman" w:hAnsi="Times New Roman" w:cs="Times New Roman"/>
        </w:rPr>
        <w:t>Рособразования</w:t>
      </w:r>
      <w:proofErr w:type="spellEnd"/>
      <w:r w:rsidR="004C5068" w:rsidRPr="002412E9">
        <w:rPr>
          <w:rFonts w:ascii="Times New Roman" w:hAnsi="Times New Roman" w:cs="Times New Roman"/>
        </w:rPr>
        <w:t xml:space="preserve"> от 27.07.2007г. №1276/12-16)</w:t>
      </w:r>
      <w:r w:rsidR="0050141B" w:rsidRPr="002412E9">
        <w:rPr>
          <w:rFonts w:ascii="Times New Roman" w:hAnsi="Times New Roman" w:cs="Times New Roman"/>
        </w:rPr>
        <w:t>.</w:t>
      </w:r>
      <w:r w:rsidR="0082301C" w:rsidRPr="002412E9">
        <w:rPr>
          <w:rFonts w:ascii="Times New Roman" w:hAnsi="Times New Roman" w:cs="Times New Roman"/>
        </w:rPr>
        <w:t xml:space="preserve"> Все взаимные договорённости о порядке предоставления дополнительных платных услуг, перечень таких услуг и размер их оплаты стороны определили в специальном разделе Договора «Дополнительные платные услуги».</w:t>
      </w:r>
      <w:r w:rsidR="0082301C" w:rsidRPr="0082301C">
        <w:rPr>
          <w:rFonts w:ascii="Times New Roman" w:hAnsi="Times New Roman" w:cs="Times New Roman"/>
        </w:rPr>
        <w:t xml:space="preserve"> </w:t>
      </w:r>
    </w:p>
    <w:p w14:paraId="6CEA0989" w14:textId="65754730" w:rsidR="002D27E3" w:rsidRPr="002D27E3" w:rsidRDefault="002D27E3" w:rsidP="00F5349E">
      <w:pPr>
        <w:widowControl w:val="0"/>
        <w:suppressAutoHyphens/>
        <w:spacing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b/>
          <w:bCs/>
          <w:color w:val="000000"/>
          <w:kern w:val="2"/>
          <w:lang w:eastAsia="zh-CN"/>
        </w:rPr>
        <w:t>2. Права и обязанности Нанимателя</w:t>
      </w:r>
    </w:p>
    <w:p w14:paraId="697CB225"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2.1. Наниматель имеет право:</w:t>
      </w:r>
    </w:p>
    <w:p w14:paraId="6FCB2C80"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2.1.1. Использовать жилое помещение для проживания;</w:t>
      </w:r>
    </w:p>
    <w:p w14:paraId="60771C64"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2.1.2. Пользоваться общим имуществом в общежитии;</w:t>
      </w:r>
    </w:p>
    <w:p w14:paraId="548905C3"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2.1.3. Переселяться в другое жилое помещение общежития только с согласия администрации образовательного учреждения;</w:t>
      </w:r>
    </w:p>
    <w:p w14:paraId="27AEF716"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2.1.4. Участвовать в избрании совета студенческого общежития (студсовет) и быть избранным в его состав;</w:t>
      </w:r>
    </w:p>
    <w:p w14:paraId="7E49DA62"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2.1.5. Расторгнуть в любое время настоящий Договор;</w:t>
      </w:r>
    </w:p>
    <w:p w14:paraId="724BE82C"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2.1.6. Наниматель может иметь иные права, предусмотренные законодательством.</w:t>
      </w:r>
    </w:p>
    <w:p w14:paraId="6516C283"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 Наниматель обязан:</w:t>
      </w:r>
    </w:p>
    <w:p w14:paraId="35311666"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2.2.1. Использовать жилое помещение по назначению и в пределах, установленных Жилищным кодексом Российской Федерации;</w:t>
      </w:r>
    </w:p>
    <w:p w14:paraId="373515BB"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2.2.2. Обеспечивать сохранность жилого помещения.</w:t>
      </w:r>
    </w:p>
    <w:p w14:paraId="0A8F7623" w14:textId="51DFE437" w:rsidR="002D27E3" w:rsidRDefault="002D27E3" w:rsidP="002D27E3">
      <w:pPr>
        <w:widowControl w:val="0"/>
        <w:suppressAutoHyphens/>
        <w:spacing w:after="0" w:line="240" w:lineRule="auto"/>
        <w:jc w:val="both"/>
        <w:rPr>
          <w:rFonts w:ascii="Times New Roman" w:eastAsia="Source Han Sans CN Regular" w:hAnsi="Times New Roman" w:cs="Times New Roman"/>
          <w:color w:val="000000"/>
          <w:kern w:val="2"/>
          <w:lang w:eastAsia="zh-CN"/>
        </w:rPr>
      </w:pPr>
      <w:r w:rsidRPr="002D27E3">
        <w:rPr>
          <w:rFonts w:ascii="Times New Roman" w:eastAsia="Source Han Sans CN Regular" w:hAnsi="Times New Roman" w:cs="Times New Roman"/>
          <w:color w:val="000000"/>
          <w:kern w:val="2"/>
          <w:lang w:eastAsia="zh-CN"/>
        </w:rPr>
        <w:t xml:space="preserve">2.2.3. Поддерживать надлежащее состояние жилого помещения, переустройство или перепланировка жилого помещения не допускаются; </w:t>
      </w:r>
    </w:p>
    <w:p w14:paraId="45B0AE31" w14:textId="70AF53C1" w:rsidR="007C4E12" w:rsidRPr="000C7819" w:rsidRDefault="007C4E12" w:rsidP="007C4E12">
      <w:pPr>
        <w:spacing w:after="0" w:line="240" w:lineRule="auto"/>
        <w:jc w:val="both"/>
        <w:rPr>
          <w:rFonts w:ascii="Times New Roman" w:hAnsi="Times New Roman"/>
        </w:rPr>
      </w:pPr>
      <w:r w:rsidRPr="002D27E3">
        <w:rPr>
          <w:rFonts w:ascii="Times New Roman" w:eastAsia="Source Han Sans CN Regular" w:hAnsi="Times New Roman" w:cs="Times New Roman"/>
          <w:color w:val="000000"/>
          <w:kern w:val="2"/>
          <w:lang w:eastAsia="zh-CN"/>
        </w:rPr>
        <w:t xml:space="preserve">2.2.4. </w:t>
      </w:r>
      <w:r w:rsidRPr="000C7819">
        <w:rPr>
          <w:rFonts w:ascii="Times New Roman" w:hAnsi="Times New Roman"/>
        </w:rPr>
        <w:t xml:space="preserve">Соблюдать тишину на территории и в зданиях общежития, особенно в вечернее и ночное время (с 22:00 до 08:00). </w:t>
      </w:r>
    </w:p>
    <w:p w14:paraId="26175E20" w14:textId="1AA38853" w:rsidR="007C4E12" w:rsidRPr="000C7819" w:rsidRDefault="007C4E12" w:rsidP="007C4E12">
      <w:pPr>
        <w:spacing w:after="0" w:line="240" w:lineRule="auto"/>
        <w:jc w:val="both"/>
        <w:rPr>
          <w:rFonts w:ascii="Times New Roman" w:hAnsi="Times New Roman"/>
        </w:rPr>
      </w:pPr>
      <w:r w:rsidRPr="002D27E3">
        <w:rPr>
          <w:rFonts w:ascii="Times New Roman" w:eastAsia="Source Han Sans CN Regular" w:hAnsi="Times New Roman" w:cs="Times New Roman"/>
          <w:color w:val="000000"/>
          <w:kern w:val="2"/>
          <w:lang w:eastAsia="zh-CN"/>
        </w:rPr>
        <w:lastRenderedPageBreak/>
        <w:t>2.2.</w:t>
      </w:r>
      <w:r>
        <w:rPr>
          <w:rFonts w:ascii="Times New Roman" w:eastAsia="Source Han Sans CN Regular" w:hAnsi="Times New Roman" w:cs="Times New Roman"/>
          <w:color w:val="000000"/>
          <w:kern w:val="2"/>
          <w:lang w:eastAsia="zh-CN"/>
        </w:rPr>
        <w:t>5</w:t>
      </w:r>
      <w:r w:rsidRPr="002D27E3">
        <w:rPr>
          <w:rFonts w:ascii="Times New Roman" w:eastAsia="Source Han Sans CN Regular" w:hAnsi="Times New Roman" w:cs="Times New Roman"/>
          <w:color w:val="000000"/>
          <w:kern w:val="2"/>
          <w:lang w:eastAsia="zh-CN"/>
        </w:rPr>
        <w:t xml:space="preserve">. </w:t>
      </w:r>
      <w:r w:rsidRPr="000C7819">
        <w:rPr>
          <w:rFonts w:ascii="Times New Roman" w:hAnsi="Times New Roman"/>
        </w:rPr>
        <w:t>Категорически исключить использование в жилом помещении источников открытого огня (свечи, бенгальские огни и т.п.).</w:t>
      </w:r>
    </w:p>
    <w:p w14:paraId="1BB216CF" w14:textId="4D8B428C" w:rsidR="007C4E12" w:rsidRDefault="002D27E3" w:rsidP="007C4E12">
      <w:pPr>
        <w:spacing w:after="0" w:line="240" w:lineRule="auto"/>
        <w:jc w:val="both"/>
        <w:rPr>
          <w:rFonts w:ascii="Times New Roman" w:hAnsi="Times New Roman"/>
        </w:rPr>
      </w:pPr>
      <w:r w:rsidRPr="002D27E3">
        <w:rPr>
          <w:rFonts w:ascii="Times New Roman" w:eastAsia="Source Han Sans CN Regular" w:hAnsi="Times New Roman" w:cs="Times New Roman"/>
          <w:color w:val="000000"/>
          <w:kern w:val="2"/>
          <w:lang w:eastAsia="zh-CN"/>
        </w:rPr>
        <w:t>2.2.</w:t>
      </w:r>
      <w:r w:rsidR="007C4E12">
        <w:rPr>
          <w:rFonts w:ascii="Times New Roman" w:eastAsia="Source Han Sans CN Regular" w:hAnsi="Times New Roman" w:cs="Times New Roman"/>
          <w:color w:val="000000"/>
          <w:kern w:val="2"/>
          <w:lang w:eastAsia="zh-CN"/>
        </w:rPr>
        <w:t>6</w:t>
      </w:r>
      <w:r w:rsidRPr="002D27E3">
        <w:rPr>
          <w:rFonts w:ascii="Times New Roman" w:eastAsia="Source Han Sans CN Regular" w:hAnsi="Times New Roman" w:cs="Times New Roman"/>
          <w:color w:val="000000"/>
          <w:kern w:val="2"/>
          <w:lang w:eastAsia="zh-CN"/>
        </w:rPr>
        <w:t xml:space="preserve">. Бережно относиться к помещениям, оборудованию и инвентарю общежития, </w:t>
      </w:r>
      <w:r w:rsidR="007C4E12" w:rsidRPr="000C7819">
        <w:rPr>
          <w:rFonts w:ascii="Times New Roman" w:hAnsi="Times New Roman"/>
        </w:rPr>
        <w:t>не допускать наклеивания объявлений, расписаний и т.д. на мебель, бытовую технику, на стены жилого помещения и в местах общего пользования, за исключением специально оборудованных для этих целей мест (информационные стенды).</w:t>
      </w:r>
    </w:p>
    <w:p w14:paraId="3E72F2AD" w14:textId="7A715627" w:rsidR="002D27E3" w:rsidRDefault="007C4E12" w:rsidP="002D27E3">
      <w:pPr>
        <w:widowControl w:val="0"/>
        <w:suppressAutoHyphens/>
        <w:spacing w:after="0" w:line="240" w:lineRule="auto"/>
        <w:jc w:val="both"/>
        <w:rPr>
          <w:rFonts w:ascii="Times New Roman" w:eastAsia="Source Han Sans CN Regular" w:hAnsi="Times New Roman" w:cs="Times New Roman"/>
          <w:color w:val="000000"/>
          <w:kern w:val="2"/>
          <w:lang w:eastAsia="zh-CN"/>
        </w:rPr>
      </w:pPr>
      <w:r w:rsidRPr="002D27E3">
        <w:rPr>
          <w:rFonts w:ascii="Times New Roman" w:eastAsia="Source Han Sans CN Regular" w:hAnsi="Times New Roman" w:cs="Times New Roman"/>
          <w:color w:val="000000"/>
          <w:kern w:val="2"/>
          <w:lang w:eastAsia="zh-CN"/>
        </w:rPr>
        <w:t>2.2.</w:t>
      </w:r>
      <w:r>
        <w:rPr>
          <w:rFonts w:ascii="Times New Roman" w:eastAsia="Source Han Sans CN Regular" w:hAnsi="Times New Roman" w:cs="Times New Roman"/>
          <w:color w:val="000000"/>
          <w:kern w:val="2"/>
          <w:lang w:eastAsia="zh-CN"/>
        </w:rPr>
        <w:t>7</w:t>
      </w:r>
      <w:r w:rsidRPr="002D27E3">
        <w:rPr>
          <w:rFonts w:ascii="Times New Roman" w:eastAsia="Source Han Sans CN Regular" w:hAnsi="Times New Roman" w:cs="Times New Roman"/>
          <w:color w:val="000000"/>
          <w:kern w:val="2"/>
          <w:lang w:eastAsia="zh-CN"/>
        </w:rPr>
        <w:t>. Э</w:t>
      </w:r>
      <w:r w:rsidR="002D27E3" w:rsidRPr="002D27E3">
        <w:rPr>
          <w:rFonts w:ascii="Times New Roman" w:eastAsia="Source Han Sans CN Regular" w:hAnsi="Times New Roman" w:cs="Times New Roman"/>
          <w:color w:val="000000"/>
          <w:kern w:val="2"/>
          <w:lang w:eastAsia="zh-CN"/>
        </w:rPr>
        <w:t>кономно</w:t>
      </w:r>
      <w:r>
        <w:rPr>
          <w:rFonts w:ascii="Times New Roman" w:eastAsia="Source Han Sans CN Regular" w:hAnsi="Times New Roman" w:cs="Times New Roman"/>
          <w:color w:val="000000"/>
          <w:kern w:val="2"/>
          <w:lang w:eastAsia="zh-CN"/>
        </w:rPr>
        <w:t xml:space="preserve"> </w:t>
      </w:r>
      <w:r w:rsidR="002D27E3" w:rsidRPr="002D27E3">
        <w:rPr>
          <w:rFonts w:ascii="Times New Roman" w:eastAsia="Source Han Sans CN Regular" w:hAnsi="Times New Roman" w:cs="Times New Roman"/>
          <w:color w:val="000000"/>
          <w:kern w:val="2"/>
          <w:lang w:eastAsia="zh-CN"/>
        </w:rPr>
        <w:t xml:space="preserve">расходовать электроэнергию и воду, соблюдать чистоту в жилых помещениях и местах общего пользования, производить уборку в своем жилом помещении, а также местах общего пользования, участвовать в работах по самообслуживанию в общежитии, уборке и благоустройству территории, прилегающей к общежитию; </w:t>
      </w:r>
    </w:p>
    <w:p w14:paraId="36F6C6D4" w14:textId="1D3F7320" w:rsidR="007C4E12" w:rsidRPr="000C7819" w:rsidRDefault="007C4E12" w:rsidP="007C4E12">
      <w:pPr>
        <w:spacing w:after="0" w:line="240" w:lineRule="auto"/>
        <w:jc w:val="both"/>
        <w:rPr>
          <w:rFonts w:ascii="Times New Roman" w:hAnsi="Times New Roman"/>
        </w:rPr>
      </w:pPr>
      <w:r w:rsidRPr="002D27E3">
        <w:rPr>
          <w:rFonts w:ascii="Times New Roman" w:eastAsia="Source Han Sans CN Regular" w:hAnsi="Times New Roman" w:cs="Times New Roman"/>
          <w:color w:val="000000"/>
          <w:kern w:val="2"/>
          <w:lang w:eastAsia="zh-CN"/>
        </w:rPr>
        <w:t>2.2.</w:t>
      </w:r>
      <w:r>
        <w:rPr>
          <w:rFonts w:ascii="Times New Roman" w:eastAsia="Source Han Sans CN Regular" w:hAnsi="Times New Roman" w:cs="Times New Roman"/>
          <w:color w:val="000000"/>
          <w:kern w:val="2"/>
          <w:lang w:eastAsia="zh-CN"/>
        </w:rPr>
        <w:t>8</w:t>
      </w:r>
      <w:r w:rsidRPr="002D27E3">
        <w:rPr>
          <w:rFonts w:ascii="Times New Roman" w:eastAsia="Source Han Sans CN Regular" w:hAnsi="Times New Roman" w:cs="Times New Roman"/>
          <w:color w:val="000000"/>
          <w:kern w:val="2"/>
          <w:lang w:eastAsia="zh-CN"/>
        </w:rPr>
        <w:t xml:space="preserve">. </w:t>
      </w:r>
      <w:r w:rsidRPr="000C7819">
        <w:rPr>
          <w:rFonts w:ascii="Times New Roman" w:hAnsi="Times New Roman"/>
        </w:rPr>
        <w:t>Не появляться на территории общежития, в любых помещениях общежития в состоянии алкогольного, наркотического или иного токсического опьянения, а также не вносить, не хранить, не употреблять и не распространять в общежитии алкогольную продукцию, пиво и другие содержащие алкоголь напитки, наркотические и психотропные средства, отнесенные к этой категории Минздравсоцразвития России, за исключением случаев личного приема средств указанной категории лицами, имеющими соответствующие медицинские показания (рекомендации), подтвержденные документами, выданными медицинскими учреждениями в установленном порядке.</w:t>
      </w:r>
    </w:p>
    <w:p w14:paraId="34367FBE" w14:textId="3B7D9E07" w:rsidR="007C4E12" w:rsidRDefault="007C4E12" w:rsidP="007C4E12">
      <w:pPr>
        <w:spacing w:after="0" w:line="240" w:lineRule="auto"/>
        <w:jc w:val="both"/>
        <w:rPr>
          <w:rFonts w:ascii="Times New Roman" w:hAnsi="Times New Roman"/>
        </w:rPr>
      </w:pPr>
      <w:r w:rsidRPr="002D27E3">
        <w:rPr>
          <w:rFonts w:ascii="Times New Roman" w:eastAsia="Source Han Sans CN Regular" w:hAnsi="Times New Roman" w:cs="Times New Roman"/>
          <w:color w:val="000000"/>
          <w:kern w:val="2"/>
          <w:lang w:eastAsia="zh-CN"/>
        </w:rPr>
        <w:t>2.2.</w:t>
      </w:r>
      <w:r>
        <w:rPr>
          <w:rFonts w:ascii="Times New Roman" w:eastAsia="Source Han Sans CN Regular" w:hAnsi="Times New Roman" w:cs="Times New Roman"/>
          <w:color w:val="000000"/>
          <w:kern w:val="2"/>
          <w:lang w:eastAsia="zh-CN"/>
        </w:rPr>
        <w:t>9</w:t>
      </w:r>
      <w:r w:rsidRPr="002D27E3">
        <w:rPr>
          <w:rFonts w:ascii="Times New Roman" w:eastAsia="Source Han Sans CN Regular" w:hAnsi="Times New Roman" w:cs="Times New Roman"/>
          <w:color w:val="000000"/>
          <w:kern w:val="2"/>
          <w:lang w:eastAsia="zh-CN"/>
        </w:rPr>
        <w:t xml:space="preserve">. </w:t>
      </w:r>
      <w:r w:rsidRPr="000C7819">
        <w:rPr>
          <w:rFonts w:ascii="Times New Roman" w:hAnsi="Times New Roman"/>
        </w:rPr>
        <w:t xml:space="preserve">Не курить (в том числе кальян, электронные сигареты) и не хранить любые приспособления для курения или </w:t>
      </w:r>
      <w:proofErr w:type="spellStart"/>
      <w:r w:rsidRPr="000C7819">
        <w:rPr>
          <w:rFonts w:ascii="Times New Roman" w:hAnsi="Times New Roman"/>
        </w:rPr>
        <w:t>парогенерации</w:t>
      </w:r>
      <w:proofErr w:type="spellEnd"/>
      <w:r w:rsidRPr="000C7819">
        <w:rPr>
          <w:rFonts w:ascii="Times New Roman" w:hAnsi="Times New Roman"/>
        </w:rPr>
        <w:t xml:space="preserve"> в любых помещениях и на территории общежития.</w:t>
      </w:r>
    </w:p>
    <w:p w14:paraId="512C2475" w14:textId="26151536" w:rsidR="007C4E12" w:rsidRPr="000C7819" w:rsidRDefault="007C4E12" w:rsidP="007C4E12">
      <w:pPr>
        <w:spacing w:after="0" w:line="240" w:lineRule="auto"/>
        <w:jc w:val="both"/>
        <w:rPr>
          <w:rFonts w:ascii="Times New Roman" w:hAnsi="Times New Roman"/>
        </w:rPr>
      </w:pPr>
      <w:r w:rsidRPr="002D27E3">
        <w:rPr>
          <w:rFonts w:ascii="Times New Roman" w:eastAsia="Source Han Sans CN Regular" w:hAnsi="Times New Roman" w:cs="Times New Roman"/>
          <w:color w:val="000000"/>
          <w:kern w:val="2"/>
          <w:lang w:eastAsia="zh-CN"/>
        </w:rPr>
        <w:t>2.2.1</w:t>
      </w:r>
      <w:r>
        <w:rPr>
          <w:rFonts w:ascii="Times New Roman" w:eastAsia="Source Han Sans CN Regular" w:hAnsi="Times New Roman" w:cs="Times New Roman"/>
          <w:color w:val="000000"/>
          <w:kern w:val="2"/>
          <w:lang w:eastAsia="zh-CN"/>
        </w:rPr>
        <w:t>0</w:t>
      </w:r>
      <w:r w:rsidRPr="002D27E3">
        <w:rPr>
          <w:rFonts w:ascii="Times New Roman" w:eastAsia="Source Han Sans CN Regular" w:hAnsi="Times New Roman" w:cs="Times New Roman"/>
          <w:color w:val="000000"/>
          <w:kern w:val="2"/>
          <w:lang w:eastAsia="zh-CN"/>
        </w:rPr>
        <w:t xml:space="preserve">. </w:t>
      </w:r>
      <w:r w:rsidRPr="000C7819">
        <w:rPr>
          <w:rFonts w:ascii="Times New Roman" w:hAnsi="Times New Roman"/>
        </w:rPr>
        <w:t>Не вносить и не содержать в общежитии животных, в том числе птиц и рыб, насекомых (в том числе в целях проведения научных и иных изысканий, экспериментов и т.д.).</w:t>
      </w:r>
    </w:p>
    <w:p w14:paraId="5AD4A3F3" w14:textId="5BFA87C1"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w:t>
      </w:r>
      <w:r w:rsidR="007C4E12">
        <w:rPr>
          <w:rFonts w:ascii="Times New Roman" w:eastAsia="Source Han Sans CN Regular" w:hAnsi="Times New Roman" w:cs="Times New Roman"/>
          <w:color w:val="000000"/>
          <w:kern w:val="2"/>
          <w:lang w:eastAsia="zh-CN"/>
        </w:rPr>
        <w:t>11</w:t>
      </w:r>
      <w:r w:rsidRPr="002D27E3">
        <w:rPr>
          <w:rFonts w:ascii="Times New Roman" w:eastAsia="Source Han Sans CN Regular" w:hAnsi="Times New Roman" w:cs="Times New Roman"/>
          <w:color w:val="000000"/>
          <w:kern w:val="2"/>
          <w:lang w:eastAsia="zh-CN"/>
        </w:rPr>
        <w:t xml:space="preserve">. Строго соблюдать правила проживания и правила внутреннего распорядка общежития, </w:t>
      </w:r>
      <w:r w:rsidRPr="00A57765">
        <w:rPr>
          <w:rFonts w:ascii="Times New Roman" w:eastAsia="Source Han Sans CN Regular" w:hAnsi="Times New Roman" w:cs="Times New Roman"/>
          <w:color w:val="000000"/>
          <w:kern w:val="2"/>
          <w:lang w:eastAsia="zh-CN"/>
        </w:rPr>
        <w:t>пол</w:t>
      </w:r>
      <w:r w:rsidR="00A57765" w:rsidRPr="00A57765">
        <w:rPr>
          <w:rFonts w:ascii="Times New Roman" w:eastAsia="Source Han Sans CN Regular" w:hAnsi="Times New Roman" w:cs="Times New Roman"/>
          <w:color w:val="000000"/>
          <w:kern w:val="2"/>
          <w:lang w:eastAsia="zh-CN"/>
        </w:rPr>
        <w:t>о</w:t>
      </w:r>
      <w:r w:rsidRPr="00A57765">
        <w:rPr>
          <w:rFonts w:ascii="Times New Roman" w:eastAsia="Source Han Sans CN Regular" w:hAnsi="Times New Roman" w:cs="Times New Roman"/>
          <w:color w:val="000000"/>
          <w:kern w:val="2"/>
          <w:lang w:eastAsia="zh-CN"/>
        </w:rPr>
        <w:t>жение</w:t>
      </w:r>
      <w:r w:rsidRPr="002D27E3">
        <w:rPr>
          <w:rFonts w:ascii="Times New Roman" w:eastAsia="Source Han Sans CN Regular" w:hAnsi="Times New Roman" w:cs="Times New Roman"/>
          <w:color w:val="000000"/>
          <w:kern w:val="2"/>
          <w:lang w:eastAsia="zh-CN"/>
        </w:rPr>
        <w:t xml:space="preserve"> о пропускном и внутриобъектовом режиме, правила пожарной безопасности, правила пользования жилым помещением; </w:t>
      </w:r>
    </w:p>
    <w:p w14:paraId="2AA27799" w14:textId="6382CF90"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w:t>
      </w:r>
      <w:r w:rsidR="007C4E12">
        <w:rPr>
          <w:rFonts w:ascii="Times New Roman" w:eastAsia="Source Han Sans CN Regular" w:hAnsi="Times New Roman" w:cs="Times New Roman"/>
          <w:color w:val="000000"/>
          <w:kern w:val="2"/>
          <w:lang w:eastAsia="zh-CN"/>
        </w:rPr>
        <w:t>12</w:t>
      </w:r>
      <w:r w:rsidRPr="002D27E3">
        <w:rPr>
          <w:rFonts w:ascii="Times New Roman" w:eastAsia="Source Han Sans CN Regular" w:hAnsi="Times New Roman" w:cs="Times New Roman"/>
          <w:color w:val="000000"/>
          <w:kern w:val="2"/>
          <w:lang w:eastAsia="zh-CN"/>
        </w:rPr>
        <w:t xml:space="preserve">. Своевременно вносить плату за наем жилого помещения и коммунальные услуги в соответствии с порядком, установленным п. </w:t>
      </w:r>
      <w:r w:rsidR="00A239AE">
        <w:rPr>
          <w:rFonts w:ascii="Times New Roman" w:eastAsia="Source Han Sans CN Regular" w:hAnsi="Times New Roman" w:cs="Times New Roman"/>
          <w:color w:val="000000"/>
          <w:kern w:val="2"/>
          <w:lang w:eastAsia="zh-CN"/>
        </w:rPr>
        <w:t>4</w:t>
      </w:r>
      <w:r w:rsidRPr="002D27E3">
        <w:rPr>
          <w:rFonts w:ascii="Times New Roman" w:eastAsia="Source Han Sans CN Regular" w:hAnsi="Times New Roman" w:cs="Times New Roman"/>
          <w:color w:val="000000"/>
          <w:kern w:val="2"/>
          <w:lang w:eastAsia="zh-CN"/>
        </w:rPr>
        <w:t>.2 настоящего договора.</w:t>
      </w:r>
    </w:p>
    <w:p w14:paraId="624059A7" w14:textId="2D910E01"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w:t>
      </w:r>
      <w:r w:rsidR="007C4E12">
        <w:rPr>
          <w:rFonts w:ascii="Times New Roman" w:eastAsia="Source Han Sans CN Regular" w:hAnsi="Times New Roman" w:cs="Times New Roman"/>
          <w:color w:val="000000"/>
          <w:kern w:val="2"/>
          <w:lang w:eastAsia="zh-CN"/>
        </w:rPr>
        <w:t>13</w:t>
      </w:r>
      <w:r w:rsidRPr="002D27E3">
        <w:rPr>
          <w:rFonts w:ascii="Times New Roman" w:eastAsia="Source Han Sans CN Regular" w:hAnsi="Times New Roman" w:cs="Times New Roman"/>
          <w:color w:val="000000"/>
          <w:kern w:val="2"/>
          <w:lang w:eastAsia="zh-CN"/>
        </w:rPr>
        <w:t>. Допускать в жилое помещение представителей Наймодателя для осмотра технического состояния жилого помещения, санитарно</w:t>
      </w:r>
      <w:r>
        <w:rPr>
          <w:rFonts w:ascii="Times New Roman" w:eastAsia="Source Han Sans CN Regular" w:hAnsi="Times New Roman" w:cs="Times New Roman"/>
          <w:color w:val="000000"/>
          <w:kern w:val="2"/>
          <w:lang w:eastAsia="zh-CN"/>
        </w:rPr>
        <w:t>-</w:t>
      </w:r>
      <w:r w:rsidRPr="002D27E3">
        <w:rPr>
          <w:rFonts w:ascii="Times New Roman" w:eastAsia="Source Han Sans CN Regular" w:hAnsi="Times New Roman" w:cs="Times New Roman"/>
          <w:color w:val="000000"/>
          <w:kern w:val="2"/>
          <w:lang w:eastAsia="zh-CN"/>
        </w:rPr>
        <w:t>технического и иного оборудования, находящегося в нем, а также для выполнения других необходимых работ, контроля за соблюдением правил проживания;</w:t>
      </w:r>
    </w:p>
    <w:p w14:paraId="59BC59EC" w14:textId="55829B24"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w:t>
      </w:r>
      <w:r w:rsidR="007C4E12">
        <w:rPr>
          <w:rFonts w:ascii="Times New Roman" w:eastAsia="Source Han Sans CN Regular" w:hAnsi="Times New Roman" w:cs="Times New Roman"/>
          <w:color w:val="000000"/>
          <w:kern w:val="2"/>
          <w:lang w:eastAsia="zh-CN"/>
        </w:rPr>
        <w:t>14</w:t>
      </w:r>
      <w:r w:rsidRPr="002D27E3">
        <w:rPr>
          <w:rFonts w:ascii="Times New Roman" w:eastAsia="Source Han Sans CN Regular" w:hAnsi="Times New Roman" w:cs="Times New Roman"/>
          <w:color w:val="000000"/>
          <w:kern w:val="2"/>
          <w:lang w:eastAsia="zh-CN"/>
        </w:rPr>
        <w:t>. При обнаружении неисправностей жилого помещения или санитарно-технического и иного оборудования, находящегося в нем, немедленно сообщать о них Наймодателю</w:t>
      </w:r>
      <w:r w:rsidR="00A239AE">
        <w:rPr>
          <w:rFonts w:ascii="Times New Roman" w:eastAsia="Source Han Sans CN Regular" w:hAnsi="Times New Roman" w:cs="Times New Roman"/>
          <w:color w:val="000000"/>
          <w:kern w:val="2"/>
          <w:lang w:eastAsia="zh-CN"/>
        </w:rPr>
        <w:t xml:space="preserve"> и</w:t>
      </w:r>
      <w:r w:rsidRPr="002D27E3">
        <w:rPr>
          <w:rFonts w:ascii="Times New Roman" w:eastAsia="Source Han Sans CN Regular" w:hAnsi="Times New Roman" w:cs="Times New Roman"/>
          <w:color w:val="000000"/>
          <w:kern w:val="2"/>
          <w:lang w:eastAsia="zh-CN"/>
        </w:rPr>
        <w:t xml:space="preserve"> принимать возможные меры к устранению выявленных неисправностей;</w:t>
      </w:r>
    </w:p>
    <w:p w14:paraId="29D28F0C" w14:textId="3108A59B"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w:t>
      </w:r>
      <w:r w:rsidR="007C4E12">
        <w:rPr>
          <w:rFonts w:ascii="Times New Roman" w:eastAsia="Source Han Sans CN Regular" w:hAnsi="Times New Roman" w:cs="Times New Roman"/>
          <w:color w:val="000000"/>
          <w:kern w:val="2"/>
          <w:lang w:eastAsia="zh-CN"/>
        </w:rPr>
        <w:t>15</w:t>
      </w:r>
      <w:r w:rsidRPr="002D27E3">
        <w:rPr>
          <w:rFonts w:ascii="Times New Roman" w:eastAsia="Source Han Sans CN Regular" w:hAnsi="Times New Roman" w:cs="Times New Roman"/>
          <w:color w:val="000000"/>
          <w:kern w:val="2"/>
          <w:lang w:eastAsia="zh-CN"/>
        </w:rPr>
        <w:t>. Осуществлять пользование жилым помещением с учетом соблюдения прав и законных интересов других проживающих, требований пожарной безопасности, санитарно- гигиенических, экологических и иных требований законодательства РФ;</w:t>
      </w:r>
    </w:p>
    <w:p w14:paraId="0DC690CF" w14:textId="4CE609D1"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2.2.1</w:t>
      </w:r>
      <w:r w:rsidR="007C4E12">
        <w:rPr>
          <w:rFonts w:ascii="Times New Roman" w:eastAsia="Source Han Sans CN Regular" w:hAnsi="Times New Roman" w:cs="Times New Roman"/>
          <w:color w:val="000000"/>
          <w:kern w:val="2"/>
          <w:lang w:eastAsia="zh-CN"/>
        </w:rPr>
        <w:t>6</w:t>
      </w:r>
      <w:r w:rsidRPr="002D27E3">
        <w:rPr>
          <w:rFonts w:ascii="Times New Roman" w:eastAsia="Source Han Sans CN Regular" w:hAnsi="Times New Roman" w:cs="Times New Roman"/>
          <w:color w:val="000000"/>
          <w:kern w:val="2"/>
          <w:lang w:eastAsia="zh-CN"/>
        </w:rPr>
        <w:t>. При расторжении или прекращении настоящего Договора освободить жилое помещение в течение 3 (трех) календарных дней с момента расторжения или прекращения Договора, сдав уполномоченному Наймодателем лицу жилое помещение и полученные в личное пользование инвентарь и ключ от жилого помещения, а также погасить задолженность по оплате найма жилого помещения и коммунальных услуг; оформить обходной лист;</w:t>
      </w:r>
    </w:p>
    <w:p w14:paraId="15AE19B0" w14:textId="733353E2"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2.2.1</w:t>
      </w:r>
      <w:r w:rsidR="007C4E12">
        <w:rPr>
          <w:rFonts w:ascii="Times New Roman" w:eastAsia="Source Han Sans CN Regular" w:hAnsi="Times New Roman" w:cs="Times New Roman"/>
          <w:color w:val="000000"/>
          <w:kern w:val="2"/>
          <w:lang w:eastAsia="zh-CN"/>
        </w:rPr>
        <w:t>7</w:t>
      </w:r>
      <w:r w:rsidRPr="002D27E3">
        <w:rPr>
          <w:rFonts w:ascii="Times New Roman" w:eastAsia="Source Han Sans CN Regular" w:hAnsi="Times New Roman" w:cs="Times New Roman"/>
          <w:color w:val="000000"/>
          <w:kern w:val="2"/>
          <w:lang w:eastAsia="zh-CN"/>
        </w:rPr>
        <w:t>. Возместить ущерб, причиненный имуществу Наймодателя, в соответствии с действующим законодательством.</w:t>
      </w:r>
    </w:p>
    <w:p w14:paraId="531C2929" w14:textId="336181C6" w:rsidR="002D27E3" w:rsidRPr="002D27E3" w:rsidRDefault="002D27E3" w:rsidP="002D27E3">
      <w:pPr>
        <w:widowControl w:val="0"/>
        <w:suppressAutoHyphens/>
        <w:spacing w:after="8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2.2.1</w:t>
      </w:r>
      <w:r w:rsidR="007C4E12">
        <w:rPr>
          <w:rFonts w:ascii="Times New Roman" w:eastAsia="Source Han Sans CN Regular" w:hAnsi="Times New Roman" w:cs="Times New Roman"/>
          <w:color w:val="000000"/>
          <w:kern w:val="2"/>
          <w:lang w:eastAsia="zh-CN"/>
        </w:rPr>
        <w:t>8</w:t>
      </w:r>
      <w:r w:rsidRPr="002D27E3">
        <w:rPr>
          <w:rFonts w:ascii="Times New Roman" w:eastAsia="Source Han Sans CN Regular" w:hAnsi="Times New Roman" w:cs="Times New Roman"/>
          <w:color w:val="000000"/>
          <w:kern w:val="2"/>
          <w:lang w:eastAsia="zh-CN"/>
        </w:rPr>
        <w:t>. Наниматель жилого помещения несет иные обязанности, предусмотренные законодательством Российской Федерации.</w:t>
      </w:r>
    </w:p>
    <w:p w14:paraId="7A63FAE2" w14:textId="77777777" w:rsidR="002D27E3" w:rsidRPr="002D27E3" w:rsidRDefault="002D27E3" w:rsidP="009554F2">
      <w:pPr>
        <w:widowControl w:val="0"/>
        <w:suppressAutoHyphens/>
        <w:spacing w:before="120"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b/>
          <w:bCs/>
          <w:color w:val="000000"/>
          <w:kern w:val="2"/>
          <w:lang w:eastAsia="zh-CN"/>
        </w:rPr>
        <w:t>3. П</w:t>
      </w:r>
      <w:r w:rsidR="00C70AA5">
        <w:rPr>
          <w:rFonts w:ascii="Times New Roman" w:eastAsia="Source Han Sans CN Regular" w:hAnsi="Times New Roman" w:cs="Times New Roman"/>
          <w:b/>
          <w:bCs/>
          <w:color w:val="000000"/>
          <w:kern w:val="2"/>
          <w:lang w:eastAsia="zh-CN"/>
        </w:rPr>
        <w:t>рава и обязанности Наймодателя</w:t>
      </w:r>
    </w:p>
    <w:p w14:paraId="689CAD01"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3.1. Наймодатель имеет право:</w:t>
      </w:r>
    </w:p>
    <w:p w14:paraId="5DA5F7C6"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3.1.1. Требовать своевременного внесения платы за наем жилого помещения и коммунальные услуги.</w:t>
      </w:r>
    </w:p>
    <w:p w14:paraId="431F3CCC"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3.1.2. Требовать расторжения настоящего Договора в случаях нарушения Нанимателем жилищного законодательства и условий настоящего Договора;</w:t>
      </w:r>
    </w:p>
    <w:p w14:paraId="206C3E18"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3.1.3. Применить к Нанимателю меры общественного, административного и дисциплинарного воздействия за нарушение правил внутреннего распорядка и правил проживания в общежитии в соответствии с действующим законодательством и локальными нормативными актами образовательного учреждения;</w:t>
      </w:r>
    </w:p>
    <w:p w14:paraId="7396EC57"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 xml:space="preserve">3.1.4. </w:t>
      </w:r>
      <w:hyperlink r:id="rId8" w:history="1">
        <w:r w:rsidRPr="002D27E3">
          <w:rPr>
            <w:rFonts w:ascii="Times New Roman" w:eastAsia="Source Han Sans CN Regular" w:hAnsi="Times New Roman" w:cs="Times New Roman"/>
            <w:color w:val="000000"/>
            <w:kern w:val="2"/>
            <w:lang w:eastAsia="zh-CN"/>
          </w:rPr>
          <w:t>В случае экстренной ситуации иметь доступ в жилое помещение без предварительного уведомления Нанимателя и в его отсутствие.</w:t>
        </w:r>
      </w:hyperlink>
    </w:p>
    <w:p w14:paraId="13BADC0D" w14:textId="432415C1"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lastRenderedPageBreak/>
        <w:t>3.1.</w:t>
      </w:r>
      <w:r w:rsidR="006D7CBC">
        <w:rPr>
          <w:rFonts w:ascii="Times New Roman" w:eastAsia="Source Han Sans CN Regular" w:hAnsi="Times New Roman" w:cs="Times New Roman"/>
          <w:color w:val="000000"/>
          <w:kern w:val="2"/>
          <w:lang w:eastAsia="zh-CN"/>
        </w:rPr>
        <w:t>5</w:t>
      </w:r>
      <w:r w:rsidRPr="002D27E3">
        <w:rPr>
          <w:rFonts w:ascii="Times New Roman" w:eastAsia="Source Han Sans CN Regular" w:hAnsi="Times New Roman" w:cs="Times New Roman"/>
          <w:color w:val="000000"/>
          <w:kern w:val="2"/>
          <w:lang w:eastAsia="zh-CN"/>
        </w:rPr>
        <w:t xml:space="preserve">. Наймодатель может иметь иные права, предусмотренные законодательством Российской Федерации. </w:t>
      </w:r>
    </w:p>
    <w:p w14:paraId="02989D4B"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3.2. Наймодатель обязан:</w:t>
      </w:r>
    </w:p>
    <w:p w14:paraId="33D6ED0F"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3.2.1. Передать Нанимателю свободное от прав иных лиц и пригодное для проживания жилое помещение в состоянии, отвечающем требованиям пожарной безопасности, экологическим и иным требованиям;</w:t>
      </w:r>
    </w:p>
    <w:p w14:paraId="575135BC" w14:textId="77777777" w:rsidR="002D27E3" w:rsidRDefault="002D27E3" w:rsidP="002D27E3">
      <w:pPr>
        <w:widowControl w:val="0"/>
        <w:suppressAutoHyphens/>
        <w:spacing w:after="0" w:line="240" w:lineRule="auto"/>
        <w:jc w:val="both"/>
        <w:rPr>
          <w:rFonts w:ascii="Times New Roman" w:eastAsia="Source Han Sans CN Regular" w:hAnsi="Times New Roman" w:cs="Times New Roman"/>
          <w:color w:val="000000"/>
          <w:kern w:val="2"/>
          <w:lang w:eastAsia="zh-CN"/>
        </w:rPr>
      </w:pPr>
      <w:r w:rsidRPr="002D27E3">
        <w:rPr>
          <w:rFonts w:ascii="Times New Roman" w:eastAsia="Source Han Sans CN Regular" w:hAnsi="Times New Roman" w:cs="Times New Roman"/>
          <w:color w:val="000000"/>
          <w:kern w:val="2"/>
          <w:lang w:eastAsia="zh-CN"/>
        </w:rPr>
        <w:t xml:space="preserve">3.2.2. Принимать участие в надлежащем содержании и ремонте общего имущества общежития; </w:t>
      </w:r>
    </w:p>
    <w:p w14:paraId="6187639B"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3.2.3. Осуществлять капитальный ремонт жилого помещения;</w:t>
      </w:r>
    </w:p>
    <w:p w14:paraId="22052A3F"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3.2.4. При наличии возможности предоставить Нанимателю на время проведения капитального ремонта или реконструкции общежития (когда ремонт или реконструкция не могут быть произведены без выселения Нанимателя) другое жилое помещение без расторжения настоящего Договора;</w:t>
      </w:r>
    </w:p>
    <w:p w14:paraId="3B326CCF"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3.2.5. Информировать Нанимателя о проведении ремонта или реконструкции общежития не позднее чем за 30 дней до начала работ;</w:t>
      </w:r>
    </w:p>
    <w:p w14:paraId="18850456"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3.2.6. Принимать участие в своевременной подготовке общежития, санитарно- технического и иного оборудования, находящегося в нем, к эксплуатации в зимний период;</w:t>
      </w:r>
    </w:p>
    <w:p w14:paraId="4204277E"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3.2.7. Принять в установленные настоящим Договором сроки жилое помещение у Нанимателя;</w:t>
      </w:r>
    </w:p>
    <w:p w14:paraId="346BD4DB" w14:textId="77777777" w:rsidR="002D27E3" w:rsidRPr="002D27E3" w:rsidRDefault="002D27E3" w:rsidP="002D27E3">
      <w:pPr>
        <w:widowControl w:val="0"/>
        <w:suppressAutoHyphens/>
        <w:spacing w:after="8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3.2.8. Наймодатель несет иные обязанности, предусмотренные законодательством.</w:t>
      </w:r>
    </w:p>
    <w:p w14:paraId="27D1A55C" w14:textId="77777777" w:rsidR="002D27E3" w:rsidRPr="002D27E3" w:rsidRDefault="002D27E3" w:rsidP="009554F2">
      <w:pPr>
        <w:widowControl w:val="0"/>
        <w:suppressAutoHyphens/>
        <w:spacing w:before="120"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b/>
          <w:bCs/>
          <w:kern w:val="2"/>
          <w:lang w:eastAsia="zh-CN"/>
        </w:rPr>
        <w:t>4. Платежи по договору</w:t>
      </w:r>
    </w:p>
    <w:p w14:paraId="30C17F0F"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4.1. В состав платы за пользование жилым помещением, вносимой Нанимателем, включаются:</w:t>
      </w:r>
    </w:p>
    <w:p w14:paraId="0A34249D"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плата за содержание и ремонт жилого помещения; плата за наем жилого помещения;</w:t>
      </w:r>
    </w:p>
    <w:p w14:paraId="0D6D5D6D"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плата за канализацию; плата за горячее </w:t>
      </w:r>
      <w:r w:rsidR="00C70AA5" w:rsidRPr="002D27E3">
        <w:rPr>
          <w:rFonts w:ascii="Times New Roman" w:eastAsia="Source Han Sans CN Regular" w:hAnsi="Times New Roman" w:cs="Times New Roman"/>
          <w:kern w:val="2"/>
          <w:lang w:eastAsia="zh-CN"/>
        </w:rPr>
        <w:t>водоснабжение; плата</w:t>
      </w:r>
      <w:r w:rsidRPr="002D27E3">
        <w:rPr>
          <w:rFonts w:ascii="Times New Roman" w:eastAsia="Source Han Sans CN Regular" w:hAnsi="Times New Roman" w:cs="Times New Roman"/>
          <w:kern w:val="2"/>
          <w:lang w:eastAsia="zh-CN"/>
        </w:rPr>
        <w:t xml:space="preserve"> за холодное водоснабжение;</w:t>
      </w:r>
    </w:p>
    <w:p w14:paraId="37A5CF87"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плата за отопление; плата за вывоз и захоронение бытовых отходов; плата за электроснабжение.</w:t>
      </w:r>
    </w:p>
    <w:p w14:paraId="6F1738F8" w14:textId="26B0AB41"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4.2. Размер платы за пользование жилым помещением </w:t>
      </w:r>
      <w:r w:rsidR="003D334B">
        <w:rPr>
          <w:rFonts w:ascii="Times New Roman" w:eastAsia="Source Han Sans CN Regular" w:hAnsi="Times New Roman" w:cs="Times New Roman"/>
          <w:kern w:val="2"/>
          <w:lang w:eastAsia="zh-CN"/>
        </w:rPr>
        <w:t xml:space="preserve">и дополнительные услуги </w:t>
      </w:r>
      <w:r w:rsidR="00547261">
        <w:rPr>
          <w:rFonts w:ascii="Times New Roman" w:eastAsia="Source Han Sans CN Regular" w:hAnsi="Times New Roman" w:cs="Times New Roman"/>
          <w:kern w:val="2"/>
          <w:lang w:eastAsia="zh-CN"/>
        </w:rPr>
        <w:t xml:space="preserve">устанавливается приказом директора </w:t>
      </w:r>
      <w:r w:rsidR="00547261" w:rsidRPr="00547261">
        <w:rPr>
          <w:rFonts w:ascii="Times New Roman" w:hAnsi="Times New Roman" w:cs="Times New Roman"/>
          <w:color w:val="121314"/>
          <w:shd w:val="clear" w:color="auto" w:fill="FFFFFF"/>
        </w:rPr>
        <w:t>Звенигородск</w:t>
      </w:r>
      <w:r w:rsidR="00547261">
        <w:rPr>
          <w:rFonts w:ascii="Times New Roman" w:hAnsi="Times New Roman" w:cs="Times New Roman"/>
          <w:color w:val="121314"/>
          <w:shd w:val="clear" w:color="auto" w:fill="FFFFFF"/>
        </w:rPr>
        <w:t>ого</w:t>
      </w:r>
      <w:r w:rsidR="00547261" w:rsidRPr="00547261">
        <w:rPr>
          <w:rFonts w:ascii="Times New Roman" w:hAnsi="Times New Roman" w:cs="Times New Roman"/>
          <w:color w:val="121314"/>
          <w:shd w:val="clear" w:color="auto" w:fill="FFFFFF"/>
        </w:rPr>
        <w:t xml:space="preserve"> филиал</w:t>
      </w:r>
      <w:r w:rsidR="00547261">
        <w:rPr>
          <w:rFonts w:ascii="Times New Roman" w:hAnsi="Times New Roman" w:cs="Times New Roman"/>
          <w:color w:val="121314"/>
          <w:shd w:val="clear" w:color="auto" w:fill="FFFFFF"/>
        </w:rPr>
        <w:t>а</w:t>
      </w:r>
      <w:r w:rsidR="00547261" w:rsidRPr="00547261">
        <w:rPr>
          <w:rFonts w:ascii="Times New Roman" w:hAnsi="Times New Roman" w:cs="Times New Roman"/>
          <w:color w:val="121314"/>
          <w:shd w:val="clear" w:color="auto" w:fill="FFFFFF"/>
        </w:rPr>
        <w:t xml:space="preserve"> </w:t>
      </w:r>
      <w:proofErr w:type="spellStart"/>
      <w:r w:rsidR="00547261" w:rsidRPr="00547261">
        <w:rPr>
          <w:rFonts w:ascii="Times New Roman" w:hAnsi="Times New Roman" w:cs="Times New Roman"/>
          <w:color w:val="121314"/>
          <w:shd w:val="clear" w:color="auto" w:fill="FFFFFF"/>
        </w:rPr>
        <w:t>Финуниверситета</w:t>
      </w:r>
      <w:proofErr w:type="spellEnd"/>
      <w:r w:rsidR="00547261">
        <w:rPr>
          <w:rFonts w:ascii="Times New Roman" w:hAnsi="Times New Roman" w:cs="Times New Roman"/>
          <w:color w:val="121314"/>
          <w:shd w:val="clear" w:color="auto" w:fill="FFFFFF"/>
        </w:rPr>
        <w:t xml:space="preserve"> в соответствии с действующим законодательством.</w:t>
      </w:r>
    </w:p>
    <w:p w14:paraId="68F17482"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C70AA5">
        <w:rPr>
          <w:rFonts w:ascii="Times New Roman" w:eastAsia="Source Han Sans CN Regular" w:hAnsi="Times New Roman" w:cs="Times New Roman"/>
          <w:kern w:val="2"/>
          <w:lang w:eastAsia="zh-CN"/>
        </w:rPr>
        <w:t>4.3. Плата за пользование жилым помещением вносится Нанимателем ежемесячно не позднее десятого числа, следующего за месяцем проживания.</w:t>
      </w:r>
    </w:p>
    <w:p w14:paraId="120F8728"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4.4. Размер платы за пользование жилым помещением, </w:t>
      </w:r>
      <w:r w:rsidRPr="00B54DBB">
        <w:rPr>
          <w:rFonts w:ascii="Times New Roman" w:eastAsia="Source Han Sans CN Regular" w:hAnsi="Times New Roman" w:cs="Times New Roman"/>
          <w:kern w:val="2"/>
          <w:lang w:eastAsia="zh-CN"/>
        </w:rPr>
        <w:t>льготы по оплате</w:t>
      </w:r>
      <w:r w:rsidRPr="002D27E3">
        <w:rPr>
          <w:rFonts w:ascii="Times New Roman" w:eastAsia="Source Han Sans CN Regular" w:hAnsi="Times New Roman" w:cs="Times New Roman"/>
          <w:kern w:val="2"/>
          <w:lang w:eastAsia="zh-CN"/>
        </w:rPr>
        <w:t xml:space="preserve"> за пользование жилым помещением, предоставленные Нанимателю в установленном порядке, и расчетный счет, на который вносятся платежи, указываются в расчете калькуляции, предъявляемой Наймодателем.</w:t>
      </w:r>
    </w:p>
    <w:p w14:paraId="481DC721" w14:textId="17527C2D"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4.</w:t>
      </w:r>
      <w:r w:rsidR="002412E9">
        <w:rPr>
          <w:rFonts w:ascii="Times New Roman" w:eastAsia="Source Han Sans CN Regular" w:hAnsi="Times New Roman" w:cs="Times New Roman"/>
          <w:kern w:val="2"/>
          <w:lang w:eastAsia="zh-CN"/>
        </w:rPr>
        <w:t>5</w:t>
      </w:r>
      <w:r w:rsidRPr="002D27E3">
        <w:rPr>
          <w:rFonts w:ascii="Times New Roman" w:eastAsia="Source Han Sans CN Regular" w:hAnsi="Times New Roman" w:cs="Times New Roman"/>
          <w:kern w:val="2"/>
          <w:lang w:eastAsia="zh-CN"/>
        </w:rPr>
        <w:t>. Плата за пользование жилым помещением начисляется с даты передачи Нанимателю жилого помещения. Помещение передается в пользование с момента заключения договора.</w:t>
      </w:r>
    </w:p>
    <w:p w14:paraId="2685120C" w14:textId="329F6E3F"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412E9">
        <w:rPr>
          <w:rFonts w:ascii="Times New Roman" w:eastAsia="Source Han Sans CN Regular" w:hAnsi="Times New Roman" w:cs="Times New Roman"/>
          <w:kern w:val="2"/>
          <w:lang w:eastAsia="zh-CN"/>
        </w:rPr>
        <w:t>4.</w:t>
      </w:r>
      <w:r w:rsidR="006D7CBC">
        <w:rPr>
          <w:rFonts w:ascii="Times New Roman" w:eastAsia="Source Han Sans CN Regular" w:hAnsi="Times New Roman" w:cs="Times New Roman"/>
          <w:kern w:val="2"/>
          <w:lang w:eastAsia="zh-CN"/>
        </w:rPr>
        <w:t>6</w:t>
      </w:r>
      <w:r w:rsidRPr="002412E9">
        <w:rPr>
          <w:rFonts w:ascii="Times New Roman" w:eastAsia="Source Han Sans CN Regular" w:hAnsi="Times New Roman" w:cs="Times New Roman"/>
          <w:kern w:val="2"/>
          <w:lang w:eastAsia="zh-CN"/>
        </w:rPr>
        <w:t xml:space="preserve">. Тарифные ставки оплаты содержания, технического обслуживания, эксплуатации и ремонта жилья и иных услуг устанавливаются </w:t>
      </w:r>
      <w:r w:rsidR="00A57765" w:rsidRPr="002412E9">
        <w:rPr>
          <w:rFonts w:ascii="Times New Roman" w:eastAsia="Source Han Sans CN Regular" w:hAnsi="Times New Roman" w:cs="Times New Roman"/>
          <w:kern w:val="2"/>
          <w:lang w:eastAsia="zh-CN"/>
        </w:rPr>
        <w:t>распоряжением Комитета по ценам и тарифам Московской области</w:t>
      </w:r>
      <w:r w:rsidRPr="002412E9">
        <w:rPr>
          <w:rFonts w:ascii="Times New Roman" w:eastAsia="Source Han Sans CN Regular" w:hAnsi="Times New Roman" w:cs="Times New Roman"/>
          <w:kern w:val="2"/>
          <w:lang w:eastAsia="zh-CN"/>
        </w:rPr>
        <w:t>.</w:t>
      </w:r>
    </w:p>
    <w:p w14:paraId="03352FB8" w14:textId="426DE19C"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4.</w:t>
      </w:r>
      <w:r w:rsidR="006D7CBC">
        <w:rPr>
          <w:rFonts w:ascii="Times New Roman" w:eastAsia="Source Han Sans CN Regular" w:hAnsi="Times New Roman" w:cs="Times New Roman"/>
          <w:kern w:val="2"/>
          <w:lang w:eastAsia="zh-CN"/>
        </w:rPr>
        <w:t>7</w:t>
      </w:r>
      <w:r w:rsidRPr="002D27E3">
        <w:rPr>
          <w:rFonts w:ascii="Times New Roman" w:eastAsia="Source Han Sans CN Regular" w:hAnsi="Times New Roman" w:cs="Times New Roman"/>
          <w:kern w:val="2"/>
          <w:lang w:eastAsia="zh-CN"/>
        </w:rPr>
        <w:t xml:space="preserve">. В случае отсутствия Нанимателя, плата за пользование жилым помещением, плата за коммунальные услуги и эксплуатационные расходы вносятся Нанимателем независимо от факта пользования жилым помещением. </w:t>
      </w:r>
    </w:p>
    <w:p w14:paraId="2A744504" w14:textId="7F39A365"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412E9">
        <w:rPr>
          <w:rFonts w:ascii="Times New Roman" w:eastAsia="Source Han Sans CN Regular" w:hAnsi="Times New Roman" w:cs="Times New Roman"/>
          <w:kern w:val="2"/>
          <w:lang w:eastAsia="zh-CN"/>
        </w:rPr>
        <w:t>4.</w:t>
      </w:r>
      <w:r w:rsidR="006D7CBC">
        <w:rPr>
          <w:rFonts w:ascii="Times New Roman" w:eastAsia="Source Han Sans CN Regular" w:hAnsi="Times New Roman" w:cs="Times New Roman"/>
          <w:kern w:val="2"/>
          <w:lang w:eastAsia="zh-CN"/>
        </w:rPr>
        <w:t>8</w:t>
      </w:r>
      <w:r w:rsidRPr="002412E9">
        <w:rPr>
          <w:rFonts w:ascii="Times New Roman" w:eastAsia="Source Han Sans CN Regular" w:hAnsi="Times New Roman" w:cs="Times New Roman"/>
          <w:kern w:val="2"/>
          <w:lang w:eastAsia="zh-CN"/>
        </w:rPr>
        <w:t>. Дополнительные платежи по договору начисляются, отражаются в квитанции на оплату согласно соответствующе</w:t>
      </w:r>
      <w:r w:rsidR="002412E9" w:rsidRPr="002412E9">
        <w:rPr>
          <w:rFonts w:ascii="Times New Roman" w:eastAsia="Source Han Sans CN Regular" w:hAnsi="Times New Roman" w:cs="Times New Roman"/>
          <w:kern w:val="2"/>
          <w:lang w:eastAsia="zh-CN"/>
        </w:rPr>
        <w:t>му</w:t>
      </w:r>
      <w:r w:rsidRPr="002412E9">
        <w:rPr>
          <w:rFonts w:ascii="Times New Roman" w:eastAsia="Source Han Sans CN Regular" w:hAnsi="Times New Roman" w:cs="Times New Roman"/>
          <w:kern w:val="2"/>
          <w:lang w:eastAsia="zh-CN"/>
        </w:rPr>
        <w:t xml:space="preserve"> приказ</w:t>
      </w:r>
      <w:r w:rsidR="002412E9" w:rsidRPr="002412E9">
        <w:rPr>
          <w:rFonts w:ascii="Times New Roman" w:eastAsia="Source Han Sans CN Regular" w:hAnsi="Times New Roman" w:cs="Times New Roman"/>
          <w:kern w:val="2"/>
          <w:lang w:eastAsia="zh-CN"/>
        </w:rPr>
        <w:t>у</w:t>
      </w:r>
      <w:r w:rsidRPr="002412E9">
        <w:rPr>
          <w:rFonts w:ascii="Times New Roman" w:eastAsia="Source Han Sans CN Regular" w:hAnsi="Times New Roman" w:cs="Times New Roman"/>
          <w:kern w:val="2"/>
          <w:lang w:eastAsia="zh-CN"/>
        </w:rPr>
        <w:t>.</w:t>
      </w:r>
    </w:p>
    <w:p w14:paraId="49887383" w14:textId="2FD7BA44"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4.</w:t>
      </w:r>
      <w:r w:rsidR="006D7CBC">
        <w:rPr>
          <w:rFonts w:ascii="Times New Roman" w:eastAsia="Source Han Sans CN Regular" w:hAnsi="Times New Roman" w:cs="Times New Roman"/>
          <w:kern w:val="2"/>
          <w:lang w:eastAsia="zh-CN"/>
        </w:rPr>
        <w:t>9</w:t>
      </w:r>
      <w:r w:rsidRPr="002D27E3">
        <w:rPr>
          <w:rFonts w:ascii="Times New Roman" w:eastAsia="Source Han Sans CN Regular" w:hAnsi="Times New Roman" w:cs="Times New Roman"/>
          <w:kern w:val="2"/>
          <w:lang w:eastAsia="zh-CN"/>
        </w:rPr>
        <w:t>. Окончательный расчёт по договору найма должен быть произведён не менее, чем за 7 дней до окончания срока договора.</w:t>
      </w:r>
    </w:p>
    <w:p w14:paraId="12C436E5" w14:textId="7947AB4F"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4.1</w:t>
      </w:r>
      <w:r w:rsidR="006D7CBC">
        <w:rPr>
          <w:rFonts w:ascii="Times New Roman" w:eastAsia="Source Han Sans CN Regular" w:hAnsi="Times New Roman" w:cs="Times New Roman"/>
          <w:kern w:val="2"/>
          <w:lang w:eastAsia="zh-CN"/>
        </w:rPr>
        <w:t>0</w:t>
      </w:r>
      <w:r w:rsidRPr="002D27E3">
        <w:rPr>
          <w:rFonts w:ascii="Times New Roman" w:eastAsia="Source Han Sans CN Regular" w:hAnsi="Times New Roman" w:cs="Times New Roman"/>
          <w:kern w:val="2"/>
          <w:lang w:eastAsia="zh-CN"/>
        </w:rPr>
        <w:t>. За систематическое несвоевременное внесение платы за пользование жилым помещением и накопившуюся задолженность по оплате более чем 6 месяцев, наймодатель вправе в судебном порядке расторгнуть настоящий договор.</w:t>
      </w:r>
    </w:p>
    <w:p w14:paraId="0C7A9B8D" w14:textId="77777777" w:rsidR="002D27E3" w:rsidRPr="002D27E3" w:rsidRDefault="002D27E3" w:rsidP="009554F2">
      <w:pPr>
        <w:widowControl w:val="0"/>
        <w:suppressAutoHyphens/>
        <w:spacing w:before="120"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b/>
          <w:bCs/>
          <w:kern w:val="2"/>
          <w:lang w:eastAsia="zh-CN"/>
        </w:rPr>
        <w:t>5. Ответственность сторон</w:t>
      </w:r>
    </w:p>
    <w:p w14:paraId="56AE3814"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5.1. В случае ненадлежащего исполнения условий договора, повлекшего причинение Наймодателю имущественного вреда, Наниматель несет материальную ответственность в полном объеме.</w:t>
      </w:r>
    </w:p>
    <w:p w14:paraId="74AA3885"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5.2. Убытки, понесенные Сторонами в связи с неисполнением либо ненадлежащим исполнением своих обязательств по настоящему Договору, возмещаются виновной Стороной в установленном порядке.</w:t>
      </w:r>
    </w:p>
    <w:p w14:paraId="41473DAD" w14:textId="1FD565BD"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5.3. Ликвидацию последствий аварий, происшедших по вине Нанимателя, обеспечивает Наниматель за счет собственных средств.</w:t>
      </w:r>
    </w:p>
    <w:p w14:paraId="6515FD52"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5.4. Наймодатель освобождается от ответственности за нарушение качества предоставление услуг, если докажет, что оно произошло вследствие непреодолимой силы.</w:t>
      </w:r>
    </w:p>
    <w:p w14:paraId="17A42D13" w14:textId="194749EA"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lastRenderedPageBreak/>
        <w:t xml:space="preserve">5.5. К проживающему, не соблюдающему требования настоящего договора, </w:t>
      </w:r>
      <w:r w:rsidR="009B17B2" w:rsidRPr="002412E9">
        <w:rPr>
          <w:rFonts w:ascii="Times New Roman" w:eastAsia="Source Han Sans CN Regular" w:hAnsi="Times New Roman" w:cs="Times New Roman"/>
          <w:kern w:val="2"/>
          <w:lang w:eastAsia="zh-CN"/>
        </w:rPr>
        <w:t>У</w:t>
      </w:r>
      <w:r w:rsidRPr="002412E9">
        <w:rPr>
          <w:rFonts w:ascii="Times New Roman" w:eastAsia="Source Han Sans CN Regular" w:hAnsi="Times New Roman" w:cs="Times New Roman"/>
          <w:kern w:val="2"/>
          <w:lang w:eastAsia="zh-CN"/>
        </w:rPr>
        <w:t xml:space="preserve">става, </w:t>
      </w:r>
      <w:r w:rsidR="00F10A73" w:rsidRPr="002412E9">
        <w:rPr>
          <w:rFonts w:ascii="Times New Roman" w:eastAsia="Source Han Sans CN Regular" w:hAnsi="Times New Roman" w:cs="Times New Roman"/>
          <w:kern w:val="2"/>
          <w:lang w:eastAsia="zh-CN"/>
        </w:rPr>
        <w:t xml:space="preserve">Кодекса этики, </w:t>
      </w:r>
      <w:r w:rsidRPr="002412E9">
        <w:rPr>
          <w:rFonts w:ascii="Times New Roman" w:eastAsia="Source Han Sans CN Regular" w:hAnsi="Times New Roman" w:cs="Times New Roman"/>
          <w:kern w:val="2"/>
          <w:lang w:eastAsia="zh-CN"/>
        </w:rPr>
        <w:t>Правил внутреннего распорядка в общежитии, Положения о</w:t>
      </w:r>
      <w:r w:rsidR="007337EB" w:rsidRPr="002412E9">
        <w:rPr>
          <w:rFonts w:ascii="Times New Roman" w:eastAsia="Source Han Sans CN Regular" w:hAnsi="Times New Roman" w:cs="Times New Roman"/>
          <w:kern w:val="2"/>
          <w:lang w:eastAsia="zh-CN"/>
        </w:rPr>
        <w:t xml:space="preserve"> студенческом</w:t>
      </w:r>
      <w:r w:rsidRPr="002412E9">
        <w:rPr>
          <w:rFonts w:ascii="Times New Roman" w:eastAsia="Source Han Sans CN Regular" w:hAnsi="Times New Roman" w:cs="Times New Roman"/>
          <w:kern w:val="2"/>
          <w:lang w:eastAsia="zh-CN"/>
        </w:rPr>
        <w:t xml:space="preserve"> общежити</w:t>
      </w:r>
      <w:r w:rsidRPr="002D27E3">
        <w:rPr>
          <w:rFonts w:ascii="Times New Roman" w:eastAsia="Source Han Sans CN Regular" w:hAnsi="Times New Roman" w:cs="Times New Roman"/>
          <w:kern w:val="2"/>
          <w:lang w:eastAsia="zh-CN"/>
        </w:rPr>
        <w:t xml:space="preserve">и, Положения о пропускном и внутриобъектовом режиме, техники безопасности, иных локальных нормативных актов филиала </w:t>
      </w:r>
      <w:r w:rsidR="00BC74A3">
        <w:rPr>
          <w:rFonts w:ascii="Times New Roman" w:eastAsia="Source Han Sans CN Regular" w:hAnsi="Times New Roman" w:cs="Times New Roman"/>
          <w:kern w:val="2"/>
          <w:lang w:eastAsia="zh-CN"/>
        </w:rPr>
        <w:t>Ф</w:t>
      </w:r>
      <w:r w:rsidRPr="002D27E3">
        <w:rPr>
          <w:rFonts w:ascii="Times New Roman" w:eastAsia="Source Han Sans CN Regular" w:hAnsi="Times New Roman" w:cs="Times New Roman"/>
          <w:kern w:val="2"/>
          <w:lang w:eastAsia="zh-CN"/>
        </w:rPr>
        <w:t>инуниверситета, применяются следующие дисциплинарные взыскания: замечание, выговор, выселение из общежития, отчисление из филиала Финуниверситета.</w:t>
      </w:r>
    </w:p>
    <w:p w14:paraId="1061F62A"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5.6. Проживающие могут быть выселены из общежития в случаях:</w:t>
      </w:r>
    </w:p>
    <w:p w14:paraId="192D6EF2"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а) использования жилого помещения не по назначению;</w:t>
      </w:r>
    </w:p>
    <w:p w14:paraId="7F05EA8A" w14:textId="2ED55762"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proofErr w:type="gramStart"/>
      <w:r w:rsidRPr="002D27E3">
        <w:rPr>
          <w:rFonts w:ascii="Times New Roman" w:eastAsia="Source Han Sans CN Regular" w:hAnsi="Times New Roman" w:cs="Times New Roman"/>
          <w:kern w:val="2"/>
          <w:lang w:eastAsia="zh-CN"/>
        </w:rPr>
        <w:t>б)разрушения</w:t>
      </w:r>
      <w:proofErr w:type="gramEnd"/>
      <w:r w:rsidRPr="002D27E3">
        <w:rPr>
          <w:rFonts w:ascii="Times New Roman" w:eastAsia="Source Han Sans CN Regular" w:hAnsi="Times New Roman" w:cs="Times New Roman"/>
          <w:kern w:val="2"/>
          <w:lang w:eastAsia="zh-CN"/>
        </w:rPr>
        <w:t xml:space="preserve"> или повреждения жилого помещения проживающими;</w:t>
      </w:r>
    </w:p>
    <w:p w14:paraId="2103ABEB" w14:textId="7034E55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в) </w:t>
      </w:r>
      <w:r w:rsidR="00381BE8">
        <w:rPr>
          <w:rFonts w:ascii="Times New Roman" w:eastAsia="Source Han Sans CN Regular" w:hAnsi="Times New Roman" w:cs="Times New Roman"/>
          <w:kern w:val="2"/>
          <w:lang w:eastAsia="zh-CN"/>
        </w:rPr>
        <w:t>нарушения запрета на курение</w:t>
      </w:r>
      <w:r w:rsidRPr="002D27E3">
        <w:rPr>
          <w:rFonts w:ascii="Times New Roman" w:eastAsia="Source Han Sans CN Regular" w:hAnsi="Times New Roman" w:cs="Times New Roman"/>
          <w:kern w:val="2"/>
          <w:lang w:eastAsia="zh-CN"/>
        </w:rPr>
        <w:t>;</w:t>
      </w:r>
    </w:p>
    <w:p w14:paraId="24E70C8C"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г) систематического нарушения проживающими прав и законных интересов соседей, которое делает невозможным совместное проживание в одном жилом помещении;</w:t>
      </w:r>
    </w:p>
    <w:p w14:paraId="4ED916D9"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д) невнесения проживающими платы за жилое помещение в течении шести месяцев подряд;</w:t>
      </w:r>
    </w:p>
    <w:p w14:paraId="794E6150"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е) отсутствия проживающих в общежитии без письменного предупреждения более двух месяцев;</w:t>
      </w:r>
    </w:p>
    <w:p w14:paraId="4EF83C23" w14:textId="13AA115E"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ж) появления в общежитии в состоянии алкогольного</w:t>
      </w:r>
      <w:r w:rsidR="006D7CBC">
        <w:rPr>
          <w:rFonts w:ascii="Times New Roman" w:eastAsia="Source Han Sans CN Regular" w:hAnsi="Times New Roman" w:cs="Times New Roman"/>
          <w:kern w:val="2"/>
          <w:lang w:eastAsia="zh-CN"/>
        </w:rPr>
        <w:t xml:space="preserve">, </w:t>
      </w:r>
      <w:r w:rsidR="00994CCB" w:rsidRPr="002D27E3">
        <w:rPr>
          <w:rFonts w:ascii="Times New Roman" w:eastAsia="Source Han Sans CN Regular" w:hAnsi="Times New Roman" w:cs="Times New Roman"/>
          <w:kern w:val="2"/>
          <w:lang w:eastAsia="zh-CN"/>
        </w:rPr>
        <w:t xml:space="preserve">наркотического </w:t>
      </w:r>
      <w:r w:rsidR="00994CCB">
        <w:rPr>
          <w:rFonts w:ascii="Times New Roman" w:eastAsia="Source Han Sans CN Regular" w:hAnsi="Times New Roman" w:cs="Times New Roman"/>
          <w:kern w:val="2"/>
          <w:lang w:eastAsia="zh-CN"/>
        </w:rPr>
        <w:t xml:space="preserve">или иного </w:t>
      </w:r>
      <w:r w:rsidR="006D7CBC">
        <w:rPr>
          <w:rFonts w:ascii="Times New Roman" w:eastAsia="Source Han Sans CN Regular" w:hAnsi="Times New Roman" w:cs="Times New Roman"/>
          <w:kern w:val="2"/>
          <w:lang w:eastAsia="zh-CN"/>
        </w:rPr>
        <w:t>токсического</w:t>
      </w:r>
      <w:r w:rsidRPr="002D27E3">
        <w:rPr>
          <w:rFonts w:ascii="Times New Roman" w:eastAsia="Source Han Sans CN Regular" w:hAnsi="Times New Roman" w:cs="Times New Roman"/>
          <w:kern w:val="2"/>
          <w:lang w:eastAsia="zh-CN"/>
        </w:rPr>
        <w:t xml:space="preserve"> опьянения; </w:t>
      </w:r>
    </w:p>
    <w:p w14:paraId="2427F125"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з) хранения, распространения проживающими в общежитии наркотических средств, взрывчатых, химически опасных веществ или огнестрельного оружия;</w:t>
      </w:r>
    </w:p>
    <w:p w14:paraId="2B5AD788"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к) отчисления из филиала Финуниверситета; </w:t>
      </w:r>
    </w:p>
    <w:p w14:paraId="570B53FF"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л) в иных случаях, предусмотренных законодательством Российской Федерации.</w:t>
      </w:r>
    </w:p>
    <w:p w14:paraId="68A24470"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5.7. В случае отказа освободить койко-место/жилое помещение в установленные п.2.2.12. настоящего Договора срок Наниматель подлежат принудительному выселению в установленном законом порядке.</w:t>
      </w:r>
    </w:p>
    <w:p w14:paraId="34285E9F"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5.8. Наниматель несет ответственность за нарушение требований пожарной безопасности в соответствии с Федеральным законом «О пожарной безопасности».</w:t>
      </w:r>
    </w:p>
    <w:p w14:paraId="2F29FB48" w14:textId="77777777" w:rsidR="00DF65CD" w:rsidRPr="002412E9" w:rsidRDefault="00DF65CD" w:rsidP="009554F2">
      <w:pPr>
        <w:widowControl w:val="0"/>
        <w:suppressAutoHyphens/>
        <w:spacing w:before="120" w:after="0" w:line="240" w:lineRule="auto"/>
        <w:jc w:val="center"/>
        <w:rPr>
          <w:rFonts w:ascii="Times New Roman" w:hAnsi="Times New Roman" w:cs="Times New Roman"/>
          <w:b/>
        </w:rPr>
      </w:pPr>
      <w:r w:rsidRPr="002412E9">
        <w:rPr>
          <w:rFonts w:ascii="Times New Roman" w:hAnsi="Times New Roman" w:cs="Times New Roman"/>
          <w:b/>
        </w:rPr>
        <w:t xml:space="preserve">6. Дополнительные платные услуги </w:t>
      </w:r>
    </w:p>
    <w:p w14:paraId="3A93AEAA" w14:textId="77777777" w:rsidR="00811031" w:rsidRDefault="00DF65CD" w:rsidP="00811031">
      <w:pPr>
        <w:widowControl w:val="0"/>
        <w:suppressAutoHyphens/>
        <w:spacing w:after="0" w:line="240" w:lineRule="auto"/>
        <w:jc w:val="both"/>
        <w:rPr>
          <w:rFonts w:ascii="Times New Roman" w:hAnsi="Times New Roman" w:cs="Times New Roman"/>
        </w:rPr>
      </w:pPr>
      <w:r w:rsidRPr="002412E9">
        <w:rPr>
          <w:rFonts w:ascii="Times New Roman" w:hAnsi="Times New Roman" w:cs="Times New Roman"/>
        </w:rPr>
        <w:t xml:space="preserve">6.1. Плата за дополнительные, не связанные с образовательным процессом, услуги в общежитии </w:t>
      </w:r>
      <w:r w:rsidR="00B54DBB" w:rsidRPr="002412E9">
        <w:rPr>
          <w:rFonts w:ascii="Times New Roman" w:hAnsi="Times New Roman" w:cs="Times New Roman"/>
        </w:rPr>
        <w:t xml:space="preserve">может </w:t>
      </w:r>
      <w:r w:rsidRPr="002412E9">
        <w:rPr>
          <w:rFonts w:ascii="Times New Roman" w:hAnsi="Times New Roman" w:cs="Times New Roman"/>
        </w:rPr>
        <w:t>включ</w:t>
      </w:r>
      <w:r w:rsidR="00B54DBB" w:rsidRPr="002412E9">
        <w:rPr>
          <w:rFonts w:ascii="Times New Roman" w:hAnsi="Times New Roman" w:cs="Times New Roman"/>
        </w:rPr>
        <w:t>ать</w:t>
      </w:r>
      <w:r w:rsidRPr="002412E9">
        <w:rPr>
          <w:rFonts w:ascii="Times New Roman" w:hAnsi="Times New Roman" w:cs="Times New Roman"/>
        </w:rPr>
        <w:t xml:space="preserve">: </w:t>
      </w:r>
      <w:r w:rsidR="00A06028" w:rsidRPr="002412E9">
        <w:rPr>
          <w:rFonts w:ascii="Times New Roman" w:hAnsi="Times New Roman" w:cs="Times New Roman"/>
        </w:rPr>
        <w:t>п</w:t>
      </w:r>
      <w:r w:rsidR="005236D5" w:rsidRPr="002412E9">
        <w:rPr>
          <w:rFonts w:ascii="Times New Roman" w:hAnsi="Times New Roman" w:cs="Times New Roman"/>
        </w:rPr>
        <w:t xml:space="preserve">роживание в комнате с более благоприятными </w:t>
      </w:r>
      <w:proofErr w:type="gramStart"/>
      <w:r w:rsidR="005236D5" w:rsidRPr="002412E9">
        <w:rPr>
          <w:rFonts w:ascii="Times New Roman" w:hAnsi="Times New Roman" w:cs="Times New Roman"/>
        </w:rPr>
        <w:t>условиями  (</w:t>
      </w:r>
      <w:proofErr w:type="gramEnd"/>
      <w:r w:rsidR="005236D5" w:rsidRPr="002412E9">
        <w:rPr>
          <w:rFonts w:ascii="Times New Roman" w:hAnsi="Times New Roman" w:cs="Times New Roman"/>
        </w:rPr>
        <w:t>трех-, четырех- или пятиместное размещение и т.п.)</w:t>
      </w:r>
      <w:r w:rsidRPr="002412E9">
        <w:rPr>
          <w:rFonts w:ascii="Times New Roman" w:hAnsi="Times New Roman" w:cs="Times New Roman"/>
        </w:rPr>
        <w:t xml:space="preserve">, </w:t>
      </w:r>
      <w:r w:rsidR="00B54DBB" w:rsidRPr="002412E9">
        <w:rPr>
          <w:rFonts w:ascii="Times New Roman" w:hAnsi="Times New Roman" w:cs="Times New Roman"/>
        </w:rPr>
        <w:t>использование стиральной машины</w:t>
      </w:r>
      <w:r w:rsidR="0029045A" w:rsidRPr="002412E9">
        <w:rPr>
          <w:rFonts w:ascii="Times New Roman" w:hAnsi="Times New Roman" w:cs="Times New Roman"/>
        </w:rPr>
        <w:t xml:space="preserve"> Размер платы</w:t>
      </w:r>
      <w:r w:rsidRPr="002412E9">
        <w:rPr>
          <w:rFonts w:ascii="Times New Roman" w:hAnsi="Times New Roman" w:cs="Times New Roman"/>
        </w:rPr>
        <w:t xml:space="preserve"> определяется и устанавливается </w:t>
      </w:r>
      <w:r w:rsidR="00B54DBB" w:rsidRPr="002412E9">
        <w:rPr>
          <w:rFonts w:ascii="Times New Roman" w:hAnsi="Times New Roman" w:cs="Times New Roman"/>
        </w:rPr>
        <w:t>Перечнем</w:t>
      </w:r>
      <w:r w:rsidRPr="002412E9">
        <w:rPr>
          <w:rFonts w:ascii="Times New Roman" w:hAnsi="Times New Roman" w:cs="Times New Roman"/>
        </w:rPr>
        <w:t xml:space="preserve"> дополнительных платных услуг. </w:t>
      </w:r>
    </w:p>
    <w:p w14:paraId="6C6E43E8" w14:textId="17DAA90A" w:rsidR="00DF65CD" w:rsidRPr="00B54DBB" w:rsidRDefault="00DF65CD" w:rsidP="00811031">
      <w:pPr>
        <w:widowControl w:val="0"/>
        <w:suppressAutoHyphens/>
        <w:spacing w:after="0" w:line="240" w:lineRule="auto"/>
        <w:jc w:val="both"/>
        <w:rPr>
          <w:rFonts w:ascii="Times New Roman" w:eastAsia="Source Han Sans CN Regular" w:hAnsi="Times New Roman" w:cs="Times New Roman"/>
          <w:b/>
          <w:bCs/>
          <w:kern w:val="2"/>
          <w:lang w:eastAsia="zh-CN"/>
        </w:rPr>
      </w:pPr>
      <w:r w:rsidRPr="002412E9">
        <w:rPr>
          <w:rFonts w:ascii="Times New Roman" w:hAnsi="Times New Roman" w:cs="Times New Roman"/>
        </w:rPr>
        <w:t xml:space="preserve">6.2. По Договору Наниматель получает от Наймодателя, а Наймодатель предоставляет Нанимателю дополнительные платные услуги в соответствии с опубликованным </w:t>
      </w:r>
      <w:r w:rsidR="00B54DBB" w:rsidRPr="002412E9">
        <w:rPr>
          <w:rFonts w:ascii="Times New Roman" w:hAnsi="Times New Roman" w:cs="Times New Roman"/>
        </w:rPr>
        <w:t>Перечнем</w:t>
      </w:r>
      <w:r w:rsidRPr="002412E9">
        <w:rPr>
          <w:rFonts w:ascii="Times New Roman" w:hAnsi="Times New Roman" w:cs="Times New Roman"/>
        </w:rPr>
        <w:t xml:space="preserve"> дополнительных платных услуг, действующим на дату предоставления услуги, утвержденным и согласованным в установленном порядке.</w:t>
      </w:r>
      <w:r w:rsidR="00B54DBB" w:rsidRPr="002412E9">
        <w:rPr>
          <w:rFonts w:ascii="Times New Roman" w:hAnsi="Times New Roman" w:cs="Times New Roman"/>
        </w:rPr>
        <w:t xml:space="preserve"> Перечень дополнительных платных услуг</w:t>
      </w:r>
      <w:r w:rsidR="00B54DBB" w:rsidRPr="002412E9">
        <w:t xml:space="preserve"> </w:t>
      </w:r>
      <w:r w:rsidR="00B54DBB" w:rsidRPr="002412E9">
        <w:rPr>
          <w:rFonts w:ascii="Times New Roman" w:hAnsi="Times New Roman" w:cs="Times New Roman"/>
        </w:rPr>
        <w:t>публикуется Наймодателем в правовом режиме предложения к заключению договора, адресованного неопределённому кругу нанимателей.</w:t>
      </w:r>
    </w:p>
    <w:p w14:paraId="68073A22" w14:textId="410B80B9" w:rsidR="002D27E3" w:rsidRPr="002D27E3" w:rsidRDefault="00DF65CD" w:rsidP="009554F2">
      <w:pPr>
        <w:widowControl w:val="0"/>
        <w:suppressAutoHyphens/>
        <w:spacing w:before="120" w:after="0" w:line="240" w:lineRule="auto"/>
        <w:jc w:val="center"/>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b/>
          <w:bCs/>
          <w:kern w:val="2"/>
          <w:lang w:eastAsia="zh-CN"/>
        </w:rPr>
        <w:t>7</w:t>
      </w:r>
      <w:r w:rsidR="002D27E3" w:rsidRPr="002D27E3">
        <w:rPr>
          <w:rFonts w:ascii="Times New Roman" w:eastAsia="Source Han Sans CN Regular" w:hAnsi="Times New Roman" w:cs="Times New Roman"/>
          <w:b/>
          <w:bCs/>
          <w:kern w:val="2"/>
          <w:lang w:eastAsia="zh-CN"/>
        </w:rPr>
        <w:t>. Срок действия, расторжение и прекращение Договора</w:t>
      </w:r>
    </w:p>
    <w:p w14:paraId="784E1FC3" w14:textId="5D2862CC" w:rsidR="002D27E3" w:rsidRPr="002D27E3" w:rsidRDefault="009C6E25" w:rsidP="002D27E3">
      <w:pPr>
        <w:widowControl w:val="0"/>
        <w:suppressAutoHyphens/>
        <w:spacing w:after="0" w:line="240" w:lineRule="auto"/>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kern w:val="2"/>
          <w:lang w:eastAsia="zh-CN"/>
        </w:rPr>
        <w:t>7</w:t>
      </w:r>
      <w:r w:rsidR="002D27E3" w:rsidRPr="002D27E3">
        <w:rPr>
          <w:rFonts w:ascii="Times New Roman" w:eastAsia="Source Han Sans CN Regular" w:hAnsi="Times New Roman" w:cs="Times New Roman"/>
          <w:kern w:val="2"/>
          <w:lang w:eastAsia="zh-CN"/>
        </w:rPr>
        <w:t xml:space="preserve">.1. Настоящий договор действует с даты его заключения до окончания срока обучения. </w:t>
      </w:r>
    </w:p>
    <w:p w14:paraId="68256DE1" w14:textId="03D03470" w:rsidR="002D27E3" w:rsidRPr="002D27E3" w:rsidRDefault="009C6E25" w:rsidP="002D27E3">
      <w:pPr>
        <w:widowControl w:val="0"/>
        <w:suppressAutoHyphens/>
        <w:spacing w:after="0" w:line="240" w:lineRule="auto"/>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kern w:val="2"/>
          <w:lang w:eastAsia="zh-CN"/>
        </w:rPr>
        <w:t>7</w:t>
      </w:r>
      <w:r w:rsidR="002D27E3" w:rsidRPr="002D27E3">
        <w:rPr>
          <w:rFonts w:ascii="Times New Roman" w:eastAsia="Source Han Sans CN Regular" w:hAnsi="Times New Roman" w:cs="Times New Roman"/>
          <w:kern w:val="2"/>
          <w:lang w:eastAsia="zh-CN"/>
        </w:rPr>
        <w:t>.2. Наниматель может в любое время расторгнуть настоящий Договор.</w:t>
      </w:r>
    </w:p>
    <w:p w14:paraId="7EF53C42" w14:textId="5652F9D3" w:rsidR="002D27E3" w:rsidRPr="002D27E3" w:rsidRDefault="009C6E25"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kern w:val="2"/>
          <w:lang w:eastAsia="zh-CN"/>
        </w:rPr>
        <w:t>7</w:t>
      </w:r>
      <w:r w:rsidR="002D27E3" w:rsidRPr="002D27E3">
        <w:rPr>
          <w:rFonts w:ascii="Times New Roman" w:eastAsia="Source Han Sans CN Regular" w:hAnsi="Times New Roman" w:cs="Times New Roman"/>
          <w:kern w:val="2"/>
          <w:lang w:eastAsia="zh-CN"/>
        </w:rPr>
        <w:t>.3. </w:t>
      </w:r>
      <w:r w:rsidR="009554F2" w:rsidRPr="002D27E3">
        <w:rPr>
          <w:rFonts w:ascii="Times New Roman" w:eastAsia="Source Han Sans CN Regular" w:hAnsi="Times New Roman" w:cs="Times New Roman"/>
          <w:kern w:val="2"/>
          <w:lang w:eastAsia="zh-CN"/>
        </w:rPr>
        <w:t>Настоящий Договор может</w:t>
      </w:r>
      <w:r w:rsidR="009554F2">
        <w:rPr>
          <w:rFonts w:ascii="Times New Roman" w:eastAsia="Source Han Sans CN Regular" w:hAnsi="Times New Roman" w:cs="Times New Roman"/>
          <w:kern w:val="2"/>
          <w:lang w:eastAsia="zh-CN"/>
        </w:rPr>
        <w:t xml:space="preserve"> быть расторгнут в любое время по </w:t>
      </w:r>
      <w:r w:rsidR="002D27E3" w:rsidRPr="002D27E3">
        <w:rPr>
          <w:rFonts w:ascii="Times New Roman" w:eastAsia="Source Han Sans CN Regular" w:hAnsi="Times New Roman" w:cs="Times New Roman"/>
          <w:kern w:val="2"/>
          <w:lang w:eastAsia="zh-CN"/>
        </w:rPr>
        <w:t>соглашению сторон.</w:t>
      </w:r>
    </w:p>
    <w:p w14:paraId="2115A2EB" w14:textId="666D7149" w:rsidR="002D27E3" w:rsidRPr="002D27E3" w:rsidRDefault="009C6E25" w:rsidP="002D27E3">
      <w:pPr>
        <w:widowControl w:val="0"/>
        <w:tabs>
          <w:tab w:val="left" w:pos="1185"/>
        </w:tabs>
        <w:suppressAutoHyphens/>
        <w:spacing w:after="0" w:line="240" w:lineRule="auto"/>
        <w:textAlignment w:val="baseline"/>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kern w:val="2"/>
          <w:lang w:eastAsia="zh-CN"/>
        </w:rPr>
        <w:t>7</w:t>
      </w:r>
      <w:r w:rsidR="002D27E3" w:rsidRPr="002D27E3">
        <w:rPr>
          <w:rFonts w:ascii="Times New Roman" w:eastAsia="Source Han Sans CN Regular" w:hAnsi="Times New Roman" w:cs="Times New Roman"/>
          <w:kern w:val="2"/>
          <w:lang w:eastAsia="zh-CN"/>
        </w:rPr>
        <w:t>.4. </w:t>
      </w:r>
      <w:r w:rsidR="009554F2" w:rsidRPr="002D27E3">
        <w:rPr>
          <w:rFonts w:ascii="Times New Roman" w:eastAsia="Source Han Sans CN Regular" w:hAnsi="Times New Roman" w:cs="Times New Roman"/>
          <w:kern w:val="2"/>
          <w:lang w:eastAsia="zh-CN"/>
        </w:rPr>
        <w:t>Расторжение настоящего Договора</w:t>
      </w:r>
      <w:r w:rsidR="009554F2">
        <w:rPr>
          <w:rFonts w:ascii="Times New Roman" w:eastAsia="Source Han Sans CN Regular" w:hAnsi="Times New Roman" w:cs="Times New Roman"/>
          <w:kern w:val="2"/>
          <w:lang w:eastAsia="zh-CN"/>
        </w:rPr>
        <w:t xml:space="preserve"> </w:t>
      </w:r>
      <w:r w:rsidR="002D27E3" w:rsidRPr="002D27E3">
        <w:rPr>
          <w:rFonts w:ascii="Times New Roman" w:eastAsia="Source Han Sans CN Regular" w:hAnsi="Times New Roman" w:cs="Times New Roman"/>
          <w:kern w:val="2"/>
          <w:lang w:eastAsia="zh-CN"/>
        </w:rPr>
        <w:t>по</w:t>
      </w:r>
      <w:r w:rsidR="009554F2">
        <w:rPr>
          <w:rFonts w:ascii="Times New Roman" w:eastAsia="Source Han Sans CN Regular" w:hAnsi="Times New Roman" w:cs="Times New Roman"/>
          <w:kern w:val="2"/>
          <w:lang w:eastAsia="zh-CN"/>
        </w:rPr>
        <w:t xml:space="preserve"> </w:t>
      </w:r>
      <w:r w:rsidR="002D27E3" w:rsidRPr="002D27E3">
        <w:rPr>
          <w:rFonts w:ascii="Times New Roman" w:eastAsia="Source Han Sans CN Regular" w:hAnsi="Times New Roman" w:cs="Times New Roman"/>
          <w:kern w:val="2"/>
          <w:lang w:eastAsia="zh-CN"/>
        </w:rPr>
        <w:t>треб</w:t>
      </w:r>
      <w:r w:rsidR="009554F2">
        <w:rPr>
          <w:rFonts w:ascii="Times New Roman" w:eastAsia="Source Han Sans CN Regular" w:hAnsi="Times New Roman" w:cs="Times New Roman"/>
          <w:kern w:val="2"/>
          <w:lang w:eastAsia="zh-CN"/>
        </w:rPr>
        <w:t xml:space="preserve">ованию Наймодателя допускается </w:t>
      </w:r>
      <w:r w:rsidR="002D27E3" w:rsidRPr="002D27E3">
        <w:rPr>
          <w:rFonts w:ascii="Times New Roman" w:eastAsia="Source Han Sans CN Regular" w:hAnsi="Times New Roman" w:cs="Times New Roman"/>
          <w:kern w:val="2"/>
          <w:lang w:eastAsia="zh-CN"/>
        </w:rPr>
        <w:t>в случае:</w:t>
      </w:r>
    </w:p>
    <w:p w14:paraId="5617DD6C" w14:textId="77777777" w:rsidR="002D27E3" w:rsidRPr="002D27E3" w:rsidRDefault="002D27E3" w:rsidP="002D27E3">
      <w:pPr>
        <w:widowControl w:val="0"/>
        <w:tabs>
          <w:tab w:val="left" w:pos="1752"/>
        </w:tabs>
        <w:suppressAutoHyphens/>
        <w:spacing w:after="0" w:line="240" w:lineRule="auto"/>
        <w:ind w:left="567" w:hanging="567"/>
        <w:jc w:val="both"/>
        <w:textAlignment w:val="baseline"/>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а) использования жилого помещения не по назначению;</w:t>
      </w:r>
    </w:p>
    <w:p w14:paraId="6C966015"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б)</w:t>
      </w:r>
      <w:r w:rsidR="009554F2">
        <w:rPr>
          <w:rFonts w:ascii="Times New Roman" w:eastAsia="Source Han Sans CN Regular" w:hAnsi="Times New Roman" w:cs="Times New Roman"/>
          <w:kern w:val="2"/>
          <w:lang w:eastAsia="zh-CN"/>
        </w:rPr>
        <w:t xml:space="preserve"> </w:t>
      </w:r>
      <w:r w:rsidRPr="002D27E3">
        <w:rPr>
          <w:rFonts w:ascii="Times New Roman" w:eastAsia="Source Han Sans CN Regular" w:hAnsi="Times New Roman" w:cs="Times New Roman"/>
          <w:kern w:val="2"/>
          <w:lang w:eastAsia="zh-CN"/>
        </w:rPr>
        <w:t>разрушения или повреждения жилого помещения проживающими или другими гражданами, за действия которых они отвечают;</w:t>
      </w:r>
    </w:p>
    <w:p w14:paraId="5FF0FC63"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в) отказа проживающих от регистрации по месту пребывания;</w:t>
      </w:r>
    </w:p>
    <w:p w14:paraId="3B0F5E6C"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г) систематического нарушения проживающими прав и законных интересов соседей, которое делает невозможным совместное проживание в одном жилом помещении; </w:t>
      </w:r>
    </w:p>
    <w:p w14:paraId="57A623C2"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д) невнесения проживающими платы за жилое помещение более двух месяцев;</w:t>
      </w:r>
    </w:p>
    <w:p w14:paraId="1BB6B11B"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е) отсутствия проживающих в общежитии без письменного предупреждения более двух месяцев;</w:t>
      </w:r>
    </w:p>
    <w:p w14:paraId="4AB5144D"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ж) появления в общежитии в состоянии алкогольного или наркотического опьянения; </w:t>
      </w:r>
    </w:p>
    <w:p w14:paraId="1FD8B05B"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з) хранения, распространения проживающими в общежитии наркотических средств, взрывчатых, химически опасных веществ или огнестрельного оружия;</w:t>
      </w:r>
    </w:p>
    <w:p w14:paraId="56F2597D" w14:textId="77777777" w:rsidR="002D27E3" w:rsidRPr="002D27E3" w:rsidRDefault="002D27E3" w:rsidP="002D27E3">
      <w:pPr>
        <w:widowControl w:val="0"/>
        <w:tabs>
          <w:tab w:val="left" w:pos="1752"/>
        </w:tabs>
        <w:suppressAutoHyphens/>
        <w:spacing w:after="0" w:line="240" w:lineRule="auto"/>
        <w:ind w:left="567" w:hanging="567"/>
        <w:jc w:val="both"/>
        <w:textAlignment w:val="baseline"/>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к) отчисления из филиала Финуниверситета; </w:t>
      </w:r>
    </w:p>
    <w:p w14:paraId="2A6006B9" w14:textId="048E19A5" w:rsidR="002D27E3" w:rsidRPr="002D27E3" w:rsidRDefault="009C6E25"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kern w:val="2"/>
          <w:lang w:eastAsia="zh-CN"/>
        </w:rPr>
        <w:t>7</w:t>
      </w:r>
      <w:r w:rsidR="002D27E3" w:rsidRPr="002D27E3">
        <w:rPr>
          <w:rFonts w:ascii="Times New Roman" w:eastAsia="Source Han Sans CN Regular" w:hAnsi="Times New Roman" w:cs="Times New Roman"/>
          <w:kern w:val="2"/>
          <w:lang w:eastAsia="zh-CN"/>
        </w:rPr>
        <w:t>.5 Настоящий Договор прекращается в связи: с окончанием срока обучения, с отчислением Нанимателя и</w:t>
      </w:r>
      <w:r w:rsidR="009554F2">
        <w:rPr>
          <w:rFonts w:ascii="Times New Roman" w:eastAsia="Source Han Sans CN Regular" w:hAnsi="Times New Roman" w:cs="Times New Roman"/>
          <w:kern w:val="2"/>
          <w:lang w:eastAsia="zh-CN"/>
        </w:rPr>
        <w:t xml:space="preserve">з образовательного учреждения, </w:t>
      </w:r>
      <w:r w:rsidR="002D27E3" w:rsidRPr="002D27E3">
        <w:rPr>
          <w:rFonts w:ascii="Times New Roman" w:eastAsia="Source Han Sans CN Regular" w:hAnsi="Times New Roman" w:cs="Times New Roman"/>
          <w:kern w:val="2"/>
          <w:lang w:eastAsia="zh-CN"/>
        </w:rPr>
        <w:t>с утратой (разрушением) жилого помещения;</w:t>
      </w:r>
    </w:p>
    <w:p w14:paraId="40EEB9C7"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со смертью Нанимателя.</w:t>
      </w:r>
    </w:p>
    <w:p w14:paraId="1115DBE8" w14:textId="0E3C8400" w:rsidR="002D27E3" w:rsidRPr="002D27E3" w:rsidRDefault="00DF65CD" w:rsidP="009554F2">
      <w:pPr>
        <w:widowControl w:val="0"/>
        <w:suppressAutoHyphens/>
        <w:spacing w:before="120" w:after="0" w:line="240" w:lineRule="auto"/>
        <w:jc w:val="center"/>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b/>
          <w:bCs/>
          <w:kern w:val="2"/>
          <w:lang w:eastAsia="zh-CN"/>
        </w:rPr>
        <w:t>8</w:t>
      </w:r>
      <w:r w:rsidR="002D27E3" w:rsidRPr="002D27E3">
        <w:rPr>
          <w:rFonts w:ascii="Times New Roman" w:eastAsia="Source Han Sans CN Regular" w:hAnsi="Times New Roman" w:cs="Times New Roman"/>
          <w:b/>
          <w:bCs/>
          <w:kern w:val="2"/>
          <w:lang w:eastAsia="zh-CN"/>
        </w:rPr>
        <w:t>. Заключительные положения</w:t>
      </w:r>
    </w:p>
    <w:p w14:paraId="0EA1FD2B" w14:textId="2AF53D02" w:rsidR="002D27E3" w:rsidRPr="002D27E3" w:rsidRDefault="009C6E25"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kern w:val="2"/>
          <w:lang w:eastAsia="zh-CN"/>
        </w:rPr>
        <w:lastRenderedPageBreak/>
        <w:t>8</w:t>
      </w:r>
      <w:r w:rsidR="002D27E3" w:rsidRPr="002D27E3">
        <w:rPr>
          <w:rFonts w:ascii="Times New Roman" w:eastAsia="Source Han Sans CN Regular" w:hAnsi="Times New Roman" w:cs="Times New Roman"/>
          <w:kern w:val="2"/>
          <w:lang w:eastAsia="zh-CN"/>
        </w:rPr>
        <w:t>.1. Стороны осуществляют свои права и обязанности в соответствии с настоящим договором и законодательством РФ.</w:t>
      </w:r>
    </w:p>
    <w:p w14:paraId="777A22B3" w14:textId="2AE76498" w:rsidR="002D27E3" w:rsidRPr="002D27E3" w:rsidRDefault="009C6E25" w:rsidP="002D27E3">
      <w:pPr>
        <w:widowControl w:val="0"/>
        <w:suppressAutoHyphens/>
        <w:spacing w:after="120" w:line="240" w:lineRule="auto"/>
        <w:jc w:val="both"/>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kern w:val="2"/>
          <w:lang w:eastAsia="zh-CN"/>
        </w:rPr>
        <w:t>8</w:t>
      </w:r>
      <w:bookmarkStart w:id="0" w:name="_GoBack"/>
      <w:bookmarkEnd w:id="0"/>
      <w:r w:rsidR="002D27E3" w:rsidRPr="002D27E3">
        <w:rPr>
          <w:rFonts w:ascii="Times New Roman" w:eastAsia="Source Han Sans CN Regular" w:hAnsi="Times New Roman" w:cs="Times New Roman"/>
          <w:kern w:val="2"/>
          <w:lang w:eastAsia="zh-CN"/>
        </w:rPr>
        <w:t>.2. В случае возникновения разногласий между Нанимателем и Наймодателем по предмету договора, стороны предпримут все усилия для их разрешения путем переговоров.</w:t>
      </w:r>
    </w:p>
    <w:p w14:paraId="23922331" w14:textId="77777777" w:rsidR="009554F2" w:rsidRDefault="009554F2" w:rsidP="002D27E3">
      <w:pPr>
        <w:widowControl w:val="0"/>
        <w:suppressAutoHyphens/>
        <w:spacing w:after="0" w:line="240" w:lineRule="auto"/>
        <w:jc w:val="center"/>
        <w:rPr>
          <w:rFonts w:ascii="Times New Roman" w:eastAsia="Source Han Sans CN Regular" w:hAnsi="Times New Roman" w:cs="Times New Roman"/>
          <w:b/>
          <w:bCs/>
          <w:kern w:val="2"/>
          <w:lang w:eastAsia="zh-CN"/>
        </w:rPr>
      </w:pPr>
    </w:p>
    <w:p w14:paraId="385CD383" w14:textId="77777777" w:rsidR="009554F2" w:rsidRDefault="009554F2" w:rsidP="002D27E3">
      <w:pPr>
        <w:widowControl w:val="0"/>
        <w:suppressAutoHyphens/>
        <w:spacing w:after="0" w:line="240" w:lineRule="auto"/>
        <w:jc w:val="center"/>
        <w:rPr>
          <w:rFonts w:ascii="Times New Roman" w:eastAsia="Source Han Sans CN Regular" w:hAnsi="Times New Roman" w:cs="Times New Roman"/>
          <w:b/>
          <w:bCs/>
          <w:kern w:val="2"/>
          <w:lang w:eastAsia="zh-CN"/>
        </w:rPr>
      </w:pPr>
    </w:p>
    <w:p w14:paraId="5C2B11B8" w14:textId="77777777" w:rsidR="009554F2" w:rsidRDefault="009554F2" w:rsidP="002D27E3">
      <w:pPr>
        <w:widowControl w:val="0"/>
        <w:suppressAutoHyphens/>
        <w:spacing w:after="0" w:line="240" w:lineRule="auto"/>
        <w:jc w:val="center"/>
        <w:rPr>
          <w:rFonts w:ascii="Times New Roman" w:eastAsia="Source Han Sans CN Regular" w:hAnsi="Times New Roman" w:cs="Times New Roman"/>
          <w:b/>
          <w:bCs/>
          <w:kern w:val="2"/>
          <w:lang w:eastAsia="zh-CN"/>
        </w:rPr>
      </w:pPr>
    </w:p>
    <w:p w14:paraId="7B53A478" w14:textId="77777777" w:rsidR="002D27E3" w:rsidRPr="002D27E3" w:rsidRDefault="002D27E3" w:rsidP="002D27E3">
      <w:pPr>
        <w:widowControl w:val="0"/>
        <w:suppressAutoHyphens/>
        <w:spacing w:after="0" w:line="24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b/>
          <w:bCs/>
          <w:kern w:val="2"/>
          <w:lang w:eastAsia="zh-CN"/>
        </w:rPr>
        <w:t>8</w:t>
      </w:r>
      <w:r w:rsidRPr="002D27E3">
        <w:rPr>
          <w:rFonts w:ascii="Times New Roman" w:eastAsia="Source Han Sans CN Regular" w:hAnsi="Times New Roman" w:cs="Times New Roman"/>
          <w:b/>
          <w:kern w:val="2"/>
          <w:lang w:eastAsia="zh-CN"/>
        </w:rPr>
        <w:t>. Юридические адреса и реквизиты сторон</w:t>
      </w:r>
    </w:p>
    <w:tbl>
      <w:tblPr>
        <w:tblW w:w="5357" w:type="pct"/>
        <w:tblInd w:w="-142" w:type="dxa"/>
        <w:tblLook w:val="04A0" w:firstRow="1" w:lastRow="0" w:firstColumn="1" w:lastColumn="0" w:noHBand="0" w:noVBand="1"/>
      </w:tblPr>
      <w:tblGrid>
        <w:gridCol w:w="5033"/>
        <w:gridCol w:w="5221"/>
      </w:tblGrid>
      <w:tr w:rsidR="002D27E3" w:rsidRPr="002D27E3" w14:paraId="490FD0F5" w14:textId="77777777" w:rsidTr="009554F2">
        <w:trPr>
          <w:trHeight w:val="271"/>
        </w:trPr>
        <w:tc>
          <w:tcPr>
            <w:tcW w:w="2471" w:type="pct"/>
            <w:hideMark/>
          </w:tcPr>
          <w:p w14:paraId="52D98D9F" w14:textId="77777777" w:rsidR="002D27E3" w:rsidRPr="002D27E3" w:rsidRDefault="002D27E3" w:rsidP="002D27E3">
            <w:pPr>
              <w:widowControl w:val="0"/>
              <w:suppressAutoHyphens/>
              <w:spacing w:after="14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Наймодатель:</w:t>
            </w:r>
          </w:p>
        </w:tc>
        <w:tc>
          <w:tcPr>
            <w:tcW w:w="2529" w:type="pct"/>
            <w:hideMark/>
          </w:tcPr>
          <w:p w14:paraId="7F1AFAAE" w14:textId="77777777" w:rsidR="002D27E3" w:rsidRPr="002D27E3" w:rsidRDefault="005E557B" w:rsidP="002D27E3">
            <w:pPr>
              <w:widowControl w:val="0"/>
              <w:suppressAutoHyphens/>
              <w:spacing w:after="140" w:line="240" w:lineRule="auto"/>
              <w:jc w:val="both"/>
              <w:rPr>
                <w:rFonts w:ascii="Times New Roman" w:eastAsia="Source Han Sans CN Regular" w:hAnsi="Times New Roman" w:cs="Times New Roman"/>
                <w:kern w:val="2"/>
                <w:lang w:eastAsia="zh-CN"/>
              </w:rPr>
            </w:pPr>
            <w:hyperlink r:id="rId9" w:history="1">
              <w:r w:rsidR="002D27E3" w:rsidRPr="002D27E3">
                <w:rPr>
                  <w:rFonts w:ascii="Times New Roman" w:eastAsia="Source Han Sans CN Regular" w:hAnsi="Times New Roman" w:cs="Times New Roman"/>
                  <w:kern w:val="2"/>
                  <w:lang w:eastAsia="zh-CN"/>
                </w:rPr>
                <w:t>Наниматель:</w:t>
              </w:r>
            </w:hyperlink>
          </w:p>
        </w:tc>
      </w:tr>
      <w:tr w:rsidR="002D27E3" w:rsidRPr="002D27E3" w14:paraId="648B2567" w14:textId="77777777" w:rsidTr="009554F2">
        <w:trPr>
          <w:trHeight w:val="4650"/>
        </w:trPr>
        <w:tc>
          <w:tcPr>
            <w:tcW w:w="2471" w:type="pct"/>
            <w:hideMark/>
          </w:tcPr>
          <w:p w14:paraId="7ED028A2" w14:textId="77777777" w:rsidR="002D27E3" w:rsidRPr="002D27E3" w:rsidRDefault="00261C6A" w:rsidP="002D27E3">
            <w:pPr>
              <w:widowControl w:val="0"/>
              <w:suppressAutoHyphens/>
              <w:spacing w:after="80" w:line="240" w:lineRule="auto"/>
              <w:jc w:val="both"/>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color w:val="000000"/>
                <w:kern w:val="2"/>
                <w:u w:val="single"/>
                <w:lang w:eastAsia="zh-CN"/>
              </w:rPr>
              <w:t>Звенигородский</w:t>
            </w:r>
            <w:r w:rsidR="002D27E3" w:rsidRPr="002D27E3">
              <w:rPr>
                <w:rFonts w:ascii="Times New Roman" w:eastAsia="Source Han Sans CN Regular" w:hAnsi="Times New Roman" w:cs="Times New Roman"/>
                <w:color w:val="000000"/>
                <w:kern w:val="2"/>
                <w:u w:val="single"/>
                <w:lang w:eastAsia="zh-CN"/>
              </w:rPr>
              <w:t xml:space="preserve"> финансово-экономический колледж -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w:t>
            </w:r>
          </w:p>
          <w:p w14:paraId="12B3C2B2" w14:textId="77777777" w:rsidR="002D27E3" w:rsidRPr="002D27E3" w:rsidRDefault="002D27E3" w:rsidP="002D27E3">
            <w:pPr>
              <w:widowControl w:val="0"/>
              <w:suppressAutoHyphens/>
              <w:spacing w:after="8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Адрес: </w:t>
            </w:r>
            <w:r w:rsidR="00FC0B16">
              <w:rPr>
                <w:rFonts w:ascii="Times New Roman" w:eastAsia="Source Han Sans CN Regular" w:hAnsi="Times New Roman" w:cs="Times New Roman"/>
                <w:color w:val="000000"/>
                <w:kern w:val="2"/>
                <w:u w:val="single"/>
                <w:lang w:eastAsia="zh-CN"/>
              </w:rPr>
              <w:t>143185</w:t>
            </w:r>
            <w:r w:rsidRPr="002D27E3">
              <w:rPr>
                <w:rFonts w:ascii="Times New Roman" w:eastAsia="Source Han Sans CN Regular" w:hAnsi="Times New Roman" w:cs="Times New Roman"/>
                <w:color w:val="000000"/>
                <w:kern w:val="2"/>
                <w:u w:val="single"/>
                <w:lang w:eastAsia="zh-CN"/>
              </w:rPr>
              <w:t>,</w:t>
            </w:r>
            <w:r w:rsidR="00FC0B16">
              <w:rPr>
                <w:rFonts w:ascii="Times New Roman" w:eastAsia="Source Han Sans CN Regular" w:hAnsi="Times New Roman" w:cs="Times New Roman"/>
                <w:color w:val="000000"/>
                <w:kern w:val="2"/>
                <w:u w:val="single"/>
                <w:lang w:eastAsia="zh-CN"/>
              </w:rPr>
              <w:t xml:space="preserve"> Московская обл.</w:t>
            </w:r>
            <w:r w:rsidR="00FC0B16" w:rsidRPr="00FC0B16">
              <w:rPr>
                <w:rFonts w:ascii="Times New Roman" w:eastAsia="Source Han Sans CN Regular" w:hAnsi="Times New Roman" w:cs="Times New Roman"/>
                <w:color w:val="000000"/>
                <w:kern w:val="2"/>
                <w:u w:val="single"/>
                <w:lang w:eastAsia="zh-CN"/>
              </w:rPr>
              <w:t>,</w:t>
            </w:r>
            <w:r w:rsidRPr="002D27E3">
              <w:rPr>
                <w:rFonts w:ascii="Times New Roman" w:eastAsia="Source Han Sans CN Regular" w:hAnsi="Times New Roman" w:cs="Times New Roman"/>
                <w:color w:val="000000"/>
                <w:kern w:val="2"/>
                <w:u w:val="single"/>
                <w:lang w:eastAsia="zh-CN"/>
              </w:rPr>
              <w:t xml:space="preserve"> г. </w:t>
            </w:r>
            <w:r w:rsidR="003C576C">
              <w:rPr>
                <w:rFonts w:ascii="Times New Roman" w:eastAsia="Source Han Sans CN Regular" w:hAnsi="Times New Roman" w:cs="Times New Roman"/>
                <w:color w:val="000000"/>
                <w:kern w:val="2"/>
                <w:u w:val="single"/>
                <w:lang w:eastAsia="zh-CN"/>
              </w:rPr>
              <w:t>Звенигород</w:t>
            </w:r>
            <w:r w:rsidR="00FC0B16">
              <w:rPr>
                <w:rFonts w:ascii="Times New Roman" w:eastAsia="Source Han Sans CN Regular" w:hAnsi="Times New Roman" w:cs="Times New Roman"/>
                <w:color w:val="000000"/>
                <w:kern w:val="2"/>
                <w:u w:val="single"/>
                <w:lang w:eastAsia="zh-CN"/>
              </w:rPr>
              <w:t xml:space="preserve"> ул. Спортивная</w:t>
            </w:r>
            <w:r w:rsidRPr="002D27E3">
              <w:rPr>
                <w:rFonts w:ascii="Times New Roman" w:eastAsia="Source Han Sans CN Regular" w:hAnsi="Times New Roman" w:cs="Times New Roman"/>
                <w:color w:val="000000"/>
                <w:kern w:val="2"/>
                <w:u w:val="single"/>
                <w:lang w:eastAsia="zh-CN"/>
              </w:rPr>
              <w:t xml:space="preserve">, </w:t>
            </w:r>
            <w:r w:rsidR="00FC0B16">
              <w:rPr>
                <w:rFonts w:ascii="Times New Roman" w:eastAsia="Source Han Sans CN Regular" w:hAnsi="Times New Roman" w:cs="Times New Roman"/>
                <w:color w:val="000000"/>
                <w:kern w:val="2"/>
                <w:u w:val="single"/>
                <w:lang w:eastAsia="zh-CN"/>
              </w:rPr>
              <w:t>д.1</w:t>
            </w:r>
          </w:p>
          <w:p w14:paraId="1540D340" w14:textId="77777777" w:rsidR="002D27E3" w:rsidRPr="002D27E3" w:rsidRDefault="00FC0B16"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color w:val="000000"/>
                <w:kern w:val="2"/>
                <w:u w:val="single"/>
                <w:lang w:eastAsia="zh-CN"/>
              </w:rPr>
              <w:t>ИНН/КПП 7714086422/501502001</w:t>
            </w:r>
          </w:p>
          <w:p w14:paraId="72F4F4A5" w14:textId="77777777" w:rsidR="002D27E3" w:rsidRPr="002D27E3" w:rsidRDefault="002D27E3" w:rsidP="002D27E3">
            <w:pPr>
              <w:widowControl w:val="0"/>
              <w:suppressAutoHyphens/>
              <w:spacing w:after="0" w:line="240" w:lineRule="auto"/>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u w:val="single"/>
                <w:lang w:eastAsia="zh-CN"/>
              </w:rPr>
              <w:t>Казначейский</w:t>
            </w:r>
            <w:r w:rsidR="009554F2">
              <w:rPr>
                <w:rFonts w:ascii="Times New Roman" w:eastAsia="Source Han Sans CN Regular" w:hAnsi="Times New Roman" w:cs="Times New Roman"/>
                <w:color w:val="000000"/>
                <w:kern w:val="2"/>
                <w:u w:val="single"/>
                <w:lang w:eastAsia="zh-CN"/>
              </w:rPr>
              <w:t xml:space="preserve"> </w:t>
            </w:r>
            <w:r w:rsidR="00FC0B16">
              <w:rPr>
                <w:rFonts w:ascii="Times New Roman" w:eastAsia="Source Han Sans CN Regular" w:hAnsi="Times New Roman" w:cs="Times New Roman"/>
                <w:color w:val="000000"/>
                <w:kern w:val="2"/>
                <w:u w:val="single"/>
                <w:lang w:eastAsia="zh-CN"/>
              </w:rPr>
              <w:t>счет 03214643000000014801</w:t>
            </w:r>
          </w:p>
          <w:p w14:paraId="3A5A5933" w14:textId="77777777" w:rsidR="002D27E3" w:rsidRPr="002D27E3" w:rsidRDefault="002D27E3" w:rsidP="002D27E3">
            <w:pPr>
              <w:widowControl w:val="0"/>
              <w:suppressAutoHyphens/>
              <w:spacing w:after="0" w:line="240" w:lineRule="auto"/>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u w:val="single"/>
                <w:lang w:eastAsia="zh-CN"/>
              </w:rPr>
              <w:t>Единый казнач</w:t>
            </w:r>
            <w:r w:rsidR="00FC0B16">
              <w:rPr>
                <w:rFonts w:ascii="Times New Roman" w:eastAsia="Source Han Sans CN Regular" w:hAnsi="Times New Roman" w:cs="Times New Roman"/>
                <w:color w:val="000000"/>
                <w:kern w:val="2"/>
                <w:u w:val="single"/>
                <w:lang w:eastAsia="zh-CN"/>
              </w:rPr>
              <w:t>ейский счет 40102810845370000004</w:t>
            </w:r>
          </w:p>
          <w:p w14:paraId="371CCBB9"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u w:val="single"/>
                <w:lang w:eastAsia="zh-CN"/>
              </w:rPr>
              <w:t xml:space="preserve">Получатель: </w:t>
            </w:r>
            <w:r w:rsidR="00FC0B16">
              <w:rPr>
                <w:rFonts w:ascii="Times New Roman" w:eastAsia="Source Han Sans CN Regular" w:hAnsi="Times New Roman" w:cs="Times New Roman"/>
                <w:color w:val="000000"/>
                <w:kern w:val="2"/>
                <w:u w:val="single"/>
                <w:lang w:eastAsia="zh-CN"/>
              </w:rPr>
              <w:t>Управление Федерального Казначейства по Московской области (л/</w:t>
            </w:r>
            <w:proofErr w:type="spellStart"/>
            <w:r w:rsidR="00FC0B16">
              <w:rPr>
                <w:rFonts w:ascii="Times New Roman" w:eastAsia="Source Han Sans CN Regular" w:hAnsi="Times New Roman" w:cs="Times New Roman"/>
                <w:color w:val="000000"/>
                <w:kern w:val="2"/>
                <w:u w:val="single"/>
                <w:lang w:eastAsia="zh-CN"/>
              </w:rPr>
              <w:t>сч</w:t>
            </w:r>
            <w:proofErr w:type="spellEnd"/>
            <w:r w:rsidR="00FC0B16">
              <w:rPr>
                <w:rFonts w:ascii="Times New Roman" w:eastAsia="Source Han Sans CN Regular" w:hAnsi="Times New Roman" w:cs="Times New Roman"/>
                <w:color w:val="000000"/>
                <w:kern w:val="2"/>
                <w:u w:val="single"/>
                <w:lang w:eastAsia="zh-CN"/>
              </w:rPr>
              <w:t xml:space="preserve"> 20486У25940</w:t>
            </w:r>
            <w:r w:rsidRPr="002D27E3">
              <w:rPr>
                <w:rFonts w:ascii="Times New Roman" w:eastAsia="Source Han Sans CN Regular" w:hAnsi="Times New Roman" w:cs="Times New Roman"/>
                <w:color w:val="000000"/>
                <w:kern w:val="2"/>
                <w:u w:val="single"/>
                <w:lang w:eastAsia="zh-CN"/>
              </w:rPr>
              <w:t xml:space="preserve"> </w:t>
            </w:r>
            <w:r w:rsidR="00261C6A">
              <w:rPr>
                <w:rFonts w:ascii="Times New Roman" w:eastAsia="Source Han Sans CN Regular" w:hAnsi="Times New Roman" w:cs="Times New Roman"/>
                <w:color w:val="000000"/>
                <w:kern w:val="2"/>
                <w:u w:val="single"/>
                <w:lang w:eastAsia="zh-CN"/>
              </w:rPr>
              <w:t>Звенигородский</w:t>
            </w:r>
            <w:r w:rsidRPr="002D27E3">
              <w:rPr>
                <w:rFonts w:ascii="Times New Roman" w:eastAsia="Source Han Sans CN Regular" w:hAnsi="Times New Roman" w:cs="Times New Roman"/>
                <w:color w:val="000000"/>
                <w:kern w:val="2"/>
                <w:u w:val="single"/>
                <w:lang w:eastAsia="zh-CN"/>
              </w:rPr>
              <w:t xml:space="preserve"> филиал Финуниверситета)</w:t>
            </w:r>
          </w:p>
          <w:p w14:paraId="66C05C02" w14:textId="77777777" w:rsidR="002D27E3" w:rsidRPr="007F12A1" w:rsidRDefault="0092765F" w:rsidP="002D27E3">
            <w:pPr>
              <w:widowControl w:val="0"/>
              <w:suppressAutoHyphens/>
              <w:spacing w:after="0" w:line="240" w:lineRule="auto"/>
              <w:jc w:val="both"/>
              <w:rPr>
                <w:rFonts w:ascii="Times New Roman" w:eastAsia="Source Han Sans CN Regular" w:hAnsi="Times New Roman" w:cs="Times New Roman"/>
                <w:color w:val="000000"/>
                <w:kern w:val="2"/>
                <w:u w:val="single"/>
                <w:lang w:eastAsia="zh-CN"/>
              </w:rPr>
            </w:pPr>
            <w:r>
              <w:rPr>
                <w:rFonts w:ascii="Times New Roman" w:eastAsia="Source Han Sans CN Regular" w:hAnsi="Times New Roman" w:cs="Times New Roman"/>
                <w:color w:val="000000"/>
                <w:kern w:val="2"/>
                <w:u w:val="single"/>
                <w:lang w:eastAsia="zh-CN"/>
              </w:rPr>
              <w:t>Наименование банка: ГУ Банка России по ЦФО//УФК по Московской области</w:t>
            </w:r>
            <w:r w:rsidRPr="0092765F">
              <w:rPr>
                <w:rFonts w:ascii="Times New Roman" w:eastAsia="Source Han Sans CN Regular" w:hAnsi="Times New Roman" w:cs="Times New Roman"/>
                <w:color w:val="000000"/>
                <w:kern w:val="2"/>
                <w:u w:val="single"/>
                <w:lang w:eastAsia="zh-CN"/>
              </w:rPr>
              <w:t xml:space="preserve">, </w:t>
            </w:r>
            <w:r w:rsidR="00956D39">
              <w:rPr>
                <w:rFonts w:ascii="Times New Roman" w:eastAsia="Source Han Sans CN Regular" w:hAnsi="Times New Roman" w:cs="Times New Roman"/>
                <w:color w:val="000000"/>
                <w:kern w:val="2"/>
                <w:u w:val="single"/>
                <w:lang w:eastAsia="zh-CN"/>
              </w:rPr>
              <w:t>г</w:t>
            </w:r>
            <w:r w:rsidR="00956D39" w:rsidRPr="00956D39">
              <w:rPr>
                <w:rFonts w:ascii="Times New Roman" w:eastAsia="Source Han Sans CN Regular" w:hAnsi="Times New Roman" w:cs="Times New Roman"/>
                <w:color w:val="000000"/>
                <w:kern w:val="2"/>
                <w:u w:val="single"/>
                <w:lang w:eastAsia="zh-CN"/>
              </w:rPr>
              <w:t>.</w:t>
            </w:r>
            <w:r w:rsidR="007F12A1">
              <w:rPr>
                <w:rFonts w:ascii="Times New Roman" w:eastAsia="Source Han Sans CN Regular" w:hAnsi="Times New Roman" w:cs="Times New Roman"/>
                <w:color w:val="000000"/>
                <w:kern w:val="2"/>
                <w:u w:val="single"/>
                <w:lang w:eastAsia="zh-CN"/>
              </w:rPr>
              <w:t xml:space="preserve"> Москва</w:t>
            </w:r>
            <w:r>
              <w:rPr>
                <w:rFonts w:ascii="Times New Roman" w:eastAsia="Source Han Sans CN Regular" w:hAnsi="Times New Roman" w:cs="Times New Roman"/>
                <w:color w:val="000000"/>
                <w:kern w:val="2"/>
                <w:u w:val="single"/>
                <w:lang w:eastAsia="zh-CN"/>
              </w:rPr>
              <w:t xml:space="preserve">  </w:t>
            </w:r>
          </w:p>
          <w:p w14:paraId="7C96B6D4" w14:textId="77777777" w:rsidR="002D27E3" w:rsidRPr="002D27E3" w:rsidRDefault="00FC0B16"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Pr>
                <w:rFonts w:ascii="Times New Roman" w:eastAsia="Source Han Sans CN Regular" w:hAnsi="Times New Roman" w:cs="Times New Roman"/>
                <w:color w:val="000000"/>
                <w:kern w:val="2"/>
                <w:u w:val="single"/>
                <w:lang w:eastAsia="zh-CN"/>
              </w:rPr>
              <w:t>БИК: 0045</w:t>
            </w:r>
            <w:r w:rsidR="0092765F">
              <w:rPr>
                <w:rFonts w:ascii="Times New Roman" w:eastAsia="Source Han Sans CN Regular" w:hAnsi="Times New Roman" w:cs="Times New Roman"/>
                <w:color w:val="000000"/>
                <w:kern w:val="2"/>
                <w:u w:val="single"/>
                <w:lang w:eastAsia="zh-CN"/>
              </w:rPr>
              <w:t>25987</w:t>
            </w:r>
          </w:p>
        </w:tc>
        <w:tc>
          <w:tcPr>
            <w:tcW w:w="2529" w:type="pct"/>
            <w:hideMark/>
          </w:tcPr>
          <w:p w14:paraId="3CF0D7C1" w14:textId="77777777" w:rsidR="002D27E3" w:rsidRPr="002D27E3" w:rsidRDefault="002D27E3" w:rsidP="002D27E3">
            <w:pPr>
              <w:widowControl w:val="0"/>
              <w:suppressAutoHyphens/>
              <w:snapToGrid w:val="0"/>
              <w:spacing w:before="80" w:after="0" w:line="36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_____________________________________________</w:t>
            </w:r>
          </w:p>
          <w:p w14:paraId="7E91E0F3" w14:textId="77777777" w:rsidR="002D27E3" w:rsidRPr="002D27E3" w:rsidRDefault="002D27E3" w:rsidP="002D27E3">
            <w:pPr>
              <w:widowControl w:val="0"/>
              <w:suppressAutoHyphens/>
              <w:snapToGrid w:val="0"/>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_____________________________________________</w:t>
            </w:r>
          </w:p>
          <w:p w14:paraId="3D6FC250" w14:textId="77777777" w:rsidR="002D27E3" w:rsidRPr="002D27E3" w:rsidRDefault="002D27E3" w:rsidP="002D27E3">
            <w:pPr>
              <w:widowControl w:val="0"/>
              <w:suppressAutoHyphens/>
              <w:snapToGrid w:val="0"/>
              <w:spacing w:after="0" w:line="360" w:lineRule="auto"/>
              <w:jc w:val="center"/>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(Ф.И.О. нанимателя)</w:t>
            </w:r>
          </w:p>
          <w:p w14:paraId="037E509B" w14:textId="77777777" w:rsidR="002D27E3" w:rsidRPr="002D27E3" w:rsidRDefault="002D27E3" w:rsidP="002D27E3">
            <w:pPr>
              <w:widowControl w:val="0"/>
              <w:suppressAutoHyphens/>
              <w:spacing w:after="0" w:line="36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val="x-none" w:eastAsia="zh-CN"/>
              </w:rPr>
              <w:t>Паспорт серия _________ № ____________________</w:t>
            </w:r>
          </w:p>
          <w:p w14:paraId="1FE7001C" w14:textId="77777777" w:rsidR="002D27E3" w:rsidRPr="002D27E3" w:rsidRDefault="002D27E3" w:rsidP="002D27E3">
            <w:pPr>
              <w:widowControl w:val="0"/>
              <w:suppressAutoHyphens/>
              <w:spacing w:after="0" w:line="36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val="x-none" w:eastAsia="zh-CN"/>
              </w:rPr>
              <w:t>выдан __________________________</w:t>
            </w:r>
            <w:r w:rsidRPr="002D27E3">
              <w:rPr>
                <w:rFonts w:ascii="Times New Roman" w:eastAsia="Source Han Sans CN Regular" w:hAnsi="Times New Roman" w:cs="Times New Roman"/>
                <w:color w:val="000000"/>
                <w:kern w:val="2"/>
                <w:lang w:eastAsia="zh-CN"/>
              </w:rPr>
              <w:t>__</w:t>
            </w:r>
            <w:r w:rsidRPr="002D27E3">
              <w:rPr>
                <w:rFonts w:ascii="Times New Roman" w:eastAsia="Source Han Sans CN Regular" w:hAnsi="Times New Roman" w:cs="Times New Roman"/>
                <w:color w:val="000000"/>
                <w:kern w:val="2"/>
                <w:lang w:val="x-none" w:eastAsia="zh-CN"/>
              </w:rPr>
              <w:t>______</w:t>
            </w:r>
            <w:r w:rsidRPr="002D27E3">
              <w:rPr>
                <w:rFonts w:ascii="Times New Roman" w:eastAsia="Source Han Sans CN Regular" w:hAnsi="Times New Roman" w:cs="Times New Roman"/>
                <w:color w:val="000000"/>
                <w:kern w:val="2"/>
                <w:lang w:eastAsia="zh-CN"/>
              </w:rPr>
              <w:t>_</w:t>
            </w:r>
            <w:r w:rsidRPr="002D27E3">
              <w:rPr>
                <w:rFonts w:ascii="Times New Roman" w:eastAsia="Source Han Sans CN Regular" w:hAnsi="Times New Roman" w:cs="Times New Roman"/>
                <w:color w:val="000000"/>
                <w:kern w:val="2"/>
                <w:lang w:val="x-none" w:eastAsia="zh-CN"/>
              </w:rPr>
              <w:t>____</w:t>
            </w:r>
          </w:p>
          <w:p w14:paraId="7BFBF5AE" w14:textId="77777777" w:rsidR="002D27E3" w:rsidRPr="002D27E3" w:rsidRDefault="002D27E3" w:rsidP="002D27E3">
            <w:pPr>
              <w:widowControl w:val="0"/>
              <w:suppressAutoHyphens/>
              <w:spacing w:after="0" w:line="36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_____________________________________________</w:t>
            </w:r>
          </w:p>
          <w:p w14:paraId="0C0D074E" w14:textId="77777777" w:rsidR="002D27E3" w:rsidRPr="002D27E3" w:rsidRDefault="002D27E3" w:rsidP="002D27E3">
            <w:pPr>
              <w:widowControl w:val="0"/>
              <w:suppressAutoHyphens/>
              <w:spacing w:after="0" w:line="36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_____________________________________________</w:t>
            </w:r>
            <w:r w:rsidRPr="002D27E3">
              <w:rPr>
                <w:rFonts w:ascii="Times New Roman" w:eastAsia="Source Han Sans CN Regular" w:hAnsi="Times New Roman" w:cs="Times New Roman"/>
                <w:color w:val="000000"/>
                <w:kern w:val="2"/>
                <w:lang w:val="x-none" w:eastAsia="zh-CN"/>
              </w:rPr>
              <w:t xml:space="preserve">, код подразделения _________ </w:t>
            </w:r>
          </w:p>
          <w:p w14:paraId="6ADDEECF" w14:textId="77777777" w:rsidR="002D27E3" w:rsidRPr="002D27E3" w:rsidRDefault="002D27E3" w:rsidP="002D27E3">
            <w:pPr>
              <w:widowControl w:val="0"/>
              <w:suppressAutoHyphens/>
              <w:spacing w:after="0" w:line="36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Адрес регистрации: ___________________________ _____________________________________________</w:t>
            </w:r>
          </w:p>
          <w:p w14:paraId="5F1F733C" w14:textId="77777777" w:rsidR="002D27E3" w:rsidRPr="002D27E3" w:rsidRDefault="002D27E3" w:rsidP="002D27E3">
            <w:pPr>
              <w:widowControl w:val="0"/>
              <w:suppressAutoHyphens/>
              <w:spacing w:after="0" w:line="36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_____________________________________________</w:t>
            </w:r>
          </w:p>
          <w:p w14:paraId="54949E56" w14:textId="77777777" w:rsidR="002D27E3" w:rsidRPr="002D27E3" w:rsidRDefault="002D27E3" w:rsidP="002D27E3">
            <w:pPr>
              <w:widowControl w:val="0"/>
              <w:suppressAutoHyphens/>
              <w:spacing w:after="80" w:line="36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Телефон: _____________________________________</w:t>
            </w:r>
          </w:p>
        </w:tc>
      </w:tr>
      <w:tr w:rsidR="002D27E3" w:rsidRPr="002D27E3" w14:paraId="4CDA094C" w14:textId="77777777" w:rsidTr="009554F2">
        <w:trPr>
          <w:trHeight w:val="380"/>
        </w:trPr>
        <w:tc>
          <w:tcPr>
            <w:tcW w:w="2471" w:type="pct"/>
            <w:hideMark/>
          </w:tcPr>
          <w:p w14:paraId="4926CA4B" w14:textId="77777777" w:rsidR="002D27E3" w:rsidRPr="002D27E3" w:rsidRDefault="002D27E3" w:rsidP="002D27E3">
            <w:pPr>
              <w:widowControl w:val="0"/>
              <w:suppressAutoHyphens/>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kern w:val="2"/>
                <w:lang w:eastAsia="zh-CN"/>
              </w:rPr>
              <w:t xml:space="preserve">Директор   _____________________П.В. </w:t>
            </w:r>
            <w:proofErr w:type="spellStart"/>
            <w:r w:rsidRPr="002D27E3">
              <w:rPr>
                <w:rFonts w:ascii="Times New Roman" w:eastAsia="Source Han Sans CN Regular" w:hAnsi="Times New Roman" w:cs="Times New Roman"/>
                <w:kern w:val="2"/>
                <w:lang w:eastAsia="zh-CN"/>
              </w:rPr>
              <w:t>Клачков</w:t>
            </w:r>
            <w:proofErr w:type="spellEnd"/>
          </w:p>
        </w:tc>
        <w:tc>
          <w:tcPr>
            <w:tcW w:w="2529" w:type="pct"/>
            <w:hideMark/>
          </w:tcPr>
          <w:p w14:paraId="702B6BF8" w14:textId="77777777" w:rsidR="002D27E3" w:rsidRPr="002D27E3" w:rsidRDefault="002D27E3" w:rsidP="002D27E3">
            <w:pPr>
              <w:widowControl w:val="0"/>
              <w:suppressAutoHyphens/>
              <w:snapToGrid w:val="0"/>
              <w:spacing w:after="0" w:line="240" w:lineRule="auto"/>
              <w:jc w:val="both"/>
              <w:rPr>
                <w:rFonts w:ascii="PT Astra Serif" w:eastAsia="Source Han Sans CN Regular" w:hAnsi="PT Astra Serif" w:cs="PT Astra Serif"/>
                <w:kern w:val="2"/>
                <w:sz w:val="28"/>
                <w:szCs w:val="24"/>
                <w:lang w:eastAsia="zh-CN"/>
              </w:rPr>
            </w:pPr>
            <w:r w:rsidRPr="002D27E3">
              <w:rPr>
                <w:rFonts w:ascii="Times New Roman" w:eastAsia="Source Han Sans CN Regular" w:hAnsi="Times New Roman" w:cs="Times New Roman"/>
                <w:color w:val="000000"/>
                <w:kern w:val="2"/>
                <w:lang w:eastAsia="zh-CN"/>
              </w:rPr>
              <w:t>Наниматель ____________/_____________________/</w:t>
            </w:r>
          </w:p>
        </w:tc>
      </w:tr>
    </w:tbl>
    <w:p w14:paraId="63A37A5B" w14:textId="77777777" w:rsidR="006A28CA" w:rsidRDefault="006A28CA"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1199D56B"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559D33F9"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0ADFC9F3"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465337BC"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018DF394"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3DC624CC"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757E6A24"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0DBAF00D"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5797D7B2"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p w14:paraId="773AB19C" w14:textId="77777777" w:rsidR="00CE4107" w:rsidRDefault="00CE4107" w:rsidP="000914B2">
      <w:pPr>
        <w:widowControl w:val="0"/>
        <w:spacing w:after="0" w:line="240" w:lineRule="auto"/>
        <w:jc w:val="both"/>
        <w:rPr>
          <w:rFonts w:ascii="Times New Roman" w:eastAsia="Times New Roman" w:hAnsi="Times New Roman" w:cs="Times New Roman"/>
          <w:bCs/>
          <w:color w:val="000000"/>
          <w:sz w:val="28"/>
          <w:szCs w:val="28"/>
          <w:lang w:eastAsia="ru-RU" w:bidi="ru-RU"/>
        </w:rPr>
      </w:pPr>
    </w:p>
    <w:sectPr w:rsidR="00CE4107" w:rsidSect="00A25D23">
      <w:headerReference w:type="default" r:id="rId10"/>
      <w:footerReference w:type="first" r:id="rId11"/>
      <w:pgSz w:w="11906" w:h="16838"/>
      <w:pgMar w:top="1134" w:right="850" w:bottom="1134" w:left="1701" w:header="567" w:footer="113"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7D4C1" w14:textId="77777777" w:rsidR="005E557B" w:rsidRDefault="005E557B">
      <w:pPr>
        <w:spacing w:after="0" w:line="240" w:lineRule="auto"/>
      </w:pPr>
      <w:r>
        <w:separator/>
      </w:r>
    </w:p>
  </w:endnote>
  <w:endnote w:type="continuationSeparator" w:id="0">
    <w:p w14:paraId="429B4C6A" w14:textId="77777777" w:rsidR="005E557B" w:rsidRDefault="005E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charset w:val="01"/>
    <w:family w:val="auto"/>
    <w:pitch w:val="variable"/>
  </w:font>
  <w:font w:name="Calibri">
    <w:panose1 w:val="020F0502020204030204"/>
    <w:charset w:val="CC"/>
    <w:family w:val="swiss"/>
    <w:pitch w:val="variable"/>
    <w:sig w:usb0="E0002AFF" w:usb1="4000ACFF" w:usb2="00000001"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A3C2" w14:textId="77777777" w:rsidR="00D71634" w:rsidRDefault="00D71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7A0D8" w14:textId="77777777" w:rsidR="005E557B" w:rsidRDefault="005E557B">
      <w:pPr>
        <w:spacing w:after="0" w:line="240" w:lineRule="auto"/>
      </w:pPr>
      <w:r>
        <w:separator/>
      </w:r>
    </w:p>
  </w:footnote>
  <w:footnote w:type="continuationSeparator" w:id="0">
    <w:p w14:paraId="63206E8A" w14:textId="77777777" w:rsidR="005E557B" w:rsidRDefault="005E5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743967"/>
      <w:docPartObj>
        <w:docPartGallery w:val="Page Numbers (Top of Page)"/>
        <w:docPartUnique/>
      </w:docPartObj>
    </w:sdtPr>
    <w:sdtEndPr>
      <w:rPr>
        <w:sz w:val="26"/>
      </w:rPr>
    </w:sdtEndPr>
    <w:sdtContent>
      <w:p w14:paraId="7EB92A9C" w14:textId="77777777" w:rsidR="00D71634" w:rsidRPr="000914B2" w:rsidRDefault="00D71634">
        <w:pPr>
          <w:pStyle w:val="a5"/>
          <w:rPr>
            <w:sz w:val="26"/>
          </w:rPr>
        </w:pPr>
        <w:r w:rsidRPr="000914B2">
          <w:rPr>
            <w:sz w:val="26"/>
          </w:rPr>
          <w:fldChar w:fldCharType="begin"/>
        </w:r>
        <w:r w:rsidRPr="000914B2">
          <w:rPr>
            <w:sz w:val="26"/>
          </w:rPr>
          <w:instrText>PAGE   \* MERGEFORMAT</w:instrText>
        </w:r>
        <w:r w:rsidRPr="000914B2">
          <w:rPr>
            <w:sz w:val="26"/>
          </w:rPr>
          <w:fldChar w:fldCharType="separate"/>
        </w:r>
        <w:r w:rsidR="00B55148" w:rsidRPr="00B55148">
          <w:rPr>
            <w:noProof/>
            <w:sz w:val="26"/>
            <w:lang w:val="ru-RU"/>
          </w:rPr>
          <w:t>36</w:t>
        </w:r>
        <w:r w:rsidRPr="000914B2">
          <w:rPr>
            <w:sz w:val="26"/>
          </w:rPr>
          <w:fldChar w:fldCharType="end"/>
        </w:r>
      </w:p>
    </w:sdtContent>
  </w:sdt>
  <w:p w14:paraId="20A4905E" w14:textId="77777777" w:rsidR="00D71634" w:rsidRPr="00C261AB" w:rsidRDefault="00D71634">
    <w:pPr>
      <w:pStyle w:val="a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5"/>
    <w:multiLevelType w:val="multilevel"/>
    <w:tmpl w:val="00000005"/>
    <w:name w:val="WW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6"/>
    <w:multiLevelType w:val="multilevel"/>
    <w:tmpl w:val="00000006"/>
    <w:name w:val="WW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7"/>
    <w:multiLevelType w:val="multilevel"/>
    <w:tmpl w:val="00000007"/>
    <w:name w:val="WWNum6"/>
    <w:lvl w:ilvl="0">
      <w:start w:val="3"/>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15:restartNumberingAfterBreak="0">
    <w:nsid w:val="00000008"/>
    <w:multiLevelType w:val="multilevel"/>
    <w:tmpl w:val="00000008"/>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9"/>
    <w:multiLevelType w:val="multilevel"/>
    <w:tmpl w:val="00000009"/>
    <w:name w:val="WW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3725BB1"/>
    <w:multiLevelType w:val="hybridMultilevel"/>
    <w:tmpl w:val="80A23EA6"/>
    <w:lvl w:ilvl="0" w:tplc="B2A4D45C">
      <w:numFmt w:val="bullet"/>
      <w:lvlText w:val="-"/>
      <w:lvlJc w:val="left"/>
      <w:pPr>
        <w:ind w:left="1069" w:hanging="360"/>
      </w:pPr>
      <w:rPr>
        <w:rFonts w:ascii="Times New Roman" w:eastAsia="Source Han Sans CN Regular"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37420D1"/>
    <w:multiLevelType w:val="hybridMultilevel"/>
    <w:tmpl w:val="FD1A664C"/>
    <w:lvl w:ilvl="0" w:tplc="0F9C1FB8">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15:restartNumberingAfterBreak="0">
    <w:nsid w:val="091B7BE4"/>
    <w:multiLevelType w:val="hybridMultilevel"/>
    <w:tmpl w:val="E6C81068"/>
    <w:lvl w:ilvl="0" w:tplc="0F9C1F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E3D79A9"/>
    <w:multiLevelType w:val="hybridMultilevel"/>
    <w:tmpl w:val="1108E724"/>
    <w:lvl w:ilvl="0" w:tplc="0F9C1F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4116CD"/>
    <w:multiLevelType w:val="hybridMultilevel"/>
    <w:tmpl w:val="D1425198"/>
    <w:lvl w:ilvl="0" w:tplc="0F9C1FB8">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1" w15:restartNumberingAfterBreak="0">
    <w:nsid w:val="194114D9"/>
    <w:multiLevelType w:val="multilevel"/>
    <w:tmpl w:val="F51010BE"/>
    <w:lvl w:ilvl="0">
      <w:start w:val="1"/>
      <w:numFmt w:val="decimal"/>
      <w:lvlText w:val="%1."/>
      <w:lvlJc w:val="left"/>
      <w:pPr>
        <w:ind w:left="975" w:hanging="975"/>
      </w:pPr>
      <w:rPr>
        <w:rFonts w:hint="default"/>
        <w:color w:val="000000"/>
      </w:rPr>
    </w:lvl>
    <w:lvl w:ilvl="1">
      <w:start w:val="1"/>
      <w:numFmt w:val="decimal"/>
      <w:lvlText w:val="%1.%2."/>
      <w:lvlJc w:val="left"/>
      <w:pPr>
        <w:ind w:left="1684" w:hanging="975"/>
      </w:pPr>
      <w:rPr>
        <w:rFonts w:hint="default"/>
        <w:color w:val="000000"/>
      </w:rPr>
    </w:lvl>
    <w:lvl w:ilvl="2">
      <w:start w:val="1"/>
      <w:numFmt w:val="decimal"/>
      <w:lvlText w:val="%1.%2.%3."/>
      <w:lvlJc w:val="left"/>
      <w:pPr>
        <w:ind w:left="2393" w:hanging="975"/>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2" w15:restartNumberingAfterBreak="0">
    <w:nsid w:val="1B357595"/>
    <w:multiLevelType w:val="hybridMultilevel"/>
    <w:tmpl w:val="6FEC329E"/>
    <w:lvl w:ilvl="0" w:tplc="0F9C1FB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15:restartNumberingAfterBreak="0">
    <w:nsid w:val="20AB76B2"/>
    <w:multiLevelType w:val="hybridMultilevel"/>
    <w:tmpl w:val="F1AAA8B6"/>
    <w:lvl w:ilvl="0" w:tplc="9410A644">
      <w:numFmt w:val="bullet"/>
      <w:lvlText w:val="-"/>
      <w:lvlJc w:val="left"/>
      <w:pPr>
        <w:ind w:left="1069" w:hanging="360"/>
      </w:pPr>
      <w:rPr>
        <w:rFonts w:ascii="Times New Roman" w:eastAsia="Source Han Sans CN Regular"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3245693"/>
    <w:multiLevelType w:val="hybridMultilevel"/>
    <w:tmpl w:val="0B2AAAF0"/>
    <w:lvl w:ilvl="0" w:tplc="0F9C1F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7C15198"/>
    <w:multiLevelType w:val="hybridMultilevel"/>
    <w:tmpl w:val="13B8F290"/>
    <w:lvl w:ilvl="0" w:tplc="0F9C1F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D33DCE"/>
    <w:multiLevelType w:val="hybridMultilevel"/>
    <w:tmpl w:val="B73E3B5C"/>
    <w:lvl w:ilvl="0" w:tplc="BFA25B1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9CC7FB3"/>
    <w:multiLevelType w:val="hybridMultilevel"/>
    <w:tmpl w:val="89504054"/>
    <w:lvl w:ilvl="0" w:tplc="F3F20E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0F4208"/>
    <w:multiLevelType w:val="hybridMultilevel"/>
    <w:tmpl w:val="6960EE4C"/>
    <w:lvl w:ilvl="0" w:tplc="0F9C1F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E3D6D9C"/>
    <w:multiLevelType w:val="hybridMultilevel"/>
    <w:tmpl w:val="80747AF8"/>
    <w:lvl w:ilvl="0" w:tplc="0F9C1F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5865914"/>
    <w:multiLevelType w:val="hybridMultilevel"/>
    <w:tmpl w:val="23524560"/>
    <w:lvl w:ilvl="0" w:tplc="0F9C1F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0F7106"/>
    <w:multiLevelType w:val="multilevel"/>
    <w:tmpl w:val="9E50F678"/>
    <w:lvl w:ilvl="0">
      <w:start w:val="1"/>
      <w:numFmt w:val="decimal"/>
      <w:lvlText w:val="%1."/>
      <w:lvlJc w:val="left"/>
      <w:pPr>
        <w:ind w:left="810" w:hanging="810"/>
      </w:pPr>
      <w:rPr>
        <w:rFonts w:hint="default"/>
      </w:rPr>
    </w:lvl>
    <w:lvl w:ilvl="1">
      <w:start w:val="1"/>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7A11C0A"/>
    <w:multiLevelType w:val="hybridMultilevel"/>
    <w:tmpl w:val="7B3AC1DA"/>
    <w:lvl w:ilvl="0" w:tplc="80F49E68">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F3F59A2"/>
    <w:multiLevelType w:val="hybridMultilevel"/>
    <w:tmpl w:val="BD84FC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FDD1867"/>
    <w:multiLevelType w:val="hybridMultilevel"/>
    <w:tmpl w:val="EB4EB51C"/>
    <w:lvl w:ilvl="0" w:tplc="BB1A72FE">
      <w:numFmt w:val="bullet"/>
      <w:lvlText w:val="-"/>
      <w:lvlJc w:val="left"/>
      <w:pPr>
        <w:ind w:left="1069" w:hanging="360"/>
      </w:pPr>
      <w:rPr>
        <w:rFonts w:ascii="Times New Roman" w:eastAsia="Source Han Sans CN Regular"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51144477"/>
    <w:multiLevelType w:val="hybridMultilevel"/>
    <w:tmpl w:val="ABCADF86"/>
    <w:lvl w:ilvl="0" w:tplc="0F9C1F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8F7E4C"/>
    <w:multiLevelType w:val="hybridMultilevel"/>
    <w:tmpl w:val="15188536"/>
    <w:lvl w:ilvl="0" w:tplc="0F9C1F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E7A379E"/>
    <w:multiLevelType w:val="hybridMultilevel"/>
    <w:tmpl w:val="DE8A03A8"/>
    <w:lvl w:ilvl="0" w:tplc="0F9C1FB8">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28" w15:restartNumberingAfterBreak="0">
    <w:nsid w:val="60B43364"/>
    <w:multiLevelType w:val="hybridMultilevel"/>
    <w:tmpl w:val="FF7E3850"/>
    <w:lvl w:ilvl="0" w:tplc="41B078C0">
      <w:start w:val="1"/>
      <w:numFmt w:val="decimal"/>
      <w:lvlText w:val="%1."/>
      <w:lvlJc w:val="left"/>
      <w:pPr>
        <w:ind w:left="1699" w:hanging="99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60E7517F"/>
    <w:multiLevelType w:val="hybridMultilevel"/>
    <w:tmpl w:val="50507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097096"/>
    <w:multiLevelType w:val="hybridMultilevel"/>
    <w:tmpl w:val="90E64436"/>
    <w:lvl w:ilvl="0" w:tplc="BFA25B10">
      <w:start w:val="1"/>
      <w:numFmt w:val="decimal"/>
      <w:lvlText w:val="1.%1."/>
      <w:lvlJc w:val="left"/>
      <w:pPr>
        <w:ind w:left="1429" w:hanging="360"/>
      </w:pPr>
      <w:rPr>
        <w:rFonts w:hint="default"/>
      </w:rPr>
    </w:lvl>
    <w:lvl w:ilvl="1" w:tplc="BFA25B10">
      <w:start w:val="1"/>
      <w:numFmt w:val="decimal"/>
      <w:lvlText w:val="1.%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487E61"/>
    <w:multiLevelType w:val="hybridMultilevel"/>
    <w:tmpl w:val="56B825F6"/>
    <w:lvl w:ilvl="0" w:tplc="0F9C1FB8">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2" w15:restartNumberingAfterBreak="0">
    <w:nsid w:val="704A205B"/>
    <w:multiLevelType w:val="hybridMultilevel"/>
    <w:tmpl w:val="FD8EB488"/>
    <w:lvl w:ilvl="0" w:tplc="0F9C1FB8">
      <w:start w:val="1"/>
      <w:numFmt w:val="bullet"/>
      <w:lvlText w:val=""/>
      <w:lvlJc w:val="left"/>
      <w:pPr>
        <w:ind w:left="1429" w:hanging="360"/>
      </w:pPr>
      <w:rPr>
        <w:rFonts w:ascii="Symbol" w:hAnsi="Symbol" w:hint="default"/>
      </w:rPr>
    </w:lvl>
    <w:lvl w:ilvl="1" w:tplc="4AF8A2B8">
      <w:numFmt w:val="bullet"/>
      <w:lvlText w:val="-"/>
      <w:lvlJc w:val="left"/>
      <w:pPr>
        <w:ind w:left="2149" w:hanging="360"/>
      </w:pPr>
      <w:rPr>
        <w:rFonts w:ascii="Times New Roman" w:eastAsia="Source Han Sans CN Regular"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5EF108C"/>
    <w:multiLevelType w:val="hybridMultilevel"/>
    <w:tmpl w:val="4DEAA272"/>
    <w:lvl w:ilvl="0" w:tplc="0F9C1F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8122092"/>
    <w:multiLevelType w:val="hybridMultilevel"/>
    <w:tmpl w:val="946C9EB2"/>
    <w:lvl w:ilvl="0" w:tplc="0F9C1F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84D7D41"/>
    <w:multiLevelType w:val="hybridMultilevel"/>
    <w:tmpl w:val="E4F2981A"/>
    <w:lvl w:ilvl="0" w:tplc="0F9C1F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9212CDF"/>
    <w:multiLevelType w:val="hybridMultilevel"/>
    <w:tmpl w:val="F2E60DF0"/>
    <w:lvl w:ilvl="0" w:tplc="0F9C1FB8">
      <w:start w:val="1"/>
      <w:numFmt w:val="bullet"/>
      <w:lvlText w:val=""/>
      <w:lvlJc w:val="left"/>
      <w:pPr>
        <w:ind w:left="2149" w:hanging="360"/>
      </w:pPr>
      <w:rPr>
        <w:rFonts w:ascii="Symbol" w:hAnsi="Symbol" w:hint="default"/>
      </w:rPr>
    </w:lvl>
    <w:lvl w:ilvl="1" w:tplc="0F9C1FB8">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15:restartNumberingAfterBreak="0">
    <w:nsid w:val="7B2A4CB1"/>
    <w:multiLevelType w:val="hybridMultilevel"/>
    <w:tmpl w:val="DFBA731C"/>
    <w:lvl w:ilvl="0" w:tplc="0F9C1FB8">
      <w:start w:val="1"/>
      <w:numFmt w:val="bullet"/>
      <w:lvlText w:val=""/>
      <w:lvlJc w:val="left"/>
      <w:pPr>
        <w:ind w:left="1429" w:hanging="360"/>
      </w:pPr>
      <w:rPr>
        <w:rFonts w:ascii="Symbol" w:hAnsi="Symbol" w:hint="default"/>
      </w:rPr>
    </w:lvl>
    <w:lvl w:ilvl="1" w:tplc="0F9C1FB8">
      <w:start w:val="1"/>
      <w:numFmt w:val="bullet"/>
      <w:lvlText w:val=""/>
      <w:lvlJc w:val="left"/>
      <w:pPr>
        <w:ind w:left="927"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EE20C9"/>
    <w:multiLevelType w:val="hybridMultilevel"/>
    <w:tmpl w:val="C80E387E"/>
    <w:lvl w:ilvl="0" w:tplc="0F9C1FB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32"/>
  </w:num>
  <w:num w:numId="10">
    <w:abstractNumId w:val="20"/>
  </w:num>
  <w:num w:numId="11">
    <w:abstractNumId w:val="6"/>
  </w:num>
  <w:num w:numId="12">
    <w:abstractNumId w:val="9"/>
  </w:num>
  <w:num w:numId="13">
    <w:abstractNumId w:val="14"/>
  </w:num>
  <w:num w:numId="14">
    <w:abstractNumId w:val="13"/>
  </w:num>
  <w:num w:numId="15">
    <w:abstractNumId w:val="25"/>
  </w:num>
  <w:num w:numId="16">
    <w:abstractNumId w:val="24"/>
  </w:num>
  <w:num w:numId="17">
    <w:abstractNumId w:val="19"/>
  </w:num>
  <w:num w:numId="18">
    <w:abstractNumId w:val="37"/>
  </w:num>
  <w:num w:numId="19">
    <w:abstractNumId w:val="34"/>
  </w:num>
  <w:num w:numId="20">
    <w:abstractNumId w:val="10"/>
  </w:num>
  <w:num w:numId="21">
    <w:abstractNumId w:val="36"/>
  </w:num>
  <w:num w:numId="22">
    <w:abstractNumId w:val="22"/>
  </w:num>
  <w:num w:numId="23">
    <w:abstractNumId w:val="18"/>
  </w:num>
  <w:num w:numId="24">
    <w:abstractNumId w:val="27"/>
  </w:num>
  <w:num w:numId="25">
    <w:abstractNumId w:val="26"/>
  </w:num>
  <w:num w:numId="26">
    <w:abstractNumId w:val="12"/>
  </w:num>
  <w:num w:numId="27">
    <w:abstractNumId w:val="15"/>
  </w:num>
  <w:num w:numId="28">
    <w:abstractNumId w:val="38"/>
  </w:num>
  <w:num w:numId="29">
    <w:abstractNumId w:val="33"/>
  </w:num>
  <w:num w:numId="30">
    <w:abstractNumId w:val="7"/>
  </w:num>
  <w:num w:numId="31">
    <w:abstractNumId w:val="31"/>
  </w:num>
  <w:num w:numId="32">
    <w:abstractNumId w:val="35"/>
  </w:num>
  <w:num w:numId="33">
    <w:abstractNumId w:val="8"/>
  </w:num>
  <w:num w:numId="34">
    <w:abstractNumId w:val="23"/>
  </w:num>
  <w:num w:numId="35">
    <w:abstractNumId w:val="21"/>
  </w:num>
  <w:num w:numId="36">
    <w:abstractNumId w:val="30"/>
  </w:num>
  <w:num w:numId="37">
    <w:abstractNumId w:val="11"/>
  </w:num>
  <w:num w:numId="38">
    <w:abstractNumId w:val="16"/>
  </w:num>
  <w:num w:numId="39">
    <w:abstractNumId w:val="1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99D"/>
    <w:rsid w:val="0001154B"/>
    <w:rsid w:val="000116F3"/>
    <w:rsid w:val="00011923"/>
    <w:rsid w:val="00017D69"/>
    <w:rsid w:val="000231E8"/>
    <w:rsid w:val="0005109A"/>
    <w:rsid w:val="0005514A"/>
    <w:rsid w:val="00057E3A"/>
    <w:rsid w:val="00060335"/>
    <w:rsid w:val="00061724"/>
    <w:rsid w:val="0006386D"/>
    <w:rsid w:val="00064983"/>
    <w:rsid w:val="00067D9F"/>
    <w:rsid w:val="00082790"/>
    <w:rsid w:val="000914B2"/>
    <w:rsid w:val="00094F67"/>
    <w:rsid w:val="000B0F81"/>
    <w:rsid w:val="000B2D00"/>
    <w:rsid w:val="000B401E"/>
    <w:rsid w:val="000D23AA"/>
    <w:rsid w:val="000D4D97"/>
    <w:rsid w:val="000E1460"/>
    <w:rsid w:val="000E5B06"/>
    <w:rsid w:val="000F1EEC"/>
    <w:rsid w:val="000F6FFC"/>
    <w:rsid w:val="001001EF"/>
    <w:rsid w:val="00102CFF"/>
    <w:rsid w:val="00104116"/>
    <w:rsid w:val="0010714C"/>
    <w:rsid w:val="00117614"/>
    <w:rsid w:val="001253D5"/>
    <w:rsid w:val="00133EE4"/>
    <w:rsid w:val="00135E05"/>
    <w:rsid w:val="00136C2D"/>
    <w:rsid w:val="0014030A"/>
    <w:rsid w:val="00143A9E"/>
    <w:rsid w:val="001446D7"/>
    <w:rsid w:val="00147469"/>
    <w:rsid w:val="0016146B"/>
    <w:rsid w:val="0016393A"/>
    <w:rsid w:val="0016495C"/>
    <w:rsid w:val="0016761D"/>
    <w:rsid w:val="00177ACC"/>
    <w:rsid w:val="00177E51"/>
    <w:rsid w:val="0018023E"/>
    <w:rsid w:val="001878CC"/>
    <w:rsid w:val="00197B21"/>
    <w:rsid w:val="001A293C"/>
    <w:rsid w:val="001A2B5B"/>
    <w:rsid w:val="001B19A8"/>
    <w:rsid w:val="001C0C21"/>
    <w:rsid w:val="001C165D"/>
    <w:rsid w:val="001C512E"/>
    <w:rsid w:val="001C787A"/>
    <w:rsid w:val="001D0B94"/>
    <w:rsid w:val="001D5297"/>
    <w:rsid w:val="001E1027"/>
    <w:rsid w:val="001F06F6"/>
    <w:rsid w:val="00201C7F"/>
    <w:rsid w:val="00210929"/>
    <w:rsid w:val="00211827"/>
    <w:rsid w:val="0021292D"/>
    <w:rsid w:val="00223F03"/>
    <w:rsid w:val="00234091"/>
    <w:rsid w:val="002412E9"/>
    <w:rsid w:val="00253F4F"/>
    <w:rsid w:val="00261C6A"/>
    <w:rsid w:val="00262D85"/>
    <w:rsid w:val="002750F8"/>
    <w:rsid w:val="00275D86"/>
    <w:rsid w:val="00277A6D"/>
    <w:rsid w:val="0028067F"/>
    <w:rsid w:val="0029045A"/>
    <w:rsid w:val="00292486"/>
    <w:rsid w:val="0029675D"/>
    <w:rsid w:val="00297A37"/>
    <w:rsid w:val="002A184B"/>
    <w:rsid w:val="002A3891"/>
    <w:rsid w:val="002A562D"/>
    <w:rsid w:val="002B2F33"/>
    <w:rsid w:val="002C1A6B"/>
    <w:rsid w:val="002C4B5C"/>
    <w:rsid w:val="002C59A1"/>
    <w:rsid w:val="002C6B36"/>
    <w:rsid w:val="002D0E5B"/>
    <w:rsid w:val="002D27E3"/>
    <w:rsid w:val="002E2743"/>
    <w:rsid w:val="002E4ED7"/>
    <w:rsid w:val="00315642"/>
    <w:rsid w:val="00320FA4"/>
    <w:rsid w:val="00331048"/>
    <w:rsid w:val="003400D8"/>
    <w:rsid w:val="00355B5C"/>
    <w:rsid w:val="003724DB"/>
    <w:rsid w:val="00377BFC"/>
    <w:rsid w:val="00381BE8"/>
    <w:rsid w:val="003853BC"/>
    <w:rsid w:val="003A2079"/>
    <w:rsid w:val="003A6C5D"/>
    <w:rsid w:val="003B100C"/>
    <w:rsid w:val="003C4AB6"/>
    <w:rsid w:val="003C576C"/>
    <w:rsid w:val="003C7034"/>
    <w:rsid w:val="003D14F7"/>
    <w:rsid w:val="003D334B"/>
    <w:rsid w:val="003D77F9"/>
    <w:rsid w:val="003F0407"/>
    <w:rsid w:val="003F7223"/>
    <w:rsid w:val="0041701B"/>
    <w:rsid w:val="00417106"/>
    <w:rsid w:val="00417A89"/>
    <w:rsid w:val="00420F6F"/>
    <w:rsid w:val="00427890"/>
    <w:rsid w:val="00450904"/>
    <w:rsid w:val="004521E3"/>
    <w:rsid w:val="00456B2F"/>
    <w:rsid w:val="004662EC"/>
    <w:rsid w:val="00477E2C"/>
    <w:rsid w:val="0048147C"/>
    <w:rsid w:val="00495924"/>
    <w:rsid w:val="00497819"/>
    <w:rsid w:val="004A034A"/>
    <w:rsid w:val="004A1F2C"/>
    <w:rsid w:val="004A5798"/>
    <w:rsid w:val="004B3333"/>
    <w:rsid w:val="004B57F1"/>
    <w:rsid w:val="004B65EB"/>
    <w:rsid w:val="004C10BA"/>
    <w:rsid w:val="004C127F"/>
    <w:rsid w:val="004C2298"/>
    <w:rsid w:val="004C3239"/>
    <w:rsid w:val="004C48F6"/>
    <w:rsid w:val="004C4A6E"/>
    <w:rsid w:val="004C5068"/>
    <w:rsid w:val="004D4D7F"/>
    <w:rsid w:val="004F5EDE"/>
    <w:rsid w:val="004F7E84"/>
    <w:rsid w:val="0050141B"/>
    <w:rsid w:val="00507193"/>
    <w:rsid w:val="00511A3A"/>
    <w:rsid w:val="005236D5"/>
    <w:rsid w:val="005250D2"/>
    <w:rsid w:val="005278FD"/>
    <w:rsid w:val="005361FA"/>
    <w:rsid w:val="00540172"/>
    <w:rsid w:val="00545B42"/>
    <w:rsid w:val="00546A84"/>
    <w:rsid w:val="00547261"/>
    <w:rsid w:val="00550D7E"/>
    <w:rsid w:val="00553727"/>
    <w:rsid w:val="00553B05"/>
    <w:rsid w:val="00557D50"/>
    <w:rsid w:val="005605A6"/>
    <w:rsid w:val="00567A5D"/>
    <w:rsid w:val="00574999"/>
    <w:rsid w:val="00592D3D"/>
    <w:rsid w:val="005A4B2D"/>
    <w:rsid w:val="005C3167"/>
    <w:rsid w:val="005D149C"/>
    <w:rsid w:val="005E52DA"/>
    <w:rsid w:val="005E557B"/>
    <w:rsid w:val="005E745A"/>
    <w:rsid w:val="005F0664"/>
    <w:rsid w:val="005F11E5"/>
    <w:rsid w:val="005F6395"/>
    <w:rsid w:val="005F6F29"/>
    <w:rsid w:val="00615558"/>
    <w:rsid w:val="00615DA9"/>
    <w:rsid w:val="006161B4"/>
    <w:rsid w:val="00621DA1"/>
    <w:rsid w:val="00624363"/>
    <w:rsid w:val="00643AAE"/>
    <w:rsid w:val="00646D4E"/>
    <w:rsid w:val="00647C6C"/>
    <w:rsid w:val="00660813"/>
    <w:rsid w:val="006626E4"/>
    <w:rsid w:val="0066563A"/>
    <w:rsid w:val="006666D3"/>
    <w:rsid w:val="0068197E"/>
    <w:rsid w:val="00685B91"/>
    <w:rsid w:val="006872A0"/>
    <w:rsid w:val="00691AF2"/>
    <w:rsid w:val="006A28CA"/>
    <w:rsid w:val="006C01A0"/>
    <w:rsid w:val="006C52CD"/>
    <w:rsid w:val="006C5BD6"/>
    <w:rsid w:val="006C7527"/>
    <w:rsid w:val="006C78E0"/>
    <w:rsid w:val="006D7CBC"/>
    <w:rsid w:val="006E41F5"/>
    <w:rsid w:val="006F2FDB"/>
    <w:rsid w:val="006F5383"/>
    <w:rsid w:val="00700FD5"/>
    <w:rsid w:val="00705885"/>
    <w:rsid w:val="007061F1"/>
    <w:rsid w:val="00710F2A"/>
    <w:rsid w:val="007135A0"/>
    <w:rsid w:val="00715403"/>
    <w:rsid w:val="00722F17"/>
    <w:rsid w:val="007337EB"/>
    <w:rsid w:val="00735A70"/>
    <w:rsid w:val="007367BC"/>
    <w:rsid w:val="00742D88"/>
    <w:rsid w:val="00742FB0"/>
    <w:rsid w:val="00743F28"/>
    <w:rsid w:val="00744791"/>
    <w:rsid w:val="00756C5B"/>
    <w:rsid w:val="00756E88"/>
    <w:rsid w:val="00757702"/>
    <w:rsid w:val="007642E3"/>
    <w:rsid w:val="00772762"/>
    <w:rsid w:val="007752FC"/>
    <w:rsid w:val="007801E3"/>
    <w:rsid w:val="007838BC"/>
    <w:rsid w:val="0079281A"/>
    <w:rsid w:val="007C4E12"/>
    <w:rsid w:val="007D736A"/>
    <w:rsid w:val="007E5800"/>
    <w:rsid w:val="007E61E4"/>
    <w:rsid w:val="007E78C0"/>
    <w:rsid w:val="007F12A1"/>
    <w:rsid w:val="007F2CE9"/>
    <w:rsid w:val="00804D8C"/>
    <w:rsid w:val="00811031"/>
    <w:rsid w:val="0081678D"/>
    <w:rsid w:val="008201AC"/>
    <w:rsid w:val="0082301C"/>
    <w:rsid w:val="00824465"/>
    <w:rsid w:val="00837154"/>
    <w:rsid w:val="0084026B"/>
    <w:rsid w:val="0084621C"/>
    <w:rsid w:val="00874727"/>
    <w:rsid w:val="00876A53"/>
    <w:rsid w:val="00876A8F"/>
    <w:rsid w:val="00877C5B"/>
    <w:rsid w:val="00882119"/>
    <w:rsid w:val="00887DA5"/>
    <w:rsid w:val="00890EB7"/>
    <w:rsid w:val="00895995"/>
    <w:rsid w:val="008C363F"/>
    <w:rsid w:val="008E231A"/>
    <w:rsid w:val="008E4C22"/>
    <w:rsid w:val="008E7295"/>
    <w:rsid w:val="008E7469"/>
    <w:rsid w:val="008E7A10"/>
    <w:rsid w:val="00903D30"/>
    <w:rsid w:val="00911EDD"/>
    <w:rsid w:val="00913DB6"/>
    <w:rsid w:val="009150F3"/>
    <w:rsid w:val="00916980"/>
    <w:rsid w:val="00916E2C"/>
    <w:rsid w:val="00921397"/>
    <w:rsid w:val="0092765F"/>
    <w:rsid w:val="00932F4E"/>
    <w:rsid w:val="009338BA"/>
    <w:rsid w:val="00935379"/>
    <w:rsid w:val="00942D4B"/>
    <w:rsid w:val="0094438A"/>
    <w:rsid w:val="00945E23"/>
    <w:rsid w:val="00950D2B"/>
    <w:rsid w:val="009512AF"/>
    <w:rsid w:val="009543D7"/>
    <w:rsid w:val="009554F2"/>
    <w:rsid w:val="00955827"/>
    <w:rsid w:val="00956D39"/>
    <w:rsid w:val="00961B78"/>
    <w:rsid w:val="00963C5D"/>
    <w:rsid w:val="009649A4"/>
    <w:rsid w:val="00971558"/>
    <w:rsid w:val="00977DCE"/>
    <w:rsid w:val="00981747"/>
    <w:rsid w:val="00983723"/>
    <w:rsid w:val="00984186"/>
    <w:rsid w:val="009846A6"/>
    <w:rsid w:val="00994CCB"/>
    <w:rsid w:val="009960C3"/>
    <w:rsid w:val="009A2EF5"/>
    <w:rsid w:val="009B17B2"/>
    <w:rsid w:val="009C0867"/>
    <w:rsid w:val="009C6228"/>
    <w:rsid w:val="009C6E25"/>
    <w:rsid w:val="009D1253"/>
    <w:rsid w:val="009D191B"/>
    <w:rsid w:val="009D1EA4"/>
    <w:rsid w:val="009E31C5"/>
    <w:rsid w:val="009E448D"/>
    <w:rsid w:val="009F5764"/>
    <w:rsid w:val="00A05CF8"/>
    <w:rsid w:val="00A06028"/>
    <w:rsid w:val="00A148B2"/>
    <w:rsid w:val="00A15E83"/>
    <w:rsid w:val="00A2099D"/>
    <w:rsid w:val="00A239AE"/>
    <w:rsid w:val="00A25D23"/>
    <w:rsid w:val="00A31311"/>
    <w:rsid w:val="00A36E0B"/>
    <w:rsid w:val="00A42C73"/>
    <w:rsid w:val="00A446AD"/>
    <w:rsid w:val="00A57216"/>
    <w:rsid w:val="00A57765"/>
    <w:rsid w:val="00A623E0"/>
    <w:rsid w:val="00A8328A"/>
    <w:rsid w:val="00A91173"/>
    <w:rsid w:val="00A92DDA"/>
    <w:rsid w:val="00AA1279"/>
    <w:rsid w:val="00AA4165"/>
    <w:rsid w:val="00AA6F43"/>
    <w:rsid w:val="00AB3C78"/>
    <w:rsid w:val="00AD1976"/>
    <w:rsid w:val="00AD19E6"/>
    <w:rsid w:val="00AD2BE8"/>
    <w:rsid w:val="00AD4DA0"/>
    <w:rsid w:val="00AF3A4D"/>
    <w:rsid w:val="00B0002F"/>
    <w:rsid w:val="00B010A0"/>
    <w:rsid w:val="00B23E65"/>
    <w:rsid w:val="00B26009"/>
    <w:rsid w:val="00B27775"/>
    <w:rsid w:val="00B30829"/>
    <w:rsid w:val="00B37052"/>
    <w:rsid w:val="00B371B6"/>
    <w:rsid w:val="00B4604B"/>
    <w:rsid w:val="00B515B4"/>
    <w:rsid w:val="00B522F6"/>
    <w:rsid w:val="00B54DBB"/>
    <w:rsid w:val="00B55148"/>
    <w:rsid w:val="00B56DE0"/>
    <w:rsid w:val="00B63690"/>
    <w:rsid w:val="00B65A4F"/>
    <w:rsid w:val="00B66977"/>
    <w:rsid w:val="00B73732"/>
    <w:rsid w:val="00B758A3"/>
    <w:rsid w:val="00B844CD"/>
    <w:rsid w:val="00B87999"/>
    <w:rsid w:val="00B9343B"/>
    <w:rsid w:val="00BA6241"/>
    <w:rsid w:val="00BA7BF5"/>
    <w:rsid w:val="00BB1EE1"/>
    <w:rsid w:val="00BC0A48"/>
    <w:rsid w:val="00BC2F0F"/>
    <w:rsid w:val="00BC4A0E"/>
    <w:rsid w:val="00BC74A3"/>
    <w:rsid w:val="00BD7834"/>
    <w:rsid w:val="00BE1C72"/>
    <w:rsid w:val="00BF4379"/>
    <w:rsid w:val="00C071E9"/>
    <w:rsid w:val="00C22EC1"/>
    <w:rsid w:val="00C261AB"/>
    <w:rsid w:val="00C27701"/>
    <w:rsid w:val="00C32672"/>
    <w:rsid w:val="00C42259"/>
    <w:rsid w:val="00C45C71"/>
    <w:rsid w:val="00C539A5"/>
    <w:rsid w:val="00C57142"/>
    <w:rsid w:val="00C61A52"/>
    <w:rsid w:val="00C6318D"/>
    <w:rsid w:val="00C70AA5"/>
    <w:rsid w:val="00C71529"/>
    <w:rsid w:val="00C91346"/>
    <w:rsid w:val="00C95D35"/>
    <w:rsid w:val="00C96F04"/>
    <w:rsid w:val="00CA1347"/>
    <w:rsid w:val="00CB0B94"/>
    <w:rsid w:val="00CB30D3"/>
    <w:rsid w:val="00CB31B0"/>
    <w:rsid w:val="00CB6A34"/>
    <w:rsid w:val="00CC377A"/>
    <w:rsid w:val="00CD3D3C"/>
    <w:rsid w:val="00CD65E4"/>
    <w:rsid w:val="00CE3150"/>
    <w:rsid w:val="00CE4107"/>
    <w:rsid w:val="00CF4A99"/>
    <w:rsid w:val="00CF79A7"/>
    <w:rsid w:val="00D02086"/>
    <w:rsid w:val="00D14E06"/>
    <w:rsid w:val="00D2193A"/>
    <w:rsid w:val="00D238B1"/>
    <w:rsid w:val="00D476B0"/>
    <w:rsid w:val="00D6064D"/>
    <w:rsid w:val="00D67F53"/>
    <w:rsid w:val="00D71634"/>
    <w:rsid w:val="00D71BBA"/>
    <w:rsid w:val="00D76414"/>
    <w:rsid w:val="00D764D5"/>
    <w:rsid w:val="00D7682F"/>
    <w:rsid w:val="00D77B38"/>
    <w:rsid w:val="00D87A43"/>
    <w:rsid w:val="00D95B8A"/>
    <w:rsid w:val="00DB1038"/>
    <w:rsid w:val="00DC3019"/>
    <w:rsid w:val="00DF65CD"/>
    <w:rsid w:val="00E008CE"/>
    <w:rsid w:val="00E02955"/>
    <w:rsid w:val="00E075F6"/>
    <w:rsid w:val="00E10668"/>
    <w:rsid w:val="00E15D8E"/>
    <w:rsid w:val="00E217E8"/>
    <w:rsid w:val="00E25BAF"/>
    <w:rsid w:val="00E27091"/>
    <w:rsid w:val="00E30ECD"/>
    <w:rsid w:val="00E35F36"/>
    <w:rsid w:val="00E404E4"/>
    <w:rsid w:val="00E4297D"/>
    <w:rsid w:val="00E45053"/>
    <w:rsid w:val="00E515D9"/>
    <w:rsid w:val="00E51967"/>
    <w:rsid w:val="00E64EBD"/>
    <w:rsid w:val="00E65A6C"/>
    <w:rsid w:val="00E81026"/>
    <w:rsid w:val="00E84B0E"/>
    <w:rsid w:val="00E8602A"/>
    <w:rsid w:val="00E866C0"/>
    <w:rsid w:val="00E97BE1"/>
    <w:rsid w:val="00EA317C"/>
    <w:rsid w:val="00EA32B1"/>
    <w:rsid w:val="00EA46A1"/>
    <w:rsid w:val="00EA72AF"/>
    <w:rsid w:val="00EB1B39"/>
    <w:rsid w:val="00EB5739"/>
    <w:rsid w:val="00EB7864"/>
    <w:rsid w:val="00EC30C5"/>
    <w:rsid w:val="00EC43EC"/>
    <w:rsid w:val="00ED2BE2"/>
    <w:rsid w:val="00ED4643"/>
    <w:rsid w:val="00ED469B"/>
    <w:rsid w:val="00ED72A1"/>
    <w:rsid w:val="00EF2359"/>
    <w:rsid w:val="00EF299E"/>
    <w:rsid w:val="00EF5741"/>
    <w:rsid w:val="00F075B1"/>
    <w:rsid w:val="00F10A73"/>
    <w:rsid w:val="00F240D6"/>
    <w:rsid w:val="00F26F31"/>
    <w:rsid w:val="00F30308"/>
    <w:rsid w:val="00F32B80"/>
    <w:rsid w:val="00F348ED"/>
    <w:rsid w:val="00F40852"/>
    <w:rsid w:val="00F410D7"/>
    <w:rsid w:val="00F4464E"/>
    <w:rsid w:val="00F5349E"/>
    <w:rsid w:val="00F62C01"/>
    <w:rsid w:val="00F63C48"/>
    <w:rsid w:val="00F666AE"/>
    <w:rsid w:val="00F73CB9"/>
    <w:rsid w:val="00F82E3F"/>
    <w:rsid w:val="00F960F7"/>
    <w:rsid w:val="00F96FAA"/>
    <w:rsid w:val="00F97EE9"/>
    <w:rsid w:val="00FA4463"/>
    <w:rsid w:val="00FB27AF"/>
    <w:rsid w:val="00FB5231"/>
    <w:rsid w:val="00FB55BA"/>
    <w:rsid w:val="00FB5D6E"/>
    <w:rsid w:val="00FC0B16"/>
    <w:rsid w:val="00FC65DA"/>
    <w:rsid w:val="00FC7F5A"/>
    <w:rsid w:val="00FD1429"/>
    <w:rsid w:val="00FD1DF0"/>
    <w:rsid w:val="00FD4F78"/>
    <w:rsid w:val="00FD533E"/>
    <w:rsid w:val="00FE1CC2"/>
    <w:rsid w:val="00FF08E8"/>
    <w:rsid w:val="00FF4C03"/>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17D44"/>
  <w15:docId w15:val="{E78A7501-CA1F-4368-95DB-6FCB019C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81026"/>
    <w:pPr>
      <w:widowControl w:val="0"/>
      <w:suppressAutoHyphens/>
      <w:spacing w:after="0" w:line="240" w:lineRule="auto"/>
      <w:jc w:val="both"/>
    </w:pPr>
    <w:rPr>
      <w:rFonts w:ascii="PT Astra Serif" w:eastAsia="Source Han Sans CN Regular" w:hAnsi="PT Astra Serif" w:cs="Times New Roman"/>
      <w:kern w:val="2"/>
      <w:sz w:val="28"/>
      <w:szCs w:val="24"/>
      <w:lang w:val="x-none" w:eastAsia="x-none"/>
    </w:rPr>
  </w:style>
  <w:style w:type="character" w:customStyle="1" w:styleId="a4">
    <w:name w:val="Основной текст Знак"/>
    <w:basedOn w:val="a0"/>
    <w:link w:val="a3"/>
    <w:rsid w:val="00E81026"/>
    <w:rPr>
      <w:rFonts w:ascii="PT Astra Serif" w:eastAsia="Source Han Sans CN Regular" w:hAnsi="PT Astra Serif" w:cs="Times New Roman"/>
      <w:kern w:val="2"/>
      <w:sz w:val="28"/>
      <w:szCs w:val="24"/>
      <w:lang w:val="x-none" w:eastAsia="x-none"/>
    </w:rPr>
  </w:style>
  <w:style w:type="paragraph" w:styleId="a5">
    <w:name w:val="header"/>
    <w:basedOn w:val="a"/>
    <w:link w:val="a6"/>
    <w:uiPriority w:val="99"/>
    <w:rsid w:val="00E81026"/>
    <w:pPr>
      <w:widowControl w:val="0"/>
      <w:tabs>
        <w:tab w:val="center" w:pos="4819"/>
        <w:tab w:val="right" w:pos="9638"/>
      </w:tabs>
      <w:suppressAutoHyphens/>
      <w:spacing w:after="0" w:line="240" w:lineRule="auto"/>
      <w:jc w:val="center"/>
    </w:pPr>
    <w:rPr>
      <w:rFonts w:ascii="PT Astra Serif" w:eastAsia="Source Han Sans CN Regular" w:hAnsi="PT Astra Serif" w:cs="Times New Roman"/>
      <w:kern w:val="2"/>
      <w:sz w:val="28"/>
      <w:szCs w:val="24"/>
      <w:lang w:val="x-none" w:eastAsia="x-none"/>
    </w:rPr>
  </w:style>
  <w:style w:type="character" w:customStyle="1" w:styleId="a6">
    <w:name w:val="Верхний колонтитул Знак"/>
    <w:basedOn w:val="a0"/>
    <w:link w:val="a5"/>
    <w:uiPriority w:val="99"/>
    <w:rsid w:val="00E81026"/>
    <w:rPr>
      <w:rFonts w:ascii="PT Astra Serif" w:eastAsia="Source Han Sans CN Regular" w:hAnsi="PT Astra Serif" w:cs="Times New Roman"/>
      <w:kern w:val="2"/>
      <w:sz w:val="28"/>
      <w:szCs w:val="24"/>
      <w:lang w:val="x-none" w:eastAsia="x-none"/>
    </w:rPr>
  </w:style>
  <w:style w:type="paragraph" w:styleId="a7">
    <w:name w:val="footer"/>
    <w:basedOn w:val="a"/>
    <w:link w:val="a8"/>
    <w:uiPriority w:val="99"/>
    <w:rsid w:val="00E81026"/>
    <w:pPr>
      <w:widowControl w:val="0"/>
      <w:tabs>
        <w:tab w:val="center" w:pos="4819"/>
        <w:tab w:val="right" w:pos="9638"/>
      </w:tabs>
      <w:suppressAutoHyphens/>
      <w:spacing w:after="0" w:line="240" w:lineRule="auto"/>
      <w:jc w:val="center"/>
    </w:pPr>
    <w:rPr>
      <w:rFonts w:ascii="PT Astra Serif" w:eastAsia="Source Han Sans CN Regular" w:hAnsi="PT Astra Serif" w:cs="Times New Roman"/>
      <w:kern w:val="2"/>
      <w:sz w:val="28"/>
      <w:szCs w:val="24"/>
      <w:lang w:val="x-none" w:eastAsia="x-none"/>
    </w:rPr>
  </w:style>
  <w:style w:type="character" w:customStyle="1" w:styleId="a8">
    <w:name w:val="Нижний колонтитул Знак"/>
    <w:basedOn w:val="a0"/>
    <w:link w:val="a7"/>
    <w:uiPriority w:val="99"/>
    <w:rsid w:val="00E81026"/>
    <w:rPr>
      <w:rFonts w:ascii="PT Astra Serif" w:eastAsia="Source Han Sans CN Regular" w:hAnsi="PT Astra Serif" w:cs="Times New Roman"/>
      <w:kern w:val="2"/>
      <w:sz w:val="28"/>
      <w:szCs w:val="24"/>
      <w:lang w:val="x-none" w:eastAsia="x-none"/>
    </w:rPr>
  </w:style>
  <w:style w:type="table" w:styleId="a9">
    <w:name w:val="Table Grid"/>
    <w:basedOn w:val="a1"/>
    <w:uiPriority w:val="39"/>
    <w:rsid w:val="00FC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666D3"/>
    <w:pPr>
      <w:ind w:left="720"/>
      <w:contextualSpacing/>
    </w:pPr>
  </w:style>
  <w:style w:type="paragraph" w:styleId="ab">
    <w:name w:val="Body Text First Indent"/>
    <w:basedOn w:val="a3"/>
    <w:link w:val="ac"/>
    <w:uiPriority w:val="99"/>
    <w:semiHidden/>
    <w:unhideWhenUsed/>
    <w:rsid w:val="0001154B"/>
    <w:pPr>
      <w:widowControl/>
      <w:suppressAutoHyphens w:val="0"/>
      <w:spacing w:after="160" w:line="259" w:lineRule="auto"/>
      <w:ind w:firstLine="360"/>
      <w:jc w:val="left"/>
    </w:pPr>
    <w:rPr>
      <w:rFonts w:asciiTheme="minorHAnsi" w:eastAsiaTheme="minorHAnsi" w:hAnsiTheme="minorHAnsi" w:cstheme="minorBidi"/>
      <w:kern w:val="0"/>
      <w:sz w:val="22"/>
      <w:szCs w:val="22"/>
      <w:lang w:val="ru-RU" w:eastAsia="en-US"/>
    </w:rPr>
  </w:style>
  <w:style w:type="character" w:customStyle="1" w:styleId="ac">
    <w:name w:val="Красная строка Знак"/>
    <w:basedOn w:val="a4"/>
    <w:link w:val="ab"/>
    <w:uiPriority w:val="99"/>
    <w:semiHidden/>
    <w:rsid w:val="0001154B"/>
    <w:rPr>
      <w:rFonts w:ascii="PT Astra Serif" w:eastAsia="Source Han Sans CN Regular" w:hAnsi="PT Astra Serif" w:cs="Times New Roman"/>
      <w:kern w:val="2"/>
      <w:sz w:val="28"/>
      <w:szCs w:val="24"/>
      <w:lang w:val="x-none" w:eastAsia="x-none"/>
    </w:rPr>
  </w:style>
  <w:style w:type="paragraph" w:styleId="ad">
    <w:name w:val="No Spacing"/>
    <w:uiPriority w:val="1"/>
    <w:qFormat/>
    <w:rsid w:val="009338BA"/>
    <w:pPr>
      <w:spacing w:after="0" w:line="240" w:lineRule="auto"/>
    </w:pPr>
    <w:rPr>
      <w:rFonts w:ascii="Calibri" w:eastAsia="Calibri" w:hAnsi="Calibri" w:cs="Times New Roman"/>
    </w:rPr>
  </w:style>
  <w:style w:type="paragraph" w:styleId="ae">
    <w:name w:val="Balloon Text"/>
    <w:basedOn w:val="a"/>
    <w:link w:val="af"/>
    <w:uiPriority w:val="99"/>
    <w:semiHidden/>
    <w:unhideWhenUsed/>
    <w:rsid w:val="00EF29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F29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0775">
      <w:bodyDiv w:val="1"/>
      <w:marLeft w:val="0"/>
      <w:marRight w:val="0"/>
      <w:marTop w:val="0"/>
      <w:marBottom w:val="0"/>
      <w:divBdr>
        <w:top w:val="none" w:sz="0" w:space="0" w:color="auto"/>
        <w:left w:val="none" w:sz="0" w:space="0" w:color="auto"/>
        <w:bottom w:val="none" w:sz="0" w:space="0" w:color="auto"/>
        <w:right w:val="none" w:sz="0" w:space="0" w:color="auto"/>
      </w:divBdr>
    </w:div>
    <w:div w:id="258559841">
      <w:bodyDiv w:val="1"/>
      <w:marLeft w:val="0"/>
      <w:marRight w:val="0"/>
      <w:marTop w:val="0"/>
      <w:marBottom w:val="0"/>
      <w:divBdr>
        <w:top w:val="none" w:sz="0" w:space="0" w:color="auto"/>
        <w:left w:val="none" w:sz="0" w:space="0" w:color="auto"/>
        <w:bottom w:val="none" w:sz="0" w:space="0" w:color="auto"/>
        <w:right w:val="none" w:sz="0" w:space="0" w:color="auto"/>
      </w:divBdr>
    </w:div>
    <w:div w:id="317921369">
      <w:bodyDiv w:val="1"/>
      <w:marLeft w:val="0"/>
      <w:marRight w:val="0"/>
      <w:marTop w:val="0"/>
      <w:marBottom w:val="0"/>
      <w:divBdr>
        <w:top w:val="none" w:sz="0" w:space="0" w:color="auto"/>
        <w:left w:val="none" w:sz="0" w:space="0" w:color="auto"/>
        <w:bottom w:val="none" w:sz="0" w:space="0" w:color="auto"/>
        <w:right w:val="none" w:sz="0" w:space="0" w:color="auto"/>
      </w:divBdr>
    </w:div>
    <w:div w:id="328212218">
      <w:bodyDiv w:val="1"/>
      <w:marLeft w:val="0"/>
      <w:marRight w:val="0"/>
      <w:marTop w:val="0"/>
      <w:marBottom w:val="0"/>
      <w:divBdr>
        <w:top w:val="none" w:sz="0" w:space="0" w:color="auto"/>
        <w:left w:val="none" w:sz="0" w:space="0" w:color="auto"/>
        <w:bottom w:val="none" w:sz="0" w:space="0" w:color="auto"/>
        <w:right w:val="none" w:sz="0" w:space="0" w:color="auto"/>
      </w:divBdr>
    </w:div>
    <w:div w:id="638996713">
      <w:bodyDiv w:val="1"/>
      <w:marLeft w:val="0"/>
      <w:marRight w:val="0"/>
      <w:marTop w:val="0"/>
      <w:marBottom w:val="0"/>
      <w:divBdr>
        <w:top w:val="none" w:sz="0" w:space="0" w:color="auto"/>
        <w:left w:val="none" w:sz="0" w:space="0" w:color="auto"/>
        <w:bottom w:val="none" w:sz="0" w:space="0" w:color="auto"/>
        <w:right w:val="none" w:sz="0" w:space="0" w:color="auto"/>
      </w:divBdr>
    </w:div>
    <w:div w:id="788668822">
      <w:bodyDiv w:val="1"/>
      <w:marLeft w:val="0"/>
      <w:marRight w:val="0"/>
      <w:marTop w:val="0"/>
      <w:marBottom w:val="0"/>
      <w:divBdr>
        <w:top w:val="none" w:sz="0" w:space="0" w:color="auto"/>
        <w:left w:val="none" w:sz="0" w:space="0" w:color="auto"/>
        <w:bottom w:val="none" w:sz="0" w:space="0" w:color="auto"/>
        <w:right w:val="none" w:sz="0" w:space="0" w:color="auto"/>
      </w:divBdr>
    </w:div>
    <w:div w:id="867834674">
      <w:bodyDiv w:val="1"/>
      <w:marLeft w:val="0"/>
      <w:marRight w:val="0"/>
      <w:marTop w:val="0"/>
      <w:marBottom w:val="0"/>
      <w:divBdr>
        <w:top w:val="none" w:sz="0" w:space="0" w:color="auto"/>
        <w:left w:val="none" w:sz="0" w:space="0" w:color="auto"/>
        <w:bottom w:val="none" w:sz="0" w:space="0" w:color="auto"/>
        <w:right w:val="none" w:sz="0" w:space="0" w:color="auto"/>
      </w:divBdr>
    </w:div>
    <w:div w:id="933972949">
      <w:bodyDiv w:val="1"/>
      <w:marLeft w:val="0"/>
      <w:marRight w:val="0"/>
      <w:marTop w:val="0"/>
      <w:marBottom w:val="0"/>
      <w:divBdr>
        <w:top w:val="none" w:sz="0" w:space="0" w:color="auto"/>
        <w:left w:val="none" w:sz="0" w:space="0" w:color="auto"/>
        <w:bottom w:val="none" w:sz="0" w:space="0" w:color="auto"/>
        <w:right w:val="none" w:sz="0" w:space="0" w:color="auto"/>
      </w:divBdr>
    </w:div>
    <w:div w:id="1158375756">
      <w:bodyDiv w:val="1"/>
      <w:marLeft w:val="0"/>
      <w:marRight w:val="0"/>
      <w:marTop w:val="0"/>
      <w:marBottom w:val="0"/>
      <w:divBdr>
        <w:top w:val="none" w:sz="0" w:space="0" w:color="auto"/>
        <w:left w:val="none" w:sz="0" w:space="0" w:color="auto"/>
        <w:bottom w:val="none" w:sz="0" w:space="0" w:color="auto"/>
        <w:right w:val="none" w:sz="0" w:space="0" w:color="auto"/>
      </w:divBdr>
    </w:div>
    <w:div w:id="1196504895">
      <w:bodyDiv w:val="1"/>
      <w:marLeft w:val="0"/>
      <w:marRight w:val="0"/>
      <w:marTop w:val="0"/>
      <w:marBottom w:val="0"/>
      <w:divBdr>
        <w:top w:val="none" w:sz="0" w:space="0" w:color="auto"/>
        <w:left w:val="none" w:sz="0" w:space="0" w:color="auto"/>
        <w:bottom w:val="none" w:sz="0" w:space="0" w:color="auto"/>
        <w:right w:val="none" w:sz="0" w:space="0" w:color="auto"/>
      </w:divBdr>
    </w:div>
    <w:div w:id="1315987681">
      <w:bodyDiv w:val="1"/>
      <w:marLeft w:val="0"/>
      <w:marRight w:val="0"/>
      <w:marTop w:val="0"/>
      <w:marBottom w:val="0"/>
      <w:divBdr>
        <w:top w:val="none" w:sz="0" w:space="0" w:color="auto"/>
        <w:left w:val="none" w:sz="0" w:space="0" w:color="auto"/>
        <w:bottom w:val="none" w:sz="0" w:space="0" w:color="auto"/>
        <w:right w:val="none" w:sz="0" w:space="0" w:color="auto"/>
      </w:divBdr>
    </w:div>
    <w:div w:id="1337537351">
      <w:bodyDiv w:val="1"/>
      <w:marLeft w:val="0"/>
      <w:marRight w:val="0"/>
      <w:marTop w:val="0"/>
      <w:marBottom w:val="0"/>
      <w:divBdr>
        <w:top w:val="none" w:sz="0" w:space="0" w:color="auto"/>
        <w:left w:val="none" w:sz="0" w:space="0" w:color="auto"/>
        <w:bottom w:val="none" w:sz="0" w:space="0" w:color="auto"/>
        <w:right w:val="none" w:sz="0" w:space="0" w:color="auto"/>
      </w:divBdr>
    </w:div>
    <w:div w:id="1364790909">
      <w:bodyDiv w:val="1"/>
      <w:marLeft w:val="0"/>
      <w:marRight w:val="0"/>
      <w:marTop w:val="0"/>
      <w:marBottom w:val="0"/>
      <w:divBdr>
        <w:top w:val="none" w:sz="0" w:space="0" w:color="auto"/>
        <w:left w:val="none" w:sz="0" w:space="0" w:color="auto"/>
        <w:bottom w:val="none" w:sz="0" w:space="0" w:color="auto"/>
        <w:right w:val="none" w:sz="0" w:space="0" w:color="auto"/>
      </w:divBdr>
    </w:div>
    <w:div w:id="1532912480">
      <w:bodyDiv w:val="1"/>
      <w:marLeft w:val="0"/>
      <w:marRight w:val="0"/>
      <w:marTop w:val="0"/>
      <w:marBottom w:val="0"/>
      <w:divBdr>
        <w:top w:val="none" w:sz="0" w:space="0" w:color="auto"/>
        <w:left w:val="none" w:sz="0" w:space="0" w:color="auto"/>
        <w:bottom w:val="none" w:sz="0" w:space="0" w:color="auto"/>
        <w:right w:val="none" w:sz="0" w:space="0" w:color="auto"/>
      </w:divBdr>
    </w:div>
    <w:div w:id="1669137667">
      <w:bodyDiv w:val="1"/>
      <w:marLeft w:val="0"/>
      <w:marRight w:val="0"/>
      <w:marTop w:val="0"/>
      <w:marBottom w:val="0"/>
      <w:divBdr>
        <w:top w:val="none" w:sz="0" w:space="0" w:color="auto"/>
        <w:left w:val="none" w:sz="0" w:space="0" w:color="auto"/>
        <w:bottom w:val="none" w:sz="0" w:space="0" w:color="auto"/>
        <w:right w:val="none" w:sz="0" w:space="0" w:color="auto"/>
      </w:divBdr>
    </w:div>
    <w:div w:id="20356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1934A1FC0E6F9C8A5C140C32E97BAAB7D80B095B9A7EB66F1C00E20CCEBCF44F4BF2D91988A66623DFD2001A909B8F0ED3018191CFCD84n9C4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B1934A1FC0E6F9C8A5C140C32E97BAAB7D80B095B9A7EB66F1C00E20CCEBCF44F4BF2D91988A66623DFD2001A909B8F0ED3018191CFCD84n9C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7036C-8980-4311-95CB-9238EF96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2572</Words>
  <Characters>14664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Зевакин</dc:creator>
  <cp:lastModifiedBy>Юлия Прошкина</cp:lastModifiedBy>
  <cp:revision>65</cp:revision>
  <cp:lastPrinted>2025-08-19T11:34:00Z</cp:lastPrinted>
  <dcterms:created xsi:type="dcterms:W3CDTF">2025-05-15T13:12:00Z</dcterms:created>
  <dcterms:modified xsi:type="dcterms:W3CDTF">2025-08-19T14:16:00Z</dcterms:modified>
</cp:coreProperties>
</file>