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7E9AD" w14:textId="77777777" w:rsidR="00E33A38" w:rsidRPr="006B0335" w:rsidRDefault="00E33A38">
      <w:pPr>
        <w:pStyle w:val="29"/>
        <w:shd w:val="clear" w:color="auto" w:fill="auto"/>
        <w:spacing w:after="0" w:line="240" w:lineRule="auto"/>
        <w:ind w:firstLine="0"/>
        <w:rPr>
          <w:lang w:val="en-US"/>
        </w:rPr>
      </w:pPr>
      <w:r w:rsidRPr="006B0335">
        <w:rPr>
          <w:b/>
          <w:sz w:val="28"/>
          <w:szCs w:val="28"/>
          <w:lang w:val="en-US"/>
        </w:rPr>
        <w:t>Federal State Educational Budgetary Institution</w:t>
      </w:r>
    </w:p>
    <w:p w14:paraId="2A4C3631" w14:textId="054B8833" w:rsidR="00E33A38" w:rsidRPr="006B0335" w:rsidRDefault="006A7DFD">
      <w:pPr>
        <w:pStyle w:val="29"/>
        <w:shd w:val="clear" w:color="auto" w:fill="auto"/>
        <w:spacing w:after="0" w:line="240" w:lineRule="auto"/>
        <w:ind w:firstLine="0"/>
        <w:rPr>
          <w:lang w:val="en-US"/>
        </w:rPr>
      </w:pPr>
      <w:r w:rsidRPr="006B0335">
        <w:rPr>
          <w:b/>
          <w:sz w:val="28"/>
          <w:szCs w:val="28"/>
          <w:lang w:val="en-US"/>
        </w:rPr>
        <w:t>Of H</w:t>
      </w:r>
      <w:r w:rsidR="00E33A38" w:rsidRPr="006B0335">
        <w:rPr>
          <w:b/>
          <w:sz w:val="28"/>
          <w:szCs w:val="28"/>
          <w:lang w:val="en-US"/>
        </w:rPr>
        <w:t xml:space="preserve">igher </w:t>
      </w:r>
      <w:r w:rsidRPr="006B0335">
        <w:rPr>
          <w:b/>
          <w:sz w:val="28"/>
          <w:szCs w:val="28"/>
          <w:lang w:val="en-US"/>
        </w:rPr>
        <w:t>E</w:t>
      </w:r>
      <w:r w:rsidR="00E33A38" w:rsidRPr="006B0335">
        <w:rPr>
          <w:b/>
          <w:sz w:val="28"/>
          <w:szCs w:val="28"/>
          <w:lang w:val="en-US"/>
        </w:rPr>
        <w:t>ducation</w:t>
      </w:r>
    </w:p>
    <w:p w14:paraId="48C7ACF3" w14:textId="77777777" w:rsidR="00E33A38" w:rsidRPr="006B0335" w:rsidRDefault="00E33A38">
      <w:pPr>
        <w:pStyle w:val="29"/>
        <w:shd w:val="clear" w:color="auto" w:fill="auto"/>
        <w:spacing w:after="0" w:line="240" w:lineRule="auto"/>
        <w:ind w:firstLine="0"/>
        <w:rPr>
          <w:lang w:val="en-US"/>
        </w:rPr>
      </w:pPr>
      <w:r w:rsidRPr="006B0335">
        <w:rPr>
          <w:b/>
          <w:sz w:val="28"/>
          <w:szCs w:val="28"/>
          <w:lang w:val="en-US"/>
        </w:rPr>
        <w:t>FINANCIAL UNIVERSITY UNDER THE GOVERNMENT OF THE RUSSIAN FEDERATION</w:t>
      </w:r>
    </w:p>
    <w:p w14:paraId="2F42B421" w14:textId="77777777" w:rsidR="00E33A38" w:rsidRPr="006B0335" w:rsidRDefault="00E33A38">
      <w:pPr>
        <w:pStyle w:val="29"/>
        <w:shd w:val="clear" w:color="auto" w:fill="auto"/>
        <w:spacing w:after="0" w:line="240" w:lineRule="auto"/>
        <w:ind w:firstLine="0"/>
        <w:rPr>
          <w:lang w:val="en-US"/>
        </w:rPr>
      </w:pPr>
      <w:r w:rsidRPr="006B0335">
        <w:rPr>
          <w:b/>
          <w:sz w:val="28"/>
          <w:szCs w:val="28"/>
          <w:lang w:val="en-US"/>
        </w:rPr>
        <w:t>(Financial University)</w:t>
      </w:r>
    </w:p>
    <w:p w14:paraId="2D052544" w14:textId="77777777" w:rsidR="00E33A38" w:rsidRPr="006B0335" w:rsidRDefault="00E33A38">
      <w:pPr>
        <w:rPr>
          <w:b/>
          <w:sz w:val="28"/>
          <w:szCs w:val="28"/>
          <w:lang w:val="en-US"/>
        </w:rPr>
      </w:pPr>
      <w:bookmarkStart w:id="0" w:name="bookmark0"/>
    </w:p>
    <w:p w14:paraId="39735BEC" w14:textId="77777777" w:rsidR="00E33A38" w:rsidRPr="006B0335" w:rsidRDefault="00915427">
      <w:pPr>
        <w:jc w:val="center"/>
        <w:rPr>
          <w:lang w:val="en-US"/>
        </w:rPr>
      </w:pPr>
      <w:r w:rsidRPr="006B0335">
        <w:rPr>
          <w:b/>
          <w:sz w:val="28"/>
          <w:szCs w:val="28"/>
          <w:lang w:val="en-US"/>
        </w:rPr>
        <w:t>Department of Strategic and Innovative Development</w:t>
      </w:r>
    </w:p>
    <w:p w14:paraId="199A4BBF" w14:textId="77777777" w:rsidR="00E33A38" w:rsidRPr="006B0335" w:rsidRDefault="00E33A38">
      <w:pPr>
        <w:jc w:val="center"/>
        <w:rPr>
          <w:lang w:val="en-US"/>
        </w:rPr>
      </w:pPr>
      <w:r w:rsidRPr="006B0335">
        <w:rPr>
          <w:b/>
          <w:sz w:val="28"/>
          <w:szCs w:val="28"/>
          <w:lang w:val="en-US"/>
        </w:rPr>
        <w:t>Faculty "Higher School of Management"</w:t>
      </w:r>
    </w:p>
    <w:p w14:paraId="4F589E26" w14:textId="77777777" w:rsidR="00E33A38" w:rsidRPr="006B0335" w:rsidRDefault="00E33A38">
      <w:pPr>
        <w:rPr>
          <w:sz w:val="28"/>
          <w:szCs w:val="28"/>
          <w:lang w:val="en-US"/>
        </w:rPr>
      </w:pPr>
    </w:p>
    <w:p w14:paraId="15B807C0" w14:textId="77777777" w:rsidR="00E33A38" w:rsidRPr="006B0335" w:rsidRDefault="00E33A38">
      <w:pPr>
        <w:rPr>
          <w:sz w:val="28"/>
          <w:szCs w:val="28"/>
          <w:lang w:val="en-US"/>
        </w:rPr>
      </w:pPr>
    </w:p>
    <w:p w14:paraId="500E1276" w14:textId="77777777" w:rsidR="00E33A38" w:rsidRPr="006B0335" w:rsidRDefault="00E33A38">
      <w:pPr>
        <w:rPr>
          <w:sz w:val="28"/>
          <w:szCs w:val="28"/>
          <w:lang w:val="en-US"/>
        </w:rPr>
      </w:pPr>
    </w:p>
    <w:p w14:paraId="46E71E2C" w14:textId="50907B23" w:rsidR="00E33A38" w:rsidRPr="006B0335" w:rsidRDefault="00E33A38">
      <w:pPr>
        <w:rPr>
          <w:sz w:val="28"/>
          <w:szCs w:val="28"/>
          <w:lang w:val="en-US"/>
        </w:rPr>
      </w:pPr>
    </w:p>
    <w:p w14:paraId="51D0C9CD" w14:textId="77777777" w:rsidR="00DF6B23" w:rsidRPr="006B0335" w:rsidRDefault="00DF6B23">
      <w:pPr>
        <w:rPr>
          <w:sz w:val="28"/>
          <w:szCs w:val="28"/>
          <w:lang w:val="en-US"/>
        </w:rPr>
      </w:pPr>
    </w:p>
    <w:p w14:paraId="2B7D47A4" w14:textId="2D48E51F" w:rsidR="00E33A38" w:rsidRPr="006B0335" w:rsidRDefault="008D29D5" w:rsidP="00DF6B23">
      <w:pPr>
        <w:jc w:val="center"/>
        <w:rPr>
          <w:b/>
          <w:sz w:val="28"/>
          <w:szCs w:val="28"/>
          <w:lang w:val="en-US"/>
        </w:rPr>
      </w:pPr>
      <w:r w:rsidRPr="006B0335">
        <w:rPr>
          <w:b/>
          <w:sz w:val="28"/>
          <w:szCs w:val="28"/>
          <w:lang w:val="en-US"/>
        </w:rPr>
        <w:t>H</w:t>
      </w:r>
      <w:r w:rsidR="00595830" w:rsidRPr="006B0335">
        <w:rPr>
          <w:b/>
          <w:sz w:val="28"/>
          <w:szCs w:val="28"/>
          <w:lang w:val="en-US"/>
        </w:rPr>
        <w:t>.</w:t>
      </w:r>
      <w:r w:rsidR="00595830" w:rsidRPr="006B0335">
        <w:rPr>
          <w:b/>
          <w:sz w:val="28"/>
          <w:szCs w:val="28"/>
        </w:rPr>
        <w:t>Н</w:t>
      </w:r>
      <w:r w:rsidR="00595830" w:rsidRPr="006B0335">
        <w:rPr>
          <w:b/>
          <w:sz w:val="28"/>
          <w:szCs w:val="28"/>
          <w:lang w:val="en-US"/>
        </w:rPr>
        <w:t>.</w:t>
      </w:r>
      <w:r w:rsidRPr="006B0335">
        <w:rPr>
          <w:b/>
          <w:sz w:val="28"/>
          <w:szCs w:val="28"/>
          <w:lang w:val="en-US"/>
        </w:rPr>
        <w:t xml:space="preserve"> </w:t>
      </w:r>
      <w:proofErr w:type="spellStart"/>
      <w:r w:rsidR="006A7DFD" w:rsidRPr="006B0335">
        <w:rPr>
          <w:b/>
          <w:sz w:val="28"/>
          <w:szCs w:val="28"/>
          <w:lang w:val="en-US"/>
        </w:rPr>
        <w:t>Nalbandyan</w:t>
      </w:r>
      <w:proofErr w:type="spellEnd"/>
    </w:p>
    <w:p w14:paraId="215E6313" w14:textId="77777777" w:rsidR="00DF6B23" w:rsidRPr="006B0335" w:rsidRDefault="00DF6B23" w:rsidP="00DF6B23">
      <w:pPr>
        <w:jc w:val="center"/>
        <w:rPr>
          <w:sz w:val="28"/>
          <w:szCs w:val="28"/>
          <w:lang w:val="en-US"/>
        </w:rPr>
      </w:pPr>
    </w:p>
    <w:p w14:paraId="00322743" w14:textId="36987EEB" w:rsidR="00E33A38" w:rsidRPr="006B0335" w:rsidRDefault="00E33A38">
      <w:pPr>
        <w:widowControl w:val="0"/>
        <w:autoSpaceDE w:val="0"/>
        <w:jc w:val="center"/>
        <w:rPr>
          <w:b/>
          <w:sz w:val="28"/>
          <w:szCs w:val="40"/>
          <w:lang w:val="en-US"/>
        </w:rPr>
      </w:pPr>
      <w:r w:rsidRPr="006B0335">
        <w:rPr>
          <w:b/>
          <w:sz w:val="28"/>
          <w:szCs w:val="40"/>
          <w:lang w:val="en-US"/>
        </w:rPr>
        <w:t>State Final Attestation Program</w:t>
      </w:r>
    </w:p>
    <w:p w14:paraId="1349D078" w14:textId="77777777" w:rsidR="00DF6B23" w:rsidRPr="006B0335" w:rsidRDefault="00DF6B23">
      <w:pPr>
        <w:widowControl w:val="0"/>
        <w:autoSpaceDE w:val="0"/>
        <w:jc w:val="center"/>
        <w:rPr>
          <w:sz w:val="18"/>
          <w:lang w:val="en-US"/>
        </w:rPr>
      </w:pPr>
    </w:p>
    <w:p w14:paraId="1F18F029" w14:textId="7D629561" w:rsidR="00E33A38" w:rsidRPr="006B0335" w:rsidRDefault="00E33A38">
      <w:pPr>
        <w:spacing w:line="276" w:lineRule="auto"/>
        <w:jc w:val="center"/>
        <w:rPr>
          <w:lang w:val="en-US"/>
        </w:rPr>
      </w:pPr>
      <w:bookmarkStart w:id="1" w:name="bookmark2"/>
      <w:bookmarkEnd w:id="0"/>
      <w:proofErr w:type="gramStart"/>
      <w:r w:rsidRPr="006B0335">
        <w:rPr>
          <w:sz w:val="28"/>
          <w:szCs w:val="28"/>
          <w:lang w:val="en-US"/>
        </w:rPr>
        <w:t>for</w:t>
      </w:r>
      <w:proofErr w:type="gramEnd"/>
      <w:r w:rsidRPr="006B0335">
        <w:rPr>
          <w:sz w:val="28"/>
          <w:szCs w:val="28"/>
          <w:lang w:val="en-US"/>
        </w:rPr>
        <w:t xml:space="preserve"> students studying in the </w:t>
      </w:r>
      <w:r w:rsidRPr="006B0335">
        <w:rPr>
          <w:rFonts w:eastAsia="Calibri"/>
          <w:sz w:val="28"/>
          <w:szCs w:val="28"/>
          <w:lang w:val="en-US" w:eastAsia="en-US"/>
        </w:rPr>
        <w:t>field of training</w:t>
      </w:r>
      <w:r w:rsidR="00DF6B23" w:rsidRPr="006B0335">
        <w:rPr>
          <w:rFonts w:eastAsia="Calibri"/>
          <w:sz w:val="28"/>
          <w:szCs w:val="28"/>
          <w:lang w:val="en-US" w:eastAsia="en-US"/>
        </w:rPr>
        <w:t>:</w:t>
      </w:r>
      <w:r w:rsidRPr="006B0335">
        <w:rPr>
          <w:rFonts w:eastAsia="Calibri"/>
          <w:sz w:val="28"/>
          <w:szCs w:val="28"/>
          <w:lang w:val="en-US" w:eastAsia="en-US"/>
        </w:rPr>
        <w:t xml:space="preserve"> </w:t>
      </w:r>
    </w:p>
    <w:p w14:paraId="73D4127B" w14:textId="77777777" w:rsidR="00DF6B23" w:rsidRPr="006B0335" w:rsidRDefault="00DF6B23">
      <w:pPr>
        <w:spacing w:line="276" w:lineRule="auto"/>
        <w:jc w:val="center"/>
        <w:rPr>
          <w:rFonts w:eastAsia="Calibri"/>
          <w:sz w:val="28"/>
          <w:szCs w:val="28"/>
          <w:lang w:val="en-US" w:eastAsia="en-US"/>
        </w:rPr>
      </w:pPr>
      <w:r w:rsidRPr="006B0335">
        <w:rPr>
          <w:rFonts w:eastAsia="Calibri"/>
          <w:sz w:val="28"/>
          <w:szCs w:val="28"/>
          <w:lang w:val="en-US" w:eastAsia="en-US"/>
        </w:rPr>
        <w:t>38.04.02-Management</w:t>
      </w:r>
      <w:r w:rsidR="00E33A38" w:rsidRPr="006B0335">
        <w:rPr>
          <w:rFonts w:eastAsia="Calibri"/>
          <w:sz w:val="28"/>
          <w:szCs w:val="28"/>
          <w:lang w:val="en-US" w:eastAsia="en-US"/>
        </w:rPr>
        <w:t xml:space="preserve">, </w:t>
      </w:r>
    </w:p>
    <w:p w14:paraId="1AC21EEE" w14:textId="7ECBF783" w:rsidR="00E33A38" w:rsidRPr="006B0335" w:rsidRDefault="00DF6B23">
      <w:pPr>
        <w:spacing w:line="276" w:lineRule="auto"/>
        <w:jc w:val="center"/>
        <w:rPr>
          <w:lang w:val="en-US"/>
        </w:rPr>
      </w:pPr>
      <w:r w:rsidRPr="006B0335">
        <w:rPr>
          <w:rFonts w:eastAsia="Calibri"/>
          <w:sz w:val="28"/>
          <w:szCs w:val="28"/>
          <w:lang w:val="en-US" w:eastAsia="en-US"/>
        </w:rPr>
        <w:t xml:space="preserve">Focus </w:t>
      </w:r>
      <w:proofErr w:type="spellStart"/>
      <w:r w:rsidRPr="006B0335">
        <w:rPr>
          <w:rFonts w:eastAsia="Calibri"/>
          <w:sz w:val="28"/>
          <w:szCs w:val="28"/>
          <w:lang w:val="en-US" w:eastAsia="en-US"/>
        </w:rPr>
        <w:t>of</w:t>
      </w:r>
      <w:r w:rsidR="00E33A38" w:rsidRPr="006B0335">
        <w:rPr>
          <w:rFonts w:eastAsia="Calibri"/>
          <w:sz w:val="28"/>
          <w:szCs w:val="28"/>
          <w:lang w:val="en-US" w:eastAsia="en-US"/>
        </w:rPr>
        <w:t>the</w:t>
      </w:r>
      <w:proofErr w:type="spellEnd"/>
      <w:r w:rsidR="00E33A38" w:rsidRPr="006B0335">
        <w:rPr>
          <w:rFonts w:eastAsia="Calibri"/>
          <w:sz w:val="28"/>
          <w:szCs w:val="28"/>
          <w:lang w:val="en-US" w:eastAsia="en-US"/>
        </w:rPr>
        <w:t xml:space="preserve"> program</w:t>
      </w:r>
      <w:r w:rsidRPr="006B0335">
        <w:rPr>
          <w:rFonts w:eastAsia="Calibri"/>
          <w:sz w:val="28"/>
          <w:szCs w:val="28"/>
          <w:lang w:val="en-US" w:eastAsia="en-US"/>
        </w:rPr>
        <w:t>:</w:t>
      </w:r>
    </w:p>
    <w:p w14:paraId="24293DA5" w14:textId="02686A61" w:rsidR="00E33A38" w:rsidRPr="006B0335" w:rsidRDefault="00E33A38">
      <w:pPr>
        <w:spacing w:line="276" w:lineRule="auto"/>
        <w:jc w:val="center"/>
        <w:rPr>
          <w:lang w:val="en-US"/>
        </w:rPr>
      </w:pPr>
      <w:r w:rsidRPr="006B0335">
        <w:rPr>
          <w:rFonts w:eastAsia="Calibri"/>
          <w:sz w:val="28"/>
          <w:szCs w:val="28"/>
          <w:lang w:val="en-US" w:eastAsia="en-US"/>
        </w:rPr>
        <w:t xml:space="preserve"> "Management and International Business"</w:t>
      </w:r>
    </w:p>
    <w:p w14:paraId="5D2EAAB9" w14:textId="77777777" w:rsidR="00E33A38" w:rsidRPr="006B0335" w:rsidRDefault="00E33A38">
      <w:pPr>
        <w:jc w:val="center"/>
        <w:rPr>
          <w:rFonts w:eastAsia="Arial Unicode MS"/>
          <w:b/>
          <w:sz w:val="28"/>
          <w:szCs w:val="28"/>
          <w:lang w:val="en-US"/>
        </w:rPr>
      </w:pPr>
    </w:p>
    <w:p w14:paraId="6258557E" w14:textId="77777777" w:rsidR="00E33A38" w:rsidRPr="006B0335" w:rsidRDefault="00E33A38">
      <w:pPr>
        <w:jc w:val="center"/>
        <w:rPr>
          <w:rFonts w:eastAsia="Arial Unicode MS"/>
          <w:b/>
          <w:sz w:val="28"/>
          <w:szCs w:val="28"/>
          <w:lang w:val="en-US"/>
        </w:rPr>
      </w:pPr>
    </w:p>
    <w:p w14:paraId="71D4BE41" w14:textId="77777777" w:rsidR="00E33A38" w:rsidRPr="006B0335" w:rsidRDefault="00E33A38">
      <w:pPr>
        <w:jc w:val="center"/>
        <w:rPr>
          <w:sz w:val="28"/>
          <w:szCs w:val="28"/>
          <w:lang w:val="en-US"/>
        </w:rPr>
      </w:pPr>
    </w:p>
    <w:p w14:paraId="0993AAA5" w14:textId="77777777" w:rsidR="00E33A38" w:rsidRPr="006B0335" w:rsidRDefault="00E33A38">
      <w:pPr>
        <w:tabs>
          <w:tab w:val="left" w:pos="709"/>
          <w:tab w:val="left" w:pos="993"/>
        </w:tabs>
        <w:jc w:val="center"/>
        <w:rPr>
          <w:i/>
          <w:sz w:val="28"/>
          <w:szCs w:val="28"/>
          <w:lang w:val="en-US"/>
        </w:rPr>
      </w:pPr>
    </w:p>
    <w:p w14:paraId="01062621" w14:textId="77777777" w:rsidR="00E33A38" w:rsidRPr="006B0335" w:rsidRDefault="00E33A38">
      <w:pPr>
        <w:tabs>
          <w:tab w:val="left" w:pos="709"/>
          <w:tab w:val="left" w:pos="993"/>
        </w:tabs>
        <w:jc w:val="center"/>
        <w:rPr>
          <w:i/>
          <w:sz w:val="28"/>
          <w:szCs w:val="28"/>
          <w:lang w:val="en-US"/>
        </w:rPr>
      </w:pPr>
    </w:p>
    <w:p w14:paraId="63F17D94" w14:textId="77777777" w:rsidR="00E33A38" w:rsidRPr="006B0335" w:rsidRDefault="00E33A38">
      <w:pPr>
        <w:tabs>
          <w:tab w:val="left" w:pos="709"/>
          <w:tab w:val="left" w:pos="993"/>
        </w:tabs>
        <w:jc w:val="center"/>
        <w:rPr>
          <w:i/>
          <w:sz w:val="28"/>
          <w:szCs w:val="28"/>
          <w:lang w:val="en-US"/>
        </w:rPr>
      </w:pPr>
    </w:p>
    <w:p w14:paraId="426B7C72" w14:textId="77777777" w:rsidR="00E33A38" w:rsidRPr="006B0335" w:rsidRDefault="00E33A38">
      <w:pPr>
        <w:tabs>
          <w:tab w:val="left" w:pos="709"/>
          <w:tab w:val="left" w:pos="993"/>
        </w:tabs>
        <w:jc w:val="center"/>
        <w:rPr>
          <w:i/>
          <w:sz w:val="28"/>
          <w:szCs w:val="28"/>
          <w:lang w:val="en-US"/>
        </w:rPr>
      </w:pPr>
    </w:p>
    <w:p w14:paraId="3091F303" w14:textId="77777777" w:rsidR="00E33A38" w:rsidRPr="006B0335" w:rsidRDefault="00E33A38">
      <w:pPr>
        <w:tabs>
          <w:tab w:val="left" w:pos="709"/>
          <w:tab w:val="left" w:pos="993"/>
        </w:tabs>
        <w:jc w:val="center"/>
        <w:rPr>
          <w:i/>
          <w:sz w:val="28"/>
          <w:szCs w:val="28"/>
          <w:lang w:val="en-US"/>
        </w:rPr>
      </w:pPr>
    </w:p>
    <w:bookmarkEnd w:id="1"/>
    <w:p w14:paraId="5E35F543" w14:textId="77777777" w:rsidR="00966E28" w:rsidRPr="006B0335" w:rsidRDefault="00966E28" w:rsidP="00966E28">
      <w:pPr>
        <w:tabs>
          <w:tab w:val="left" w:pos="709"/>
          <w:tab w:val="left" w:pos="993"/>
        </w:tabs>
        <w:jc w:val="center"/>
        <w:rPr>
          <w:sz w:val="28"/>
          <w:lang w:val="en-US"/>
        </w:rPr>
      </w:pPr>
      <w:r w:rsidRPr="006B0335">
        <w:rPr>
          <w:i/>
          <w:sz w:val="28"/>
          <w:lang w:val="en-US"/>
        </w:rPr>
        <w:t>Recommended by the Academic Council of the Faculty Higher School of Management</w:t>
      </w:r>
    </w:p>
    <w:p w14:paraId="570F02C6" w14:textId="77777777" w:rsidR="00966E28" w:rsidRPr="006B0335" w:rsidRDefault="00966E28" w:rsidP="00966E28">
      <w:pPr>
        <w:ind w:right="-2"/>
        <w:jc w:val="center"/>
        <w:rPr>
          <w:sz w:val="28"/>
          <w:lang w:val="en-US"/>
        </w:rPr>
      </w:pPr>
      <w:r w:rsidRPr="006B0335">
        <w:rPr>
          <w:i/>
          <w:iCs/>
          <w:sz w:val="28"/>
          <w:lang w:val="en-US"/>
        </w:rPr>
        <w:t>(Protocol No. 47, 19.11.</w:t>
      </w:r>
      <w:r w:rsidRPr="006B0335">
        <w:rPr>
          <w:i/>
          <w:iCs/>
          <w:sz w:val="28"/>
          <w:lang w:val="en-US" w:eastAsia="ru-RU"/>
        </w:rPr>
        <w:t>2024)</w:t>
      </w:r>
    </w:p>
    <w:p w14:paraId="75EA544C" w14:textId="77777777" w:rsidR="00966E28" w:rsidRPr="006B0335" w:rsidRDefault="00966E28" w:rsidP="00966E28">
      <w:pPr>
        <w:tabs>
          <w:tab w:val="left" w:pos="709"/>
          <w:tab w:val="left" w:pos="993"/>
        </w:tabs>
        <w:jc w:val="center"/>
        <w:rPr>
          <w:i/>
          <w:sz w:val="28"/>
          <w:lang w:val="en-US"/>
        </w:rPr>
      </w:pPr>
    </w:p>
    <w:p w14:paraId="39B0D6CE" w14:textId="77777777" w:rsidR="00966E28" w:rsidRPr="006B0335" w:rsidRDefault="00966E28" w:rsidP="00966E28">
      <w:pPr>
        <w:tabs>
          <w:tab w:val="left" w:pos="709"/>
          <w:tab w:val="left" w:pos="993"/>
        </w:tabs>
        <w:jc w:val="center"/>
        <w:rPr>
          <w:sz w:val="28"/>
          <w:lang w:val="en-US"/>
        </w:rPr>
      </w:pPr>
      <w:r w:rsidRPr="006B0335">
        <w:rPr>
          <w:i/>
          <w:sz w:val="28"/>
          <w:lang w:val="en-US"/>
        </w:rPr>
        <w:t>Approved by the Board of the Department of Strategic and Innovative Development</w:t>
      </w:r>
    </w:p>
    <w:p w14:paraId="502D6597" w14:textId="77777777" w:rsidR="00966E28" w:rsidRPr="006B0335" w:rsidRDefault="00966E28" w:rsidP="00966E28">
      <w:pPr>
        <w:ind w:right="-2"/>
        <w:jc w:val="center"/>
        <w:rPr>
          <w:sz w:val="28"/>
          <w:lang w:val="en-US"/>
        </w:rPr>
      </w:pPr>
      <w:r w:rsidRPr="006B0335">
        <w:rPr>
          <w:i/>
          <w:iCs/>
          <w:sz w:val="28"/>
          <w:lang w:val="en-US"/>
        </w:rPr>
        <w:t>(Protocol No. 07, 18.11.</w:t>
      </w:r>
      <w:r w:rsidRPr="006B0335">
        <w:rPr>
          <w:i/>
          <w:iCs/>
          <w:sz w:val="28"/>
          <w:lang w:val="en-US" w:eastAsia="ru-RU"/>
        </w:rPr>
        <w:t>202</w:t>
      </w:r>
      <w:r w:rsidRPr="00C96FE3">
        <w:rPr>
          <w:i/>
          <w:iCs/>
          <w:sz w:val="28"/>
          <w:lang w:val="en-US" w:eastAsia="ru-RU"/>
        </w:rPr>
        <w:t>4</w:t>
      </w:r>
      <w:r w:rsidRPr="006B0335">
        <w:rPr>
          <w:i/>
          <w:iCs/>
          <w:sz w:val="28"/>
          <w:lang w:val="en-US" w:eastAsia="ru-RU"/>
        </w:rPr>
        <w:t>)</w:t>
      </w:r>
    </w:p>
    <w:p w14:paraId="789F3A01" w14:textId="77777777" w:rsidR="00966E28" w:rsidRPr="006B0335" w:rsidRDefault="00966E28" w:rsidP="00966E28">
      <w:pPr>
        <w:pStyle w:val="afe"/>
        <w:spacing w:line="360" w:lineRule="auto"/>
        <w:contextualSpacing/>
        <w:rPr>
          <w:bCs/>
          <w:sz w:val="28"/>
          <w:szCs w:val="28"/>
          <w:lang w:val="en-US"/>
        </w:rPr>
      </w:pPr>
    </w:p>
    <w:p w14:paraId="0F8124A3" w14:textId="77777777" w:rsidR="00966E28" w:rsidRPr="006B0335" w:rsidRDefault="00966E28" w:rsidP="00966E28">
      <w:pPr>
        <w:pStyle w:val="af9"/>
        <w:contextualSpacing/>
        <w:jc w:val="left"/>
        <w:rPr>
          <w:sz w:val="28"/>
          <w:szCs w:val="28"/>
          <w:lang w:val="en-US"/>
        </w:rPr>
      </w:pPr>
    </w:p>
    <w:p w14:paraId="686746D2" w14:textId="77777777" w:rsidR="00966E28" w:rsidRPr="006B0335" w:rsidRDefault="00966E28" w:rsidP="00966E28">
      <w:pPr>
        <w:pStyle w:val="afe"/>
        <w:spacing w:line="360" w:lineRule="auto"/>
        <w:contextualSpacing/>
        <w:rPr>
          <w:b/>
          <w:lang w:val="en-US"/>
        </w:rPr>
      </w:pPr>
      <w:proofErr w:type="spellStart"/>
      <w:r w:rsidRPr="006B0335">
        <w:rPr>
          <w:b/>
          <w:bCs/>
          <w:sz w:val="28"/>
          <w:szCs w:val="28"/>
        </w:rPr>
        <w:t>Moscow</w:t>
      </w:r>
      <w:proofErr w:type="spellEnd"/>
      <w:r w:rsidRPr="006B0335">
        <w:rPr>
          <w:b/>
          <w:bCs/>
          <w:sz w:val="28"/>
          <w:szCs w:val="28"/>
        </w:rPr>
        <w:t xml:space="preserve"> 202</w:t>
      </w:r>
      <w:r w:rsidRPr="006B0335">
        <w:rPr>
          <w:b/>
          <w:bCs/>
          <w:sz w:val="28"/>
          <w:szCs w:val="28"/>
          <w:lang w:val="en-US"/>
        </w:rPr>
        <w:t>4</w:t>
      </w:r>
    </w:p>
    <w:p w14:paraId="68822CB7" w14:textId="77777777" w:rsidR="00E33A38" w:rsidRPr="006B0335" w:rsidRDefault="00E33A38">
      <w:pPr>
        <w:pageBreakBefore/>
        <w:jc w:val="center"/>
        <w:rPr>
          <w:b/>
          <w:sz w:val="28"/>
          <w:szCs w:val="28"/>
          <w:lang w:val="en-US"/>
        </w:rPr>
      </w:pPr>
    </w:p>
    <w:p w14:paraId="64FA59B2" w14:textId="5DD8B6EF" w:rsidR="00E33A38" w:rsidRPr="006B0335" w:rsidRDefault="00E33A38" w:rsidP="00DF6B23">
      <w:pPr>
        <w:widowControl w:val="0"/>
        <w:autoSpaceDE w:val="0"/>
        <w:ind w:firstLine="708"/>
        <w:jc w:val="both"/>
        <w:rPr>
          <w:lang w:val="en-US"/>
        </w:rPr>
      </w:pPr>
      <w:r w:rsidRPr="006B0335">
        <w:rPr>
          <w:b/>
          <w:sz w:val="28"/>
          <w:szCs w:val="28"/>
          <w:lang w:val="en-US"/>
        </w:rPr>
        <w:t xml:space="preserve">List of competencies to </w:t>
      </w:r>
      <w:proofErr w:type="gramStart"/>
      <w:r w:rsidRPr="006B0335">
        <w:rPr>
          <w:b/>
          <w:sz w:val="28"/>
          <w:szCs w:val="28"/>
          <w:lang w:val="en-US"/>
        </w:rPr>
        <w:t>be evaluated</w:t>
      </w:r>
      <w:proofErr w:type="gramEnd"/>
      <w:r w:rsidRPr="006B0335">
        <w:rPr>
          <w:b/>
          <w:sz w:val="28"/>
          <w:szCs w:val="28"/>
          <w:lang w:val="en-US"/>
        </w:rPr>
        <w:t xml:space="preserve"> during the state final attestation</w:t>
      </w:r>
    </w:p>
    <w:p w14:paraId="734FED1C" w14:textId="77777777" w:rsidR="00E33A38" w:rsidRPr="006B0335" w:rsidRDefault="00E33A38">
      <w:pPr>
        <w:widowControl w:val="0"/>
        <w:autoSpaceDE w:val="0"/>
        <w:jc w:val="center"/>
        <w:rPr>
          <w:sz w:val="28"/>
          <w:szCs w:val="28"/>
          <w:lang w:val="en-US"/>
        </w:rPr>
      </w:pPr>
    </w:p>
    <w:tbl>
      <w:tblPr>
        <w:tblW w:w="5050" w:type="pct"/>
        <w:tblInd w:w="113" w:type="dxa"/>
        <w:tblLayout w:type="fixed"/>
        <w:tblLook w:val="0000" w:firstRow="0" w:lastRow="0" w:firstColumn="0" w:lastColumn="0" w:noHBand="0" w:noVBand="0"/>
      </w:tblPr>
      <w:tblGrid>
        <w:gridCol w:w="6917"/>
        <w:gridCol w:w="2807"/>
      </w:tblGrid>
      <w:tr w:rsidR="006B0335" w:rsidRPr="00C96FE3" w14:paraId="789CCCA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483724" w14:textId="77777777" w:rsidR="00E33A38" w:rsidRPr="006B0335" w:rsidRDefault="00E33A38">
            <w:pPr>
              <w:ind w:hanging="11"/>
              <w:jc w:val="center"/>
              <w:rPr>
                <w:b/>
                <w:lang w:val="en-US"/>
              </w:rPr>
            </w:pPr>
            <w:r w:rsidRPr="006B0335">
              <w:rPr>
                <w:b/>
                <w:lang w:val="en-US"/>
              </w:rPr>
              <w:t>Code and name of the competence</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978568A" w14:textId="77777777" w:rsidR="00E33A38" w:rsidRPr="006B0335" w:rsidRDefault="00E33A38">
            <w:pPr>
              <w:ind w:hanging="11"/>
              <w:jc w:val="center"/>
              <w:rPr>
                <w:b/>
                <w:lang w:val="en-US"/>
              </w:rPr>
            </w:pPr>
            <w:r w:rsidRPr="006B0335">
              <w:rPr>
                <w:b/>
                <w:lang w:val="en-US"/>
              </w:rPr>
              <w:t>Form of the state final certification, which checks the formation of competence</w:t>
            </w:r>
          </w:p>
        </w:tc>
      </w:tr>
      <w:tr w:rsidR="006B0335" w:rsidRPr="006B0335" w14:paraId="29AD6362"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263879F" w14:textId="77777777" w:rsidR="00E33A38" w:rsidRPr="006B0335" w:rsidRDefault="00E33A38">
            <w:pPr>
              <w:jc w:val="center"/>
            </w:pPr>
            <w:r w:rsidRPr="006B0335">
              <w:t>1</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2F56A2B9" w14:textId="77777777" w:rsidR="00E33A38" w:rsidRPr="006B0335" w:rsidRDefault="00E33A38">
            <w:pPr>
              <w:jc w:val="center"/>
            </w:pPr>
            <w:r w:rsidRPr="006B0335">
              <w:t>2</w:t>
            </w:r>
          </w:p>
        </w:tc>
      </w:tr>
      <w:tr w:rsidR="006B0335" w:rsidRPr="006B0335" w14:paraId="1EF9AB67" w14:textId="77777777" w:rsidTr="00DF6B23">
        <w:trPr>
          <w:trHeight w:val="294"/>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BCA67B6" w14:textId="77777777" w:rsidR="00E33A38" w:rsidRPr="006B0335" w:rsidRDefault="00E33A38">
            <w:pPr>
              <w:jc w:val="center"/>
            </w:pPr>
            <w:proofErr w:type="spellStart"/>
            <w:r w:rsidRPr="006B0335">
              <w:rPr>
                <w:b/>
                <w:szCs w:val="28"/>
              </w:rPr>
              <w:t>Universal</w:t>
            </w:r>
            <w:proofErr w:type="spellEnd"/>
            <w:r w:rsidRPr="006B0335">
              <w:rPr>
                <w:b/>
                <w:szCs w:val="28"/>
              </w:rPr>
              <w:t xml:space="preserve"> </w:t>
            </w:r>
            <w:proofErr w:type="spellStart"/>
            <w:r w:rsidRPr="006B0335">
              <w:rPr>
                <w:b/>
                <w:szCs w:val="28"/>
              </w:rPr>
              <w:t>competencies</w:t>
            </w:r>
            <w:proofErr w:type="spellEnd"/>
            <w:r w:rsidRPr="006B0335">
              <w:rPr>
                <w:b/>
                <w:szCs w:val="28"/>
              </w:rPr>
              <w:t>:</w:t>
            </w:r>
          </w:p>
        </w:tc>
      </w:tr>
      <w:tr w:rsidR="006B0335" w:rsidRPr="006B0335" w14:paraId="7D9F0254" w14:textId="77777777" w:rsidTr="00DF6B23">
        <w:trPr>
          <w:trHeight w:val="427"/>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B3152AD" w14:textId="7F559C27" w:rsidR="00E33A38" w:rsidRPr="006B0335" w:rsidRDefault="00DF6B23">
            <w:proofErr w:type="spellStart"/>
            <w:r w:rsidRPr="006B0335">
              <w:rPr>
                <w:b/>
              </w:rPr>
              <w:t>General</w:t>
            </w:r>
            <w:proofErr w:type="spellEnd"/>
            <w:r w:rsidRPr="006B0335">
              <w:rPr>
                <w:b/>
              </w:rPr>
              <w:t xml:space="preserve"> </w:t>
            </w:r>
            <w:proofErr w:type="spellStart"/>
            <w:r w:rsidRPr="006B0335">
              <w:rPr>
                <w:b/>
              </w:rPr>
              <w:t>scientific</w:t>
            </w:r>
            <w:r w:rsidR="00E33A38" w:rsidRPr="006B0335">
              <w:rPr>
                <w:b/>
              </w:rPr>
              <w:t>questions</w:t>
            </w:r>
            <w:proofErr w:type="spellEnd"/>
            <w:r w:rsidR="00E33A38" w:rsidRPr="006B0335">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E3DA2E5" w14:textId="77777777" w:rsidR="00E33A38" w:rsidRPr="006B0335" w:rsidRDefault="00E33A38">
            <w:pPr>
              <w:snapToGrid w:val="0"/>
              <w:jc w:val="center"/>
              <w:rPr>
                <w:b/>
              </w:rPr>
            </w:pPr>
          </w:p>
        </w:tc>
      </w:tr>
      <w:tr w:rsidR="006B0335" w:rsidRPr="006B0335" w14:paraId="15190D3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8295A3C" w14:textId="77777777" w:rsidR="00E33A38" w:rsidRPr="006B0335" w:rsidRDefault="00E33A38">
            <w:pPr>
              <w:jc w:val="both"/>
              <w:rPr>
                <w:lang w:val="en-US"/>
              </w:rPr>
            </w:pPr>
            <w:r w:rsidRPr="006B0335">
              <w:rPr>
                <w:lang w:val="en-US"/>
              </w:rPr>
              <w:t>UK-1 - ability to abstract thinking, critical analysis of problem situations based on a systematic approach, development of an action strategy</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577843E" w14:textId="77777777" w:rsidR="00E33A38" w:rsidRPr="006B0335" w:rsidRDefault="00E33A38">
            <w:proofErr w:type="spellStart"/>
            <w:r w:rsidRPr="006B0335">
              <w:t>State</w:t>
            </w:r>
            <w:proofErr w:type="spellEnd"/>
            <w:r w:rsidRPr="006B0335">
              <w:t xml:space="preserve"> </w:t>
            </w:r>
            <w:proofErr w:type="spellStart"/>
            <w:r w:rsidRPr="006B0335">
              <w:t>exam</w:t>
            </w:r>
            <w:proofErr w:type="spellEnd"/>
          </w:p>
        </w:tc>
      </w:tr>
      <w:tr w:rsidR="006B0335" w:rsidRPr="006B0335" w14:paraId="5FEFAF34" w14:textId="77777777" w:rsidTr="00DF6B23">
        <w:trPr>
          <w:trHeight w:val="418"/>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D1C2CB9" w14:textId="1657F872" w:rsidR="00E33A38" w:rsidRPr="006B0335" w:rsidRDefault="00E33A38" w:rsidP="00DF6B23">
            <w:pPr>
              <w:ind w:hanging="29"/>
            </w:pPr>
            <w:proofErr w:type="spellStart"/>
            <w:r w:rsidRPr="006B0335">
              <w:rPr>
                <w:b/>
              </w:rPr>
              <w:t>Instrumental</w:t>
            </w:r>
            <w:proofErr w:type="spellEnd"/>
            <w:r w:rsidRPr="006B0335">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CECB52F" w14:textId="77777777" w:rsidR="00E33A38" w:rsidRPr="006B0335" w:rsidRDefault="00E33A38">
            <w:pPr>
              <w:snapToGrid w:val="0"/>
              <w:jc w:val="center"/>
              <w:rPr>
                <w:b/>
              </w:rPr>
            </w:pPr>
          </w:p>
        </w:tc>
      </w:tr>
      <w:tr w:rsidR="006B0335" w:rsidRPr="00C96FE3" w14:paraId="404F2250"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92143A6" w14:textId="77777777" w:rsidR="00E33A38" w:rsidRPr="006B0335" w:rsidRDefault="00E33A38">
            <w:pPr>
              <w:ind w:hanging="29"/>
              <w:jc w:val="both"/>
              <w:rPr>
                <w:lang w:val="en-US"/>
              </w:rPr>
            </w:pPr>
            <w:r w:rsidRPr="006B0335">
              <w:rPr>
                <w:lang w:val="en-US"/>
              </w:rPr>
              <w:t>CC-2 – ability to apply communication technologies, to speak a foreign language at a level that allows you to carry out professional and research activities, including in a foreign-language environment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C2CDE0B" w14:textId="77777777" w:rsidR="00E33A38" w:rsidRPr="006B0335" w:rsidRDefault="00E33A38">
            <w:pPr>
              <w:ind w:hanging="34"/>
              <w:jc w:val="both"/>
              <w:rPr>
                <w:lang w:val="en-US"/>
              </w:rPr>
            </w:pPr>
            <w:r w:rsidRPr="006B0335">
              <w:rPr>
                <w:lang w:val="en-US"/>
              </w:rPr>
              <w:t>State exam, final qualification work</w:t>
            </w:r>
          </w:p>
        </w:tc>
      </w:tr>
      <w:tr w:rsidR="006B0335" w:rsidRPr="006B0335" w14:paraId="09A76F41" w14:textId="77777777" w:rsidTr="00DF6B23">
        <w:trPr>
          <w:trHeight w:val="297"/>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6E43A7E" w14:textId="2637B676" w:rsidR="00E33A38" w:rsidRPr="006B0335" w:rsidRDefault="00E33A38" w:rsidP="00DF6B23">
            <w:proofErr w:type="spellStart"/>
            <w:r w:rsidRPr="006B0335">
              <w:rPr>
                <w:b/>
              </w:rPr>
              <w:t>Social</w:t>
            </w:r>
            <w:proofErr w:type="spellEnd"/>
            <w:r w:rsidRPr="006B0335">
              <w:rPr>
                <w:b/>
              </w:rPr>
              <w:t xml:space="preserve"> </w:t>
            </w:r>
            <w:proofErr w:type="spellStart"/>
            <w:r w:rsidRPr="006B0335">
              <w:rPr>
                <w:b/>
              </w:rPr>
              <w:t>and</w:t>
            </w:r>
            <w:proofErr w:type="spellEnd"/>
            <w:r w:rsidRPr="006B0335">
              <w:rPr>
                <w:b/>
              </w:rPr>
              <w:t xml:space="preserve"> </w:t>
            </w:r>
            <w:proofErr w:type="spellStart"/>
            <w:r w:rsidRPr="006B0335">
              <w:rPr>
                <w:b/>
              </w:rPr>
              <w:t>personal</w:t>
            </w:r>
            <w:proofErr w:type="spellEnd"/>
            <w:r w:rsidRPr="006B0335">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CA4CF09" w14:textId="77777777" w:rsidR="00E33A38" w:rsidRPr="006B0335" w:rsidRDefault="00E33A38">
            <w:pPr>
              <w:snapToGrid w:val="0"/>
              <w:ind w:hanging="40"/>
            </w:pPr>
          </w:p>
        </w:tc>
      </w:tr>
      <w:tr w:rsidR="006B0335" w:rsidRPr="006B0335" w14:paraId="47F0BCC6"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763C223" w14:textId="77777777" w:rsidR="00E33A38" w:rsidRPr="006B0335" w:rsidRDefault="00E33A38">
            <w:pPr>
              <w:jc w:val="both"/>
              <w:rPr>
                <w:lang w:val="en-US"/>
              </w:rPr>
            </w:pPr>
            <w:r w:rsidRPr="006B0335">
              <w:rPr>
                <w:lang w:val="en-US"/>
              </w:rPr>
              <w:t>UK-3-ability to determine and implement priorities of one's own activities in accordance with the importance of tasks, methods for improving its effectiveness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91BBB64" w14:textId="77777777" w:rsidR="00E33A38" w:rsidRPr="006B0335" w:rsidRDefault="00E33A38">
            <w:pPr>
              <w:ind w:hanging="40"/>
            </w:pPr>
            <w:proofErr w:type="spellStart"/>
            <w:r w:rsidRPr="006B0335">
              <w:t>State</w:t>
            </w:r>
            <w:proofErr w:type="spellEnd"/>
            <w:r w:rsidRPr="006B0335">
              <w:t xml:space="preserve"> </w:t>
            </w:r>
            <w:proofErr w:type="spellStart"/>
            <w:r w:rsidRPr="006B0335">
              <w:t>exam</w:t>
            </w:r>
            <w:proofErr w:type="spellEnd"/>
          </w:p>
        </w:tc>
      </w:tr>
      <w:tr w:rsidR="006B0335" w:rsidRPr="00C96FE3" w14:paraId="6CF896C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986E2C6" w14:textId="77777777" w:rsidR="00E33A38" w:rsidRPr="006B0335" w:rsidRDefault="00E33A38">
            <w:pPr>
              <w:jc w:val="both"/>
              <w:rPr>
                <w:lang w:val="en-US"/>
              </w:rPr>
            </w:pPr>
            <w:r w:rsidRPr="006B0335">
              <w:rPr>
                <w:lang w:val="en-US"/>
              </w:rPr>
              <w:t>UK-4-ability to organize interpersonal relations and intercultural interaction, taking into account the diversity of cultures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6B6C6E2" w14:textId="77777777" w:rsidR="00E33A38" w:rsidRPr="006B0335" w:rsidRDefault="00E33A38">
            <w:pPr>
              <w:ind w:hanging="40"/>
              <w:rPr>
                <w:lang w:val="en-US"/>
              </w:rPr>
            </w:pPr>
            <w:r w:rsidRPr="006B0335">
              <w:rPr>
                <w:lang w:val="en-US"/>
              </w:rPr>
              <w:t>State exam, final qualification work</w:t>
            </w:r>
          </w:p>
        </w:tc>
      </w:tr>
      <w:tr w:rsidR="006B0335" w:rsidRPr="00C96FE3" w14:paraId="3018785A"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17BE3A59" w14:textId="77777777" w:rsidR="00E33A38" w:rsidRPr="006B0335" w:rsidRDefault="00E33A38">
            <w:pPr>
              <w:jc w:val="both"/>
              <w:rPr>
                <w:lang w:val="en-US"/>
              </w:rPr>
            </w:pPr>
            <w:r w:rsidRPr="006B0335">
              <w:rPr>
                <w:lang w:val="en-US"/>
              </w:rPr>
              <w:t xml:space="preserve">UK-5 – ability to lead the work of a team, make organizational and managerial decisions for The State exam, final qualification work must be responsible for achieving the set goal,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7D1362E" w14:textId="77777777" w:rsidR="00E33A38" w:rsidRPr="006B0335" w:rsidRDefault="00C10F8E">
            <w:pPr>
              <w:snapToGrid w:val="0"/>
              <w:ind w:hanging="40"/>
              <w:rPr>
                <w:lang w:val="en-US"/>
              </w:rPr>
            </w:pPr>
            <w:r w:rsidRPr="006B0335">
              <w:rPr>
                <w:lang w:val="en-US"/>
              </w:rPr>
              <w:t>and the State exam, final qualification work must be responsible for them</w:t>
            </w:r>
          </w:p>
        </w:tc>
      </w:tr>
      <w:tr w:rsidR="006B0335" w:rsidRPr="006B0335" w14:paraId="5751415C" w14:textId="77777777" w:rsidTr="00DF6B23">
        <w:trPr>
          <w:trHeight w:val="178"/>
        </w:trPr>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5CDCF11" w14:textId="5EDB5C8C" w:rsidR="00E33A38" w:rsidRPr="006B0335" w:rsidRDefault="00595830" w:rsidP="00DF6B23">
            <w:pPr>
              <w:ind w:hanging="29"/>
              <w:rPr>
                <w:b/>
                <w:sz w:val="28"/>
                <w:szCs w:val="28"/>
              </w:rPr>
            </w:pPr>
            <w:proofErr w:type="spellStart"/>
            <w:r w:rsidRPr="006B0335">
              <w:rPr>
                <w:b/>
                <w:szCs w:val="28"/>
              </w:rPr>
              <w:t>System</w:t>
            </w:r>
            <w:proofErr w:type="spellEnd"/>
            <w:r w:rsidRPr="006B0335">
              <w:rPr>
                <w:b/>
                <w:szCs w:val="28"/>
              </w:rPr>
              <w:t xml:space="preserve"> </w:t>
            </w:r>
            <w:proofErr w:type="spellStart"/>
            <w:r w:rsidRPr="006B0335">
              <w:rPr>
                <w:b/>
                <w:szCs w:val="28"/>
              </w:rPr>
              <w:t>requirements</w:t>
            </w:r>
            <w:proofErr w:type="spellEnd"/>
            <w:r w:rsidR="00E33A38" w:rsidRPr="006B0335">
              <w:rPr>
                <w:b/>
                <w:szCs w:val="28"/>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38D85C2" w14:textId="77777777" w:rsidR="00E33A38" w:rsidRPr="006B0335" w:rsidRDefault="00E33A38">
            <w:pPr>
              <w:snapToGrid w:val="0"/>
              <w:ind w:hanging="40"/>
            </w:pPr>
          </w:p>
        </w:tc>
      </w:tr>
      <w:tr w:rsidR="006B0335" w:rsidRPr="00C96FE3" w14:paraId="0A86A12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345571D" w14:textId="77777777" w:rsidR="00E33A38" w:rsidRPr="006B0335" w:rsidRDefault="00E33A38">
            <w:pPr>
              <w:ind w:hanging="29"/>
              <w:jc w:val="both"/>
              <w:rPr>
                <w:lang w:val="en-US"/>
              </w:rPr>
            </w:pPr>
            <w:r w:rsidRPr="006B0335">
              <w:rPr>
                <w:lang w:val="en-US"/>
              </w:rPr>
              <w:t>UK-6-ability to manage a project at all stages of its life cycle</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62BD490" w14:textId="77777777" w:rsidR="00E33A38" w:rsidRPr="006B0335" w:rsidRDefault="00E33A38">
            <w:pPr>
              <w:jc w:val="both"/>
              <w:rPr>
                <w:lang w:val="en-US"/>
              </w:rPr>
            </w:pPr>
            <w:r w:rsidRPr="006B0335">
              <w:rPr>
                <w:lang w:val="en-US"/>
              </w:rPr>
              <w:t>State exam, final qualification work</w:t>
            </w:r>
          </w:p>
        </w:tc>
      </w:tr>
      <w:tr w:rsidR="006B0335" w:rsidRPr="006B0335" w14:paraId="6E963146"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69E062E6" w14:textId="77777777" w:rsidR="00E33A38" w:rsidRPr="006B0335" w:rsidRDefault="00E33A38">
            <w:pPr>
              <w:pStyle w:val="ConsPlusNormal"/>
              <w:ind w:firstLine="0"/>
              <w:jc w:val="both"/>
              <w:rPr>
                <w:lang w:val="en-US"/>
              </w:rPr>
            </w:pPr>
            <w:r w:rsidRPr="006B0335">
              <w:rPr>
                <w:rFonts w:ascii="Times New Roman" w:hAnsi="Times New Roman" w:cs="Times New Roman"/>
                <w:sz w:val="24"/>
                <w:szCs w:val="24"/>
                <w:lang w:val="en-US"/>
              </w:rPr>
              <w:t>UK-7 – ability to conduct scientific research, evaluate and formalize their results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03F11AE" w14:textId="77777777" w:rsidR="00E33A38" w:rsidRPr="006B0335" w:rsidRDefault="00E33A38">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p>
        </w:tc>
      </w:tr>
      <w:tr w:rsidR="006B0335" w:rsidRPr="006B0335" w14:paraId="34E1D430" w14:textId="77777777" w:rsidTr="00DF6B23">
        <w:trPr>
          <w:trHeight w:val="310"/>
        </w:trPr>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12ED4E4E" w14:textId="77777777" w:rsidR="00E33A38" w:rsidRPr="006B0335" w:rsidRDefault="00E33A38">
            <w:pPr>
              <w:ind w:hanging="23"/>
              <w:jc w:val="center"/>
            </w:pPr>
            <w:proofErr w:type="spellStart"/>
            <w:r w:rsidRPr="006B0335">
              <w:rPr>
                <w:b/>
              </w:rPr>
              <w:t>Professional</w:t>
            </w:r>
            <w:proofErr w:type="spellEnd"/>
            <w:r w:rsidRPr="006B0335">
              <w:rPr>
                <w:b/>
              </w:rPr>
              <w:t xml:space="preserve"> </w:t>
            </w:r>
            <w:proofErr w:type="spellStart"/>
            <w:r w:rsidRPr="006B0335">
              <w:rPr>
                <w:b/>
              </w:rPr>
              <w:t>competencies</w:t>
            </w:r>
            <w:proofErr w:type="spellEnd"/>
            <w:r w:rsidRPr="006B0335">
              <w:rPr>
                <w:b/>
              </w:rPr>
              <w:t xml:space="preserve"> </w:t>
            </w:r>
            <w:proofErr w:type="spellStart"/>
            <w:r w:rsidRPr="006B0335">
              <w:rPr>
                <w:b/>
              </w:rPr>
              <w:t>directions</w:t>
            </w:r>
            <w:proofErr w:type="spellEnd"/>
            <w:r w:rsidRPr="006B0335">
              <w:rPr>
                <w:b/>
              </w:rPr>
              <w:t>:</w:t>
            </w:r>
          </w:p>
        </w:tc>
      </w:tr>
      <w:tr w:rsidR="006B0335" w:rsidRPr="006B0335" w14:paraId="271EA40A"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69604B6" w14:textId="127B1BA3" w:rsidR="00E33A38" w:rsidRPr="006B0335" w:rsidRDefault="00E33A38" w:rsidP="00DF6B23">
            <w:pPr>
              <w:ind w:hanging="29"/>
            </w:pPr>
            <w:proofErr w:type="spellStart"/>
            <w:r w:rsidRPr="006B0335">
              <w:rPr>
                <w:b/>
              </w:rPr>
              <w:t>Theoretical</w:t>
            </w:r>
            <w:proofErr w:type="spellEnd"/>
            <w:r w:rsidRPr="006B0335">
              <w:rPr>
                <w:b/>
              </w:rPr>
              <w:t xml:space="preserve"> </w:t>
            </w:r>
            <w:proofErr w:type="spellStart"/>
            <w:r w:rsidRPr="006B0335">
              <w:rPr>
                <w:b/>
              </w:rPr>
              <w:t>and</w:t>
            </w:r>
            <w:proofErr w:type="spellEnd"/>
            <w:r w:rsidRPr="006B0335">
              <w:rPr>
                <w:b/>
              </w:rPr>
              <w:t xml:space="preserve"> </w:t>
            </w:r>
            <w:proofErr w:type="spellStart"/>
            <w:r w:rsidRPr="006B0335">
              <w:rPr>
                <w:b/>
              </w:rPr>
              <w:t>methodological</w:t>
            </w:r>
            <w:r w:rsidR="00DF6B23" w:rsidRPr="006B0335">
              <w:rPr>
                <w:b/>
              </w:rPr>
              <w:t>aspects</w:t>
            </w:r>
            <w:proofErr w:type="spellEnd"/>
            <w:r w:rsidR="00DF6B23" w:rsidRPr="006B0335">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43F9AB3" w14:textId="77777777" w:rsidR="00E33A38" w:rsidRPr="006B0335" w:rsidRDefault="00E33A38">
            <w:pPr>
              <w:snapToGrid w:val="0"/>
              <w:ind w:hanging="23"/>
              <w:rPr>
                <w:b/>
              </w:rPr>
            </w:pPr>
          </w:p>
        </w:tc>
      </w:tr>
      <w:tr w:rsidR="006B0335" w:rsidRPr="00C96FE3" w14:paraId="426F63E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D87D365" w14:textId="36CEC8CD" w:rsidR="00E33A38" w:rsidRPr="006B0335" w:rsidRDefault="00E33A38" w:rsidP="00DF6B23">
            <w:pPr>
              <w:jc w:val="both"/>
              <w:rPr>
                <w:lang w:val="en-US"/>
              </w:rPr>
            </w:pPr>
            <w:r w:rsidRPr="006B0335">
              <w:rPr>
                <w:lang w:val="en-US"/>
              </w:rPr>
              <w:t>PKN-1-ability to identify problems and trends in the modern economy and solve professional problems based on knowledge (advanced level) of economic and management theory, as well</w:t>
            </w:r>
            <w:r w:rsidR="00DF6B23" w:rsidRPr="006B0335">
              <w:t>б</w:t>
            </w:r>
            <w:r w:rsidRPr="006B0335">
              <w:rPr>
                <w:lang w:val="en-US"/>
              </w:rPr>
              <w:t>as generalization and critical analysis of current management practices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EC5B9A2" w14:textId="77777777" w:rsidR="00E33A38" w:rsidRPr="006B0335" w:rsidRDefault="00E33A38">
            <w:pPr>
              <w:ind w:hanging="23"/>
              <w:jc w:val="both"/>
              <w:rPr>
                <w:lang w:val="en-US"/>
              </w:rPr>
            </w:pPr>
            <w:r w:rsidRPr="006B0335">
              <w:rPr>
                <w:lang w:val="en-US"/>
              </w:rPr>
              <w:t>State exam, final qualification work</w:t>
            </w:r>
          </w:p>
        </w:tc>
      </w:tr>
      <w:tr w:rsidR="006B0335" w:rsidRPr="006B0335" w14:paraId="7CD2B69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46596067" w14:textId="7EEEE561" w:rsidR="00E33A38" w:rsidRPr="006B0335" w:rsidRDefault="00DF6B23">
            <w:proofErr w:type="spellStart"/>
            <w:r w:rsidRPr="006B0335">
              <w:rPr>
                <w:b/>
              </w:rPr>
              <w:t>Applied</w:t>
            </w:r>
            <w:proofErr w:type="spellEnd"/>
            <w:r w:rsidRPr="006B0335">
              <w:rPr>
                <w:b/>
              </w:rPr>
              <w: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DD41912" w14:textId="77777777" w:rsidR="00E33A38" w:rsidRPr="006B0335" w:rsidRDefault="00E33A38">
            <w:pPr>
              <w:snapToGrid w:val="0"/>
              <w:ind w:hanging="23"/>
              <w:rPr>
                <w:b/>
              </w:rPr>
            </w:pPr>
          </w:p>
        </w:tc>
      </w:tr>
      <w:tr w:rsidR="006B0335" w:rsidRPr="006B0335" w14:paraId="653D8787"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AB35376" w14:textId="77777777" w:rsidR="00E33A38" w:rsidRPr="006B0335" w:rsidRDefault="00E33A38">
            <w:pPr>
              <w:jc w:val="both"/>
              <w:rPr>
                <w:lang w:val="en-US"/>
              </w:rPr>
            </w:pPr>
            <w:r w:rsidRPr="006B0335">
              <w:rPr>
                <w:lang w:val="en-US"/>
              </w:rPr>
              <w:t>PKN-2-ability to apply modern methods and techniques for collecting, processing and analyzing data, as well as determining and predicting the main socio-economic indicators of management objects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C95ADE9" w14:textId="77777777" w:rsidR="00E33A38" w:rsidRPr="006B0335" w:rsidRDefault="00E33A38">
            <w:pPr>
              <w:ind w:hanging="23"/>
            </w:pPr>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p>
        </w:tc>
      </w:tr>
      <w:tr w:rsidR="006B0335" w:rsidRPr="006B0335" w14:paraId="4A46639C"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485359D" w14:textId="77777777" w:rsidR="00E33A38" w:rsidRPr="006B0335" w:rsidRDefault="00E33A38">
            <w:pPr>
              <w:jc w:val="both"/>
              <w:rPr>
                <w:lang w:val="en-US"/>
              </w:rPr>
            </w:pPr>
            <w:r w:rsidRPr="006B0335">
              <w:rPr>
                <w:lang w:val="en-US"/>
              </w:rPr>
              <w:t>PKN-3 – ability to assess the effectiveness and efficiency of the organization as a whole and individual projects, develop assessment methods and necessary indicators for this purpose, taking into account</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5668D46" w14:textId="77777777" w:rsidR="00E33A38" w:rsidRPr="006B0335" w:rsidRDefault="00E33A38">
            <w:pPr>
              <w:ind w:hanging="23"/>
            </w:pPr>
            <w:r w:rsidRPr="006B0335">
              <w:t xml:space="preserve">: </w:t>
            </w:r>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p>
        </w:tc>
      </w:tr>
      <w:tr w:rsidR="006B0335" w:rsidRPr="00C96FE3" w14:paraId="61783C19"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096845D2" w14:textId="77777777" w:rsidR="00E33A38" w:rsidRPr="006B0335" w:rsidRDefault="00E33A38">
            <w:pPr>
              <w:jc w:val="both"/>
              <w:rPr>
                <w:lang w:val="en-US"/>
              </w:rPr>
            </w:pPr>
            <w:r w:rsidRPr="006B0335">
              <w:rPr>
                <w:lang w:val="en-US"/>
              </w:rPr>
              <w:t>PKN-4 – ability to manage project and process activities in the organization, as well as identify, evaluate and implement new market opportunities, manage material and financial flows, as well as all types of risks of economic systems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04B3D38" w14:textId="77777777" w:rsidR="00E33A38" w:rsidRPr="006B0335" w:rsidRDefault="00E33A38">
            <w:pPr>
              <w:ind w:hanging="23"/>
              <w:rPr>
                <w:lang w:val="en-US"/>
              </w:rPr>
            </w:pPr>
            <w:r w:rsidRPr="006B0335">
              <w:rPr>
                <w:lang w:val="en-US"/>
              </w:rPr>
              <w:t>' activities State exam, Final qualification work</w:t>
            </w:r>
          </w:p>
        </w:tc>
      </w:tr>
      <w:tr w:rsidR="006B0335" w:rsidRPr="006B0335" w14:paraId="27A0BA19"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A6721C" w14:textId="77777777" w:rsidR="00E33A38" w:rsidRPr="006B0335" w:rsidRDefault="00E33A38">
            <w:pPr>
              <w:jc w:val="both"/>
              <w:rPr>
                <w:lang w:val="en-US"/>
              </w:rPr>
            </w:pPr>
            <w:r w:rsidRPr="006B0335">
              <w:rPr>
                <w:lang w:val="en-US"/>
              </w:rPr>
              <w:t>PKN-5 – ability to generalize and analyze the results of economic activity in the organization. critically evaluate scientific research in management and related fields, carry out research projects and participate in the dissemination of economic and managerial knowledge</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8747B07" w14:textId="77777777" w:rsidR="00E33A38" w:rsidRPr="006B0335" w:rsidRDefault="00E33A38">
            <w:pPr>
              <w:ind w:hanging="23"/>
            </w:pPr>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p>
        </w:tc>
      </w:tr>
      <w:tr w:rsidR="006B0335" w:rsidRPr="00C96FE3" w14:paraId="0722A3C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C1022FA" w14:textId="77777777" w:rsidR="00E33A38" w:rsidRPr="006B0335" w:rsidRDefault="00E33A38">
            <w:pPr>
              <w:jc w:val="both"/>
              <w:rPr>
                <w:lang w:val="en-US"/>
              </w:rPr>
            </w:pPr>
            <w:r w:rsidRPr="006B0335">
              <w:rPr>
                <w:lang w:val="en-US"/>
              </w:rPr>
              <w:t>PKN-6-ability to manage strategic changes in the organization's activities, develop new areas of activity of the organization and the corresponding business models of organizations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21ABF1D" w14:textId="77777777" w:rsidR="00E33A38" w:rsidRPr="006B0335" w:rsidRDefault="00E33A38">
            <w:pPr>
              <w:ind w:hanging="23"/>
              <w:jc w:val="both"/>
              <w:rPr>
                <w:lang w:val="en-US"/>
              </w:rPr>
            </w:pPr>
            <w:r w:rsidRPr="006B0335">
              <w:rPr>
                <w:lang w:val="en-US"/>
              </w:rPr>
              <w:t>State exam, final qualification work</w:t>
            </w:r>
          </w:p>
        </w:tc>
      </w:tr>
      <w:tr w:rsidR="006B0335" w:rsidRPr="006B0335" w14:paraId="042FB74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6F13CCA" w14:textId="063E0895" w:rsidR="00E33A38" w:rsidRPr="006B0335" w:rsidRDefault="00E33A38">
            <w:proofErr w:type="spellStart"/>
            <w:r w:rsidRPr="006B0335">
              <w:rPr>
                <w:b/>
              </w:rPr>
              <w:t>Analytical</w:t>
            </w:r>
            <w:proofErr w:type="spellEnd"/>
            <w:r w:rsidR="00DF6B23" w:rsidRPr="006B0335">
              <w:rPr>
                <w:b/>
              </w:rPr>
              <w:t>:</w:t>
            </w:r>
            <w:r w:rsidRPr="006B0335">
              <w:rPr>
                <w:b/>
              </w:rPr>
              <w:t xml:space="preserve"> </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7FB60020" w14:textId="77777777" w:rsidR="00E33A38" w:rsidRPr="006B0335" w:rsidRDefault="00E33A38">
            <w:pPr>
              <w:snapToGrid w:val="0"/>
              <w:ind w:hanging="23"/>
              <w:rPr>
                <w:b/>
              </w:rPr>
            </w:pPr>
          </w:p>
        </w:tc>
      </w:tr>
      <w:tr w:rsidR="006B0335" w:rsidRPr="00C96FE3" w14:paraId="18AE6913"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597B933" w14:textId="1F2165A6" w:rsidR="00E33A38" w:rsidRPr="006B0335" w:rsidRDefault="00E33A38">
            <w:pPr>
              <w:jc w:val="both"/>
              <w:rPr>
                <w:lang w:val="en-US"/>
              </w:rPr>
            </w:pPr>
            <w:r w:rsidRPr="006B0335">
              <w:rPr>
                <w:lang w:val="en-US"/>
              </w:rPr>
              <w:t xml:space="preserve">PKN-7- </w:t>
            </w:r>
            <w:proofErr w:type="spellStart"/>
            <w:r w:rsidR="00DF6B23" w:rsidRPr="006B0335">
              <w:rPr>
                <w:lang w:val="en-US"/>
              </w:rPr>
              <w:t>with</w:t>
            </w:r>
            <w:r w:rsidRPr="006B0335">
              <w:rPr>
                <w:lang w:val="en-US"/>
              </w:rPr>
              <w:t>the</w:t>
            </w:r>
            <w:proofErr w:type="spellEnd"/>
            <w:r w:rsidRPr="006B0335">
              <w:rPr>
                <w:lang w:val="en-US"/>
              </w:rPr>
              <w:t xml:space="preserve"> ability to independently make sound organizational and managerial decisions, assess their operational and organizational effectiveness, and social significance, ensure their implementation</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18A8A429" w14:textId="77777777" w:rsidR="00E33A38" w:rsidRPr="006B0335" w:rsidRDefault="00E33A38">
            <w:pPr>
              <w:ind w:hanging="23"/>
              <w:rPr>
                <w:lang w:val="en-US"/>
              </w:rPr>
            </w:pPr>
            <w:r w:rsidRPr="006B0335">
              <w:rPr>
                <w:lang w:val="en-US"/>
              </w:rPr>
              <w:t>State exam, final qualification work</w:t>
            </w:r>
          </w:p>
        </w:tc>
      </w:tr>
      <w:tr w:rsidR="006B0335" w:rsidRPr="006B0335" w14:paraId="4B6EC89C"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7601CFDF" w14:textId="1C26ACE6" w:rsidR="00E33A38" w:rsidRPr="006B0335" w:rsidRDefault="00E33A38">
            <w:pPr>
              <w:jc w:val="both"/>
              <w:rPr>
                <w:lang w:val="en-US"/>
              </w:rPr>
            </w:pPr>
            <w:r w:rsidRPr="006B0335">
              <w:rPr>
                <w:lang w:val="en-US"/>
              </w:rPr>
              <w:t xml:space="preserve">PKN-8- </w:t>
            </w:r>
            <w:proofErr w:type="spellStart"/>
            <w:r w:rsidR="00DF6B23" w:rsidRPr="006B0335">
              <w:rPr>
                <w:lang w:val="en-US"/>
              </w:rPr>
              <w:t>with</w:t>
            </w:r>
            <w:r w:rsidRPr="006B0335">
              <w:rPr>
                <w:lang w:val="en-US"/>
              </w:rPr>
              <w:t>the</w:t>
            </w:r>
            <w:proofErr w:type="spellEnd"/>
            <w:r w:rsidRPr="006B0335">
              <w:rPr>
                <w:lang w:val="en-US"/>
              </w:rPr>
              <w:t xml:space="preserve"> ability to analyze, determine and effectively use human and social and intellectual capital as well as the knowledge accumulated by the organization, while applying the necessary leadership and communication skills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E909346" w14:textId="77777777" w:rsidR="00E33A38" w:rsidRPr="006B0335" w:rsidRDefault="00E33A38">
            <w:pPr>
              <w:ind w:hanging="23"/>
            </w:pPr>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p>
        </w:tc>
      </w:tr>
      <w:tr w:rsidR="006B0335" w:rsidRPr="00C96FE3" w14:paraId="12B0F6F7" w14:textId="77777777">
        <w:tc>
          <w:tcPr>
            <w:tcW w:w="9734" w:type="dxa"/>
            <w:gridSpan w:val="2"/>
            <w:tcBorders>
              <w:top w:val="single" w:sz="4" w:space="0" w:color="000000"/>
              <w:left w:val="single" w:sz="4" w:space="0" w:color="000000"/>
              <w:bottom w:val="single" w:sz="4" w:space="0" w:color="000000"/>
              <w:right w:val="single" w:sz="4" w:space="0" w:color="000000"/>
            </w:tcBorders>
            <w:shd w:val="clear" w:color="auto" w:fill="auto"/>
          </w:tcPr>
          <w:p w14:paraId="7412DCE3" w14:textId="2D22C844" w:rsidR="00E33A38" w:rsidRPr="006B0335" w:rsidRDefault="00DF6B23" w:rsidP="00DF6B23">
            <w:pPr>
              <w:ind w:hanging="23"/>
              <w:jc w:val="center"/>
              <w:rPr>
                <w:lang w:val="en-US"/>
              </w:rPr>
            </w:pPr>
            <w:r w:rsidRPr="006B0335">
              <w:rPr>
                <w:b/>
                <w:lang w:val="en-US"/>
              </w:rPr>
              <w:t>Professional</w:t>
            </w:r>
            <w:r w:rsidR="00E33A38" w:rsidRPr="006B0335">
              <w:rPr>
                <w:b/>
                <w:lang w:val="en-US"/>
              </w:rPr>
              <w:t xml:space="preserve"> competencies of the</w:t>
            </w:r>
            <w:r w:rsidRPr="006B0335">
              <w:rPr>
                <w:b/>
                <w:lang w:val="en-US"/>
              </w:rPr>
              <w:t xml:space="preserve"> of the following areas:</w:t>
            </w:r>
          </w:p>
        </w:tc>
      </w:tr>
      <w:tr w:rsidR="006B0335" w:rsidRPr="00C96FE3" w14:paraId="53E941DD"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29FF1702" w14:textId="055789B1" w:rsidR="00E33A38" w:rsidRPr="006B0335" w:rsidRDefault="00FD304F">
            <w:pPr>
              <w:pStyle w:val="aff9"/>
              <w:widowControl w:val="0"/>
              <w:autoSpaceDE w:val="0"/>
              <w:ind w:left="0"/>
              <w:jc w:val="both"/>
              <w:rPr>
                <w:lang w:val="en-US"/>
              </w:rPr>
            </w:pPr>
            <w:r w:rsidRPr="006B0335">
              <w:rPr>
                <w:lang w:val="en-US"/>
              </w:rPr>
              <w:t>PC-1 orientation</w:t>
            </w:r>
            <w:r w:rsidR="00DF6B23" w:rsidRPr="006B0335">
              <w:rPr>
                <w:lang w:val="en-US"/>
              </w:rPr>
              <w:t xml:space="preserve">-with the ability </w:t>
            </w:r>
            <w:proofErr w:type="spellStart"/>
            <w:r w:rsidR="00DF6B23" w:rsidRPr="006B0335">
              <w:rPr>
                <w:lang w:val="en-US"/>
              </w:rPr>
              <w:t>to</w:t>
            </w:r>
            <w:r w:rsidR="00E33A38" w:rsidRPr="006B0335">
              <w:rPr>
                <w:lang w:val="en-US"/>
              </w:rPr>
              <w:t>use</w:t>
            </w:r>
            <w:proofErr w:type="spellEnd"/>
            <w:r w:rsidR="00E33A38" w:rsidRPr="006B0335">
              <w:rPr>
                <w:lang w:val="en-US"/>
              </w:rPr>
              <w:t xml:space="preserve"> tools for strategic analysis and improving the efficiency and effectiveness of companies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A2260D3" w14:textId="77777777" w:rsidR="00E33A38" w:rsidRPr="006B0335" w:rsidRDefault="00E33A38">
            <w:pPr>
              <w:ind w:hanging="23"/>
              <w:rPr>
                <w:lang w:val="en-US"/>
              </w:rPr>
            </w:pPr>
            <w:r w:rsidRPr="006B0335">
              <w:rPr>
                <w:lang w:val="en-US"/>
              </w:rPr>
              <w:t>' activities Final qualification work</w:t>
            </w:r>
          </w:p>
        </w:tc>
      </w:tr>
      <w:tr w:rsidR="006B0335" w:rsidRPr="00C96FE3" w14:paraId="3AB1C8D4"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36909281" w14:textId="0A4A0AC5" w:rsidR="00E33A38" w:rsidRPr="006B0335" w:rsidRDefault="00FD304F">
            <w:pPr>
              <w:contextualSpacing/>
              <w:jc w:val="both"/>
              <w:rPr>
                <w:lang w:val="en-US"/>
              </w:rPr>
            </w:pPr>
            <w:r w:rsidRPr="006B0335">
              <w:rPr>
                <w:lang w:val="en-US"/>
              </w:rPr>
              <w:t>PC-2</w:t>
            </w:r>
            <w:r w:rsidR="00DF6B23" w:rsidRPr="006B0335">
              <w:rPr>
                <w:lang w:val="en-US"/>
              </w:rPr>
              <w:t>-with</w:t>
            </w:r>
            <w:r w:rsidR="00E33A38" w:rsidRPr="006B0335">
              <w:rPr>
                <w:lang w:val="en-US"/>
              </w:rPr>
              <w:t>the ability to predict the development of the company, taking into account the needs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635122D2" w14:textId="77777777" w:rsidR="00E33A38" w:rsidRPr="006B0335" w:rsidRDefault="00E33A38">
            <w:pPr>
              <w:ind w:hanging="23"/>
              <w:rPr>
                <w:lang w:val="en-US"/>
              </w:rPr>
            </w:pPr>
            <w:r w:rsidRPr="006B0335">
              <w:rPr>
                <w:lang w:val="en-US"/>
              </w:rPr>
              <w:t>of the international market and exam, final qualification work</w:t>
            </w:r>
          </w:p>
        </w:tc>
      </w:tr>
      <w:tr w:rsidR="006B0335" w:rsidRPr="00C96FE3" w14:paraId="247E5DE8"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51722E21" w14:textId="558BD546" w:rsidR="00E33A38" w:rsidRPr="006B0335" w:rsidRDefault="00FD304F">
            <w:pPr>
              <w:jc w:val="both"/>
              <w:rPr>
                <w:lang w:val="en-US"/>
              </w:rPr>
            </w:pPr>
            <w:r w:rsidRPr="006B0335">
              <w:rPr>
                <w:lang w:val="en-US"/>
              </w:rPr>
              <w:t>PC-3</w:t>
            </w:r>
            <w:r w:rsidR="00DF6B23" w:rsidRPr="006B0335">
              <w:rPr>
                <w:lang w:val="en-US"/>
              </w:rPr>
              <w:t>-c</w:t>
            </w:r>
            <w:r w:rsidR="00E33A38" w:rsidRPr="006B0335">
              <w:rPr>
                <w:lang w:val="en-US"/>
              </w:rPr>
              <w:t>posobnost to find and evaluate new international market opportunities, form and evaluate business ideas, develop business models for creating a new business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24607BE9" w14:textId="77777777" w:rsidR="00E33A38" w:rsidRPr="006B0335" w:rsidRDefault="00E33A38">
            <w:pPr>
              <w:ind w:hanging="23"/>
              <w:rPr>
                <w:lang w:val="en-US"/>
              </w:rPr>
            </w:pPr>
            <w:r w:rsidRPr="006B0335">
              <w:rPr>
                <w:lang w:val="en-US"/>
              </w:rPr>
              <w:t>State exam, final qualification work</w:t>
            </w:r>
          </w:p>
        </w:tc>
      </w:tr>
      <w:tr w:rsidR="006B0335" w:rsidRPr="00C96FE3" w14:paraId="203822A1" w14:textId="77777777">
        <w:tc>
          <w:tcPr>
            <w:tcW w:w="6924" w:type="dxa"/>
            <w:tcBorders>
              <w:top w:val="single" w:sz="4" w:space="0" w:color="000000"/>
              <w:left w:val="single" w:sz="4" w:space="0" w:color="000000"/>
              <w:bottom w:val="single" w:sz="4" w:space="0" w:color="000000"/>
              <w:right w:val="single" w:sz="4" w:space="0" w:color="000000"/>
            </w:tcBorders>
            <w:shd w:val="clear" w:color="auto" w:fill="auto"/>
          </w:tcPr>
          <w:p w14:paraId="1EE552F8" w14:textId="7081B0A0" w:rsidR="00E33A38" w:rsidRPr="006B0335" w:rsidRDefault="00FD304F">
            <w:pPr>
              <w:widowControl w:val="0"/>
              <w:autoSpaceDE w:val="0"/>
              <w:contextualSpacing/>
              <w:jc w:val="both"/>
              <w:rPr>
                <w:lang w:val="en-US"/>
              </w:rPr>
            </w:pPr>
            <w:r w:rsidRPr="006B0335">
              <w:rPr>
                <w:lang w:val="en-US"/>
              </w:rPr>
              <w:t>PC-4</w:t>
            </w:r>
            <w:r w:rsidR="00DF6B23" w:rsidRPr="006B0335">
              <w:rPr>
                <w:lang w:val="en-US"/>
              </w:rPr>
              <w:t>-c</w:t>
            </w:r>
            <w:r w:rsidR="00E33A38" w:rsidRPr="006B0335">
              <w:rPr>
                <w:lang w:val="en-US"/>
              </w:rPr>
              <w:t>posobnost to form strategies for entering international markets</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EACA4B8" w14:textId="77777777" w:rsidR="00E33A38" w:rsidRPr="006B0335" w:rsidRDefault="00C10F8E">
            <w:pPr>
              <w:snapToGrid w:val="0"/>
              <w:ind w:hanging="23"/>
              <w:rPr>
                <w:rFonts w:eastAsia="Calibri"/>
                <w:lang w:val="en-US"/>
              </w:rPr>
            </w:pPr>
            <w:r w:rsidRPr="006B0335">
              <w:rPr>
                <w:lang w:val="en-US"/>
              </w:rPr>
              <w:t>State exam, final qualification work</w:t>
            </w:r>
          </w:p>
        </w:tc>
      </w:tr>
    </w:tbl>
    <w:p w14:paraId="249530AA" w14:textId="77777777" w:rsidR="00E33A38" w:rsidRPr="006B0335" w:rsidRDefault="00E33A38">
      <w:pPr>
        <w:rPr>
          <w:lang w:val="en-US"/>
        </w:rPr>
      </w:pPr>
    </w:p>
    <w:p w14:paraId="0A78A9C0" w14:textId="77777777" w:rsidR="00E33A38" w:rsidRPr="006B0335" w:rsidRDefault="00E33A38" w:rsidP="006A7DFD">
      <w:pPr>
        <w:pStyle w:val="afd"/>
        <w:pageBreakBefore/>
        <w:contextualSpacing/>
        <w:jc w:val="center"/>
        <w:rPr>
          <w:b/>
        </w:rPr>
      </w:pPr>
      <w:proofErr w:type="spellStart"/>
      <w:r w:rsidRPr="006B0335">
        <w:rPr>
          <w:b/>
          <w:bCs/>
          <w:sz w:val="28"/>
          <w:szCs w:val="28"/>
        </w:rPr>
        <w:t>Federal</w:t>
      </w:r>
      <w:proofErr w:type="spellEnd"/>
      <w:r w:rsidRPr="006B0335">
        <w:rPr>
          <w:b/>
          <w:bCs/>
          <w:sz w:val="28"/>
          <w:szCs w:val="28"/>
        </w:rPr>
        <w:t xml:space="preserve"> </w:t>
      </w:r>
      <w:proofErr w:type="spellStart"/>
      <w:r w:rsidRPr="006B0335">
        <w:rPr>
          <w:b/>
          <w:bCs/>
          <w:sz w:val="28"/>
          <w:szCs w:val="28"/>
        </w:rPr>
        <w:t>State</w:t>
      </w:r>
      <w:proofErr w:type="spellEnd"/>
      <w:r w:rsidRPr="006B0335">
        <w:rPr>
          <w:b/>
          <w:bCs/>
          <w:sz w:val="28"/>
          <w:szCs w:val="28"/>
        </w:rPr>
        <w:t xml:space="preserve"> </w:t>
      </w:r>
      <w:proofErr w:type="spellStart"/>
      <w:r w:rsidRPr="006B0335">
        <w:rPr>
          <w:b/>
          <w:bCs/>
          <w:sz w:val="28"/>
          <w:szCs w:val="28"/>
        </w:rPr>
        <w:t>Educational</w:t>
      </w:r>
      <w:proofErr w:type="spellEnd"/>
      <w:r w:rsidRPr="006B0335">
        <w:rPr>
          <w:b/>
          <w:bCs/>
          <w:sz w:val="28"/>
          <w:szCs w:val="28"/>
        </w:rPr>
        <w:t xml:space="preserve"> </w:t>
      </w:r>
      <w:proofErr w:type="spellStart"/>
      <w:r w:rsidRPr="006B0335">
        <w:rPr>
          <w:b/>
          <w:bCs/>
          <w:sz w:val="28"/>
          <w:szCs w:val="28"/>
        </w:rPr>
        <w:t>Budgetary</w:t>
      </w:r>
      <w:proofErr w:type="spellEnd"/>
      <w:r w:rsidRPr="006B0335">
        <w:rPr>
          <w:b/>
          <w:bCs/>
          <w:sz w:val="28"/>
          <w:szCs w:val="28"/>
        </w:rPr>
        <w:t xml:space="preserve"> </w:t>
      </w:r>
      <w:proofErr w:type="spellStart"/>
      <w:r w:rsidRPr="006B0335">
        <w:rPr>
          <w:b/>
          <w:bCs/>
          <w:sz w:val="28"/>
          <w:szCs w:val="28"/>
        </w:rPr>
        <w:t>Institution</w:t>
      </w:r>
      <w:proofErr w:type="spellEnd"/>
    </w:p>
    <w:p w14:paraId="68B1AB40" w14:textId="77777777" w:rsidR="006A7DFD" w:rsidRPr="006B0335" w:rsidRDefault="006A7DFD" w:rsidP="006A7DFD">
      <w:pPr>
        <w:pStyle w:val="29"/>
        <w:shd w:val="clear" w:color="auto" w:fill="auto"/>
        <w:spacing w:after="0" w:line="240" w:lineRule="auto"/>
        <w:ind w:firstLine="0"/>
        <w:rPr>
          <w:lang w:val="en-US"/>
        </w:rPr>
      </w:pPr>
      <w:r w:rsidRPr="006B0335">
        <w:rPr>
          <w:b/>
          <w:sz w:val="28"/>
          <w:szCs w:val="28"/>
          <w:lang w:val="en-US"/>
        </w:rPr>
        <w:t>Of Higher Education</w:t>
      </w:r>
    </w:p>
    <w:p w14:paraId="065060BA" w14:textId="77777777" w:rsidR="00E33A38" w:rsidRPr="006B0335" w:rsidRDefault="00E33A38">
      <w:pPr>
        <w:pStyle w:val="afd"/>
        <w:contextualSpacing/>
        <w:jc w:val="center"/>
        <w:rPr>
          <w:b/>
        </w:rPr>
      </w:pPr>
      <w:r w:rsidRPr="006B0335">
        <w:rPr>
          <w:b/>
          <w:bCs/>
          <w:sz w:val="28"/>
          <w:szCs w:val="28"/>
        </w:rPr>
        <w:t>"FINANCIAL UNIVERSITY UNDER THE GOVERNMENT</w:t>
      </w:r>
    </w:p>
    <w:p w14:paraId="549B7FA2" w14:textId="77777777" w:rsidR="00E33A38" w:rsidRPr="006B0335" w:rsidRDefault="00E33A38">
      <w:pPr>
        <w:pStyle w:val="afd"/>
        <w:contextualSpacing/>
        <w:jc w:val="center"/>
        <w:rPr>
          <w:b/>
        </w:rPr>
      </w:pPr>
      <w:r w:rsidRPr="006B0335">
        <w:rPr>
          <w:b/>
          <w:bCs/>
          <w:sz w:val="28"/>
          <w:szCs w:val="28"/>
        </w:rPr>
        <w:t>OF THE RUSSIAN FEDERATION"</w:t>
      </w:r>
    </w:p>
    <w:p w14:paraId="6C7C4F4D" w14:textId="77777777" w:rsidR="00E33A38" w:rsidRPr="006B0335" w:rsidRDefault="00E33A38">
      <w:pPr>
        <w:pStyle w:val="afd"/>
        <w:contextualSpacing/>
        <w:jc w:val="center"/>
        <w:rPr>
          <w:b/>
        </w:rPr>
      </w:pPr>
      <w:r w:rsidRPr="006B0335">
        <w:rPr>
          <w:b/>
          <w:bCs/>
          <w:sz w:val="28"/>
          <w:szCs w:val="28"/>
        </w:rPr>
        <w:t>(</w:t>
      </w:r>
      <w:proofErr w:type="spellStart"/>
      <w:r w:rsidRPr="006B0335">
        <w:rPr>
          <w:b/>
          <w:bCs/>
          <w:sz w:val="28"/>
          <w:szCs w:val="28"/>
        </w:rPr>
        <w:t>Financial</w:t>
      </w:r>
      <w:proofErr w:type="spellEnd"/>
      <w:r w:rsidRPr="006B0335">
        <w:rPr>
          <w:b/>
          <w:bCs/>
          <w:sz w:val="28"/>
          <w:szCs w:val="28"/>
        </w:rPr>
        <w:t xml:space="preserve"> </w:t>
      </w:r>
      <w:proofErr w:type="spellStart"/>
      <w:r w:rsidRPr="006B0335">
        <w:rPr>
          <w:b/>
          <w:bCs/>
          <w:sz w:val="28"/>
          <w:szCs w:val="28"/>
        </w:rPr>
        <w:t>University</w:t>
      </w:r>
      <w:proofErr w:type="spellEnd"/>
      <w:r w:rsidRPr="006B0335">
        <w:rPr>
          <w:b/>
          <w:bCs/>
          <w:sz w:val="28"/>
          <w:szCs w:val="28"/>
        </w:rPr>
        <w:t>)</w:t>
      </w:r>
    </w:p>
    <w:p w14:paraId="77FB3AED" w14:textId="77777777" w:rsidR="00E33A38" w:rsidRPr="006B0335" w:rsidRDefault="00E33A38">
      <w:pPr>
        <w:spacing w:line="360" w:lineRule="auto"/>
        <w:contextualSpacing/>
        <w:jc w:val="center"/>
        <w:rPr>
          <w:b/>
          <w:bCs/>
          <w:sz w:val="28"/>
          <w:szCs w:val="28"/>
          <w:lang w:val="en-US"/>
        </w:rPr>
      </w:pPr>
    </w:p>
    <w:p w14:paraId="7C107CF9" w14:textId="77777777" w:rsidR="00E33A38" w:rsidRPr="006B0335" w:rsidRDefault="00915427">
      <w:pPr>
        <w:spacing w:line="360" w:lineRule="auto"/>
        <w:contextualSpacing/>
        <w:jc w:val="center"/>
        <w:rPr>
          <w:b/>
          <w:lang w:val="en-US"/>
        </w:rPr>
      </w:pPr>
      <w:r w:rsidRPr="006B0335">
        <w:rPr>
          <w:b/>
          <w:sz w:val="28"/>
          <w:szCs w:val="28"/>
          <w:lang w:val="en-US"/>
        </w:rPr>
        <w:t>Department of Strategic and Innovative Development</w:t>
      </w:r>
    </w:p>
    <w:p w14:paraId="1F97456F" w14:textId="026A7F23" w:rsidR="00E33A38" w:rsidRPr="006B0335" w:rsidRDefault="00595830">
      <w:pPr>
        <w:spacing w:line="360" w:lineRule="auto"/>
        <w:contextualSpacing/>
        <w:jc w:val="center"/>
        <w:rPr>
          <w:b/>
          <w:lang w:val="en-US"/>
        </w:rPr>
      </w:pPr>
      <w:r w:rsidRPr="006B0335">
        <w:rPr>
          <w:b/>
          <w:sz w:val="28"/>
          <w:szCs w:val="28"/>
          <w:lang w:val="en-US"/>
        </w:rPr>
        <w:t xml:space="preserve">  </w:t>
      </w:r>
      <w:r w:rsidR="00E33A38" w:rsidRPr="006B0335">
        <w:rPr>
          <w:b/>
          <w:sz w:val="28"/>
          <w:szCs w:val="28"/>
          <w:lang w:val="en-US"/>
        </w:rPr>
        <w:t>Faculty "Higher School of Management"</w:t>
      </w:r>
    </w:p>
    <w:p w14:paraId="48EAB855" w14:textId="1AA641DA" w:rsidR="00E33A38" w:rsidRPr="006B0335" w:rsidRDefault="00E33A38" w:rsidP="00DF6B23">
      <w:pPr>
        <w:spacing w:line="360" w:lineRule="auto"/>
        <w:contextualSpacing/>
        <w:rPr>
          <w:sz w:val="28"/>
          <w:szCs w:val="28"/>
          <w:lang w:val="en-US"/>
        </w:rPr>
      </w:pPr>
    </w:p>
    <w:tbl>
      <w:tblPr>
        <w:tblW w:w="0" w:type="auto"/>
        <w:jc w:val="right"/>
        <w:tblLayout w:type="fixed"/>
        <w:tblLook w:val="0000" w:firstRow="0" w:lastRow="0" w:firstColumn="0" w:lastColumn="0" w:noHBand="0" w:noVBand="0"/>
      </w:tblPr>
      <w:tblGrid>
        <w:gridCol w:w="3792"/>
      </w:tblGrid>
      <w:tr w:rsidR="006B0335" w:rsidRPr="006B0335" w14:paraId="0332ABFD" w14:textId="77777777">
        <w:trPr>
          <w:jc w:val="right"/>
        </w:trPr>
        <w:tc>
          <w:tcPr>
            <w:tcW w:w="3792" w:type="dxa"/>
            <w:shd w:val="clear" w:color="auto" w:fill="auto"/>
          </w:tcPr>
          <w:p w14:paraId="44D9AEA0" w14:textId="77777777" w:rsidR="00595830" w:rsidRPr="006B0335" w:rsidRDefault="00595830" w:rsidP="00595830">
            <w:pPr>
              <w:spacing w:line="360" w:lineRule="auto"/>
              <w:rPr>
                <w:sz w:val="28"/>
                <w:szCs w:val="28"/>
                <w:lang w:val="en-US"/>
              </w:rPr>
            </w:pPr>
            <w:r w:rsidRPr="006B0335">
              <w:rPr>
                <w:sz w:val="28"/>
                <w:szCs w:val="28"/>
                <w:lang w:val="en-US"/>
              </w:rPr>
              <w:t xml:space="preserve">APPROVING </w:t>
            </w:r>
          </w:p>
          <w:p w14:paraId="60423079" w14:textId="77777777" w:rsidR="00595830" w:rsidRPr="006B0335" w:rsidRDefault="00595830" w:rsidP="00595830">
            <w:pPr>
              <w:spacing w:line="360" w:lineRule="auto"/>
              <w:rPr>
                <w:sz w:val="28"/>
                <w:szCs w:val="28"/>
                <w:lang w:val="en-US"/>
              </w:rPr>
            </w:pPr>
            <w:r w:rsidRPr="006B0335">
              <w:rPr>
                <w:sz w:val="28"/>
                <w:szCs w:val="28"/>
                <w:lang w:val="en-US"/>
              </w:rPr>
              <w:t xml:space="preserve">Vice-Rector for Academic and Methodological Work </w:t>
            </w:r>
          </w:p>
          <w:p w14:paraId="33F20ED8" w14:textId="77777777" w:rsidR="00595830" w:rsidRPr="006B0335" w:rsidRDefault="00595830" w:rsidP="00595830">
            <w:pPr>
              <w:spacing w:line="360" w:lineRule="auto"/>
              <w:rPr>
                <w:sz w:val="28"/>
                <w:szCs w:val="28"/>
                <w:lang w:val="en-US"/>
              </w:rPr>
            </w:pPr>
            <w:r w:rsidRPr="006B0335">
              <w:rPr>
                <w:sz w:val="28"/>
                <w:szCs w:val="28"/>
                <w:lang w:val="en-US"/>
              </w:rPr>
              <w:t xml:space="preserve">__________ E.A. </w:t>
            </w:r>
            <w:proofErr w:type="spellStart"/>
            <w:r w:rsidRPr="006B0335">
              <w:rPr>
                <w:sz w:val="28"/>
                <w:szCs w:val="28"/>
                <w:lang w:val="en-US"/>
              </w:rPr>
              <w:t>Kameneva</w:t>
            </w:r>
            <w:proofErr w:type="spellEnd"/>
          </w:p>
          <w:p w14:paraId="0F56777D" w14:textId="5D0637B9" w:rsidR="00595830" w:rsidRPr="006B0335" w:rsidRDefault="00595830" w:rsidP="00595830">
            <w:pPr>
              <w:spacing w:line="360" w:lineRule="auto"/>
              <w:rPr>
                <w:lang w:val="en-US"/>
              </w:rPr>
            </w:pPr>
            <w:r w:rsidRPr="006B0335">
              <w:rPr>
                <w:sz w:val="28"/>
                <w:szCs w:val="28"/>
                <w:lang w:val="en-US"/>
              </w:rPr>
              <w:t>"_____" __________202_ G.</w:t>
            </w:r>
          </w:p>
        </w:tc>
      </w:tr>
      <w:tr w:rsidR="006B0335" w:rsidRPr="006B0335" w14:paraId="0155C1B8" w14:textId="77777777">
        <w:trPr>
          <w:jc w:val="right"/>
        </w:trPr>
        <w:tc>
          <w:tcPr>
            <w:tcW w:w="3792" w:type="dxa"/>
            <w:shd w:val="clear" w:color="auto" w:fill="auto"/>
          </w:tcPr>
          <w:p w14:paraId="7F191C0B" w14:textId="4F12F8C0" w:rsidR="00595830" w:rsidRPr="006B0335" w:rsidRDefault="00595830" w:rsidP="00595830">
            <w:pPr>
              <w:spacing w:line="360" w:lineRule="auto"/>
              <w:rPr>
                <w:sz w:val="28"/>
                <w:szCs w:val="28"/>
                <w:lang w:val="en-US"/>
              </w:rPr>
            </w:pPr>
          </w:p>
        </w:tc>
      </w:tr>
    </w:tbl>
    <w:p w14:paraId="65155DF6" w14:textId="58346516" w:rsidR="008D29D5" w:rsidRPr="006B0335" w:rsidRDefault="008D29D5" w:rsidP="00595830">
      <w:pPr>
        <w:jc w:val="center"/>
        <w:rPr>
          <w:b/>
          <w:sz w:val="28"/>
          <w:szCs w:val="28"/>
          <w:lang w:val="en-US"/>
        </w:rPr>
      </w:pPr>
      <w:r w:rsidRPr="006B0335">
        <w:rPr>
          <w:b/>
          <w:sz w:val="28"/>
          <w:szCs w:val="28"/>
          <w:lang w:val="en-US"/>
        </w:rPr>
        <w:t>H</w:t>
      </w:r>
      <w:r w:rsidR="00595830" w:rsidRPr="006B0335">
        <w:rPr>
          <w:b/>
          <w:sz w:val="28"/>
          <w:szCs w:val="28"/>
          <w:lang w:val="en-US"/>
        </w:rPr>
        <w:t>.</w:t>
      </w:r>
      <w:r w:rsidR="00595830" w:rsidRPr="006B0335">
        <w:rPr>
          <w:b/>
          <w:sz w:val="28"/>
          <w:szCs w:val="28"/>
        </w:rPr>
        <w:t>Н</w:t>
      </w:r>
      <w:r w:rsidR="00595830" w:rsidRPr="006B0335">
        <w:rPr>
          <w:b/>
          <w:sz w:val="28"/>
          <w:szCs w:val="28"/>
          <w:lang w:val="en-US"/>
        </w:rPr>
        <w:t>.</w:t>
      </w:r>
      <w:r w:rsidRPr="006B0335">
        <w:rPr>
          <w:b/>
          <w:sz w:val="28"/>
          <w:szCs w:val="28"/>
          <w:lang w:val="en-US"/>
        </w:rPr>
        <w:t xml:space="preserve"> </w:t>
      </w:r>
      <w:proofErr w:type="spellStart"/>
      <w:r w:rsidR="006A7DFD" w:rsidRPr="006B0335">
        <w:rPr>
          <w:b/>
          <w:sz w:val="28"/>
          <w:szCs w:val="28"/>
          <w:lang w:val="en-US"/>
        </w:rPr>
        <w:t>Nalbandyan</w:t>
      </w:r>
      <w:proofErr w:type="spellEnd"/>
    </w:p>
    <w:p w14:paraId="4E1AEB6B" w14:textId="77777777" w:rsidR="008D29D5" w:rsidRPr="006B0335" w:rsidRDefault="008D29D5" w:rsidP="008D29D5">
      <w:pPr>
        <w:jc w:val="center"/>
        <w:rPr>
          <w:sz w:val="28"/>
          <w:szCs w:val="28"/>
          <w:lang w:val="en-US"/>
        </w:rPr>
      </w:pPr>
    </w:p>
    <w:p w14:paraId="0F722C97" w14:textId="0E9B42E9" w:rsidR="00E33A38" w:rsidRPr="006B0335" w:rsidRDefault="00E33A38">
      <w:pPr>
        <w:spacing w:line="360" w:lineRule="auto"/>
        <w:jc w:val="center"/>
        <w:rPr>
          <w:sz w:val="20"/>
          <w:lang w:val="en-US"/>
        </w:rPr>
      </w:pPr>
      <w:r w:rsidRPr="006B0335">
        <w:rPr>
          <w:rFonts w:eastAsia="Arial Unicode MS"/>
          <w:b/>
          <w:sz w:val="28"/>
          <w:szCs w:val="36"/>
          <w:lang w:val="en-US"/>
        </w:rPr>
        <w:t>State Exam Program</w:t>
      </w:r>
    </w:p>
    <w:p w14:paraId="6A555705" w14:textId="77777777" w:rsidR="00DF6B23" w:rsidRPr="006B0335" w:rsidRDefault="00DF6B23" w:rsidP="00DF6B23">
      <w:pPr>
        <w:spacing w:line="276" w:lineRule="auto"/>
        <w:jc w:val="center"/>
        <w:rPr>
          <w:lang w:val="en-US"/>
        </w:rPr>
      </w:pPr>
      <w:proofErr w:type="gramStart"/>
      <w:r w:rsidRPr="006B0335">
        <w:rPr>
          <w:sz w:val="28"/>
          <w:szCs w:val="28"/>
          <w:lang w:val="en-US"/>
        </w:rPr>
        <w:t>for</w:t>
      </w:r>
      <w:proofErr w:type="gramEnd"/>
      <w:r w:rsidRPr="006B0335">
        <w:rPr>
          <w:sz w:val="28"/>
          <w:szCs w:val="28"/>
          <w:lang w:val="en-US"/>
        </w:rPr>
        <w:t xml:space="preserve"> students studying in the </w:t>
      </w:r>
      <w:r w:rsidRPr="006B0335">
        <w:rPr>
          <w:rFonts w:eastAsia="Calibri"/>
          <w:sz w:val="28"/>
          <w:szCs w:val="28"/>
          <w:lang w:val="en-US" w:eastAsia="en-US"/>
        </w:rPr>
        <w:t xml:space="preserve">field of training: </w:t>
      </w:r>
    </w:p>
    <w:p w14:paraId="66F84477" w14:textId="77777777" w:rsidR="00DF6B23" w:rsidRPr="006B0335" w:rsidRDefault="00DF6B23" w:rsidP="00DF6B23">
      <w:pPr>
        <w:spacing w:line="276" w:lineRule="auto"/>
        <w:jc w:val="center"/>
        <w:rPr>
          <w:rFonts w:eastAsia="Calibri"/>
          <w:sz w:val="28"/>
          <w:szCs w:val="28"/>
          <w:lang w:val="en-US" w:eastAsia="en-US"/>
        </w:rPr>
      </w:pPr>
      <w:r w:rsidRPr="006B0335">
        <w:rPr>
          <w:rFonts w:eastAsia="Calibri"/>
          <w:sz w:val="28"/>
          <w:szCs w:val="28"/>
          <w:lang w:val="en-US" w:eastAsia="en-US"/>
        </w:rPr>
        <w:t xml:space="preserve">38.04.02-Management, </w:t>
      </w:r>
    </w:p>
    <w:p w14:paraId="5D67676A" w14:textId="77777777" w:rsidR="00DF6B23" w:rsidRPr="006B0335" w:rsidRDefault="00DF6B23" w:rsidP="00DF6B23">
      <w:pPr>
        <w:spacing w:line="276" w:lineRule="auto"/>
        <w:jc w:val="center"/>
        <w:rPr>
          <w:lang w:val="en-US"/>
        </w:rPr>
      </w:pPr>
      <w:r w:rsidRPr="006B0335">
        <w:rPr>
          <w:rFonts w:eastAsia="Calibri"/>
          <w:sz w:val="28"/>
          <w:szCs w:val="28"/>
          <w:lang w:val="en-US" w:eastAsia="en-US"/>
        </w:rPr>
        <w:t>Program focus:</w:t>
      </w:r>
    </w:p>
    <w:p w14:paraId="62F733B5" w14:textId="77777777" w:rsidR="00DF6B23" w:rsidRPr="006B0335" w:rsidRDefault="00DF6B23" w:rsidP="00DF6B23">
      <w:pPr>
        <w:spacing w:line="276" w:lineRule="auto"/>
        <w:jc w:val="center"/>
        <w:rPr>
          <w:lang w:val="en-US"/>
        </w:rPr>
      </w:pPr>
      <w:r w:rsidRPr="006B0335">
        <w:rPr>
          <w:rFonts w:eastAsia="Calibri"/>
          <w:sz w:val="28"/>
          <w:szCs w:val="28"/>
          <w:lang w:val="en-US" w:eastAsia="en-US"/>
        </w:rPr>
        <w:t xml:space="preserve"> "Management and International Business"</w:t>
      </w:r>
    </w:p>
    <w:p w14:paraId="40879DAA" w14:textId="77777777" w:rsidR="00DF6B23" w:rsidRPr="006B0335" w:rsidRDefault="00DF6B23" w:rsidP="00DF6B23">
      <w:pPr>
        <w:jc w:val="center"/>
        <w:rPr>
          <w:rFonts w:eastAsia="Arial Unicode MS"/>
          <w:b/>
          <w:sz w:val="28"/>
          <w:szCs w:val="28"/>
          <w:lang w:val="en-US"/>
        </w:rPr>
      </w:pPr>
    </w:p>
    <w:p w14:paraId="1B5D132A" w14:textId="031FDA47" w:rsidR="00E33A38" w:rsidRPr="006B0335" w:rsidRDefault="00E33A38" w:rsidP="00FF577E">
      <w:pPr>
        <w:spacing w:line="360" w:lineRule="auto"/>
        <w:rPr>
          <w:rFonts w:eastAsia="Calibri"/>
          <w:sz w:val="32"/>
          <w:szCs w:val="32"/>
          <w:lang w:val="en-US" w:eastAsia="en-US"/>
        </w:rPr>
      </w:pPr>
    </w:p>
    <w:p w14:paraId="5CB50580" w14:textId="77777777" w:rsidR="00E33A38" w:rsidRPr="006B0335" w:rsidRDefault="00E33A38">
      <w:pPr>
        <w:jc w:val="center"/>
        <w:rPr>
          <w:rFonts w:eastAsia="Calibri"/>
          <w:i/>
          <w:sz w:val="28"/>
          <w:szCs w:val="28"/>
          <w:lang w:val="en-US" w:eastAsia="en-US"/>
        </w:rPr>
      </w:pPr>
    </w:p>
    <w:p w14:paraId="27A0F823" w14:textId="77777777" w:rsidR="00E33A38" w:rsidRPr="006B0335" w:rsidRDefault="00E33A38">
      <w:pPr>
        <w:tabs>
          <w:tab w:val="left" w:pos="709"/>
          <w:tab w:val="left" w:pos="993"/>
        </w:tabs>
        <w:jc w:val="center"/>
        <w:rPr>
          <w:sz w:val="28"/>
          <w:lang w:val="en-US"/>
        </w:rPr>
      </w:pPr>
      <w:r w:rsidRPr="006B0335">
        <w:rPr>
          <w:i/>
          <w:sz w:val="28"/>
          <w:lang w:val="en-US"/>
        </w:rPr>
        <w:t>Recommended by the Academic Council of the Faculty Higher School of Management</w:t>
      </w:r>
    </w:p>
    <w:p w14:paraId="655C1B1F" w14:textId="141F32AD" w:rsidR="00E33A38" w:rsidRPr="006B0335" w:rsidRDefault="00E33A38">
      <w:pPr>
        <w:ind w:right="-2"/>
        <w:jc w:val="center"/>
        <w:rPr>
          <w:sz w:val="28"/>
          <w:lang w:val="en-US"/>
        </w:rPr>
      </w:pPr>
      <w:r w:rsidRPr="006B0335">
        <w:rPr>
          <w:i/>
          <w:iCs/>
          <w:sz w:val="28"/>
          <w:lang w:val="en-US"/>
        </w:rPr>
        <w:t>(Protocol No.</w:t>
      </w:r>
      <w:r w:rsidR="00966E28" w:rsidRPr="006B0335">
        <w:rPr>
          <w:i/>
          <w:iCs/>
          <w:sz w:val="28"/>
          <w:lang w:val="en-US"/>
        </w:rPr>
        <w:t xml:space="preserve"> 47, 19.11.</w:t>
      </w:r>
      <w:r w:rsidR="00DF6B23" w:rsidRPr="006B0335">
        <w:rPr>
          <w:i/>
          <w:iCs/>
          <w:sz w:val="28"/>
          <w:lang w:val="en-US" w:eastAsia="ru-RU"/>
        </w:rPr>
        <w:t>202</w:t>
      </w:r>
      <w:r w:rsidR="00966E28" w:rsidRPr="006B0335">
        <w:rPr>
          <w:i/>
          <w:iCs/>
          <w:sz w:val="28"/>
          <w:lang w:val="en-US" w:eastAsia="ru-RU"/>
        </w:rPr>
        <w:t>4</w:t>
      </w:r>
      <w:r w:rsidR="00DF6B23" w:rsidRPr="006B0335">
        <w:rPr>
          <w:i/>
          <w:iCs/>
          <w:sz w:val="28"/>
          <w:lang w:val="en-US" w:eastAsia="ru-RU"/>
        </w:rPr>
        <w:t>)</w:t>
      </w:r>
    </w:p>
    <w:p w14:paraId="27293BD7" w14:textId="77777777" w:rsidR="00DF6B23" w:rsidRPr="006B0335" w:rsidRDefault="00DF6B23">
      <w:pPr>
        <w:tabs>
          <w:tab w:val="left" w:pos="709"/>
          <w:tab w:val="left" w:pos="993"/>
        </w:tabs>
        <w:jc w:val="center"/>
        <w:rPr>
          <w:i/>
          <w:sz w:val="28"/>
          <w:lang w:val="en-US"/>
        </w:rPr>
      </w:pPr>
    </w:p>
    <w:p w14:paraId="19896E3F" w14:textId="3A8D856D" w:rsidR="00E33A38" w:rsidRPr="006B0335" w:rsidRDefault="00966E28">
      <w:pPr>
        <w:tabs>
          <w:tab w:val="left" w:pos="709"/>
          <w:tab w:val="left" w:pos="993"/>
        </w:tabs>
        <w:jc w:val="center"/>
        <w:rPr>
          <w:sz w:val="28"/>
          <w:lang w:val="en-US"/>
        </w:rPr>
      </w:pPr>
      <w:r w:rsidRPr="006B0335">
        <w:rPr>
          <w:i/>
          <w:sz w:val="28"/>
          <w:lang w:val="en-US"/>
        </w:rPr>
        <w:t>Approved by the Board of the Department of Strategic and Innovative Development</w:t>
      </w:r>
    </w:p>
    <w:p w14:paraId="54BA37F3" w14:textId="708CB938" w:rsidR="00DF6B23" w:rsidRPr="006B0335" w:rsidRDefault="00DF6B23" w:rsidP="00DF6B23">
      <w:pPr>
        <w:ind w:right="-2"/>
        <w:jc w:val="center"/>
        <w:rPr>
          <w:sz w:val="28"/>
          <w:lang w:val="en-US"/>
        </w:rPr>
      </w:pPr>
      <w:r w:rsidRPr="006B0335">
        <w:rPr>
          <w:i/>
          <w:iCs/>
          <w:sz w:val="28"/>
          <w:lang w:val="en-US"/>
        </w:rPr>
        <w:t>(Protocol No.</w:t>
      </w:r>
      <w:r w:rsidR="00966E28" w:rsidRPr="006B0335">
        <w:rPr>
          <w:i/>
          <w:iCs/>
          <w:sz w:val="28"/>
          <w:lang w:val="en-US"/>
        </w:rPr>
        <w:t xml:space="preserve"> 07, 18.11.</w:t>
      </w:r>
      <w:r w:rsidRPr="006B0335">
        <w:rPr>
          <w:i/>
          <w:iCs/>
          <w:sz w:val="28"/>
          <w:lang w:val="en-US" w:eastAsia="ru-RU"/>
        </w:rPr>
        <w:t>202</w:t>
      </w:r>
      <w:r w:rsidR="00966E28" w:rsidRPr="006B0335">
        <w:rPr>
          <w:i/>
          <w:iCs/>
          <w:sz w:val="28"/>
          <w:lang w:eastAsia="ru-RU"/>
        </w:rPr>
        <w:t>4</w:t>
      </w:r>
      <w:r w:rsidRPr="006B0335">
        <w:rPr>
          <w:i/>
          <w:iCs/>
          <w:sz w:val="28"/>
          <w:lang w:val="en-US" w:eastAsia="ru-RU"/>
        </w:rPr>
        <w:t>)</w:t>
      </w:r>
    </w:p>
    <w:p w14:paraId="54B18462" w14:textId="77777777" w:rsidR="00E33A38" w:rsidRPr="006B0335" w:rsidRDefault="00E33A38">
      <w:pPr>
        <w:pStyle w:val="afe"/>
        <w:spacing w:line="360" w:lineRule="auto"/>
        <w:contextualSpacing/>
        <w:rPr>
          <w:bCs/>
          <w:sz w:val="28"/>
          <w:szCs w:val="28"/>
          <w:lang w:val="en-US"/>
        </w:rPr>
      </w:pPr>
    </w:p>
    <w:p w14:paraId="59DE79F0" w14:textId="77777777" w:rsidR="00E33A38" w:rsidRPr="006B0335" w:rsidRDefault="00E33A38" w:rsidP="006A7DFD">
      <w:pPr>
        <w:pStyle w:val="af9"/>
        <w:contextualSpacing/>
        <w:jc w:val="left"/>
        <w:rPr>
          <w:sz w:val="28"/>
          <w:szCs w:val="28"/>
          <w:lang w:val="en-US"/>
        </w:rPr>
      </w:pPr>
    </w:p>
    <w:p w14:paraId="46F8CB0C" w14:textId="384F0476" w:rsidR="00E33A38" w:rsidRPr="006B0335" w:rsidRDefault="00E33A38">
      <w:pPr>
        <w:pStyle w:val="afe"/>
        <w:spacing w:line="360" w:lineRule="auto"/>
        <w:contextualSpacing/>
        <w:rPr>
          <w:b/>
          <w:lang w:val="en-US"/>
        </w:rPr>
      </w:pPr>
      <w:proofErr w:type="spellStart"/>
      <w:r w:rsidRPr="006B0335">
        <w:rPr>
          <w:b/>
          <w:bCs/>
          <w:sz w:val="28"/>
          <w:szCs w:val="28"/>
        </w:rPr>
        <w:t>Moscow</w:t>
      </w:r>
      <w:proofErr w:type="spellEnd"/>
      <w:r w:rsidRPr="006B0335">
        <w:rPr>
          <w:b/>
          <w:bCs/>
          <w:sz w:val="28"/>
          <w:szCs w:val="28"/>
        </w:rPr>
        <w:t xml:space="preserve"> 202</w:t>
      </w:r>
      <w:r w:rsidR="00966E28" w:rsidRPr="006B0335">
        <w:rPr>
          <w:b/>
          <w:bCs/>
          <w:sz w:val="28"/>
          <w:szCs w:val="28"/>
          <w:lang w:val="en-US"/>
        </w:rPr>
        <w:t>4</w:t>
      </w:r>
    </w:p>
    <w:p w14:paraId="65096B2E" w14:textId="77777777" w:rsidR="00966E28" w:rsidRPr="006B0335" w:rsidRDefault="00966E28">
      <w:pPr>
        <w:spacing w:line="360" w:lineRule="auto"/>
        <w:contextualSpacing/>
        <w:jc w:val="center"/>
        <w:rPr>
          <w:b/>
          <w:bCs/>
          <w:sz w:val="28"/>
          <w:szCs w:val="28"/>
          <w:lang w:val="en-US"/>
        </w:rPr>
      </w:pPr>
    </w:p>
    <w:p w14:paraId="0772B0DD" w14:textId="77777777" w:rsidR="00966E28" w:rsidRPr="006B0335" w:rsidRDefault="00966E28">
      <w:pPr>
        <w:spacing w:line="360" w:lineRule="auto"/>
        <w:contextualSpacing/>
        <w:jc w:val="center"/>
        <w:rPr>
          <w:b/>
          <w:bCs/>
          <w:sz w:val="28"/>
          <w:szCs w:val="28"/>
          <w:lang w:val="en-US"/>
        </w:rPr>
      </w:pPr>
    </w:p>
    <w:p w14:paraId="7801EA0B" w14:textId="317C4513" w:rsidR="00E33A38" w:rsidRPr="006B0335" w:rsidRDefault="006A7DFD">
      <w:pPr>
        <w:spacing w:line="360" w:lineRule="auto"/>
        <w:contextualSpacing/>
        <w:jc w:val="center"/>
        <w:rPr>
          <w:lang w:val="en-US"/>
        </w:rPr>
      </w:pPr>
      <w:r w:rsidRPr="006B0335">
        <w:rPr>
          <w:b/>
          <w:bCs/>
          <w:sz w:val="28"/>
          <w:szCs w:val="28"/>
          <w:lang w:val="en-US"/>
        </w:rPr>
        <w:t>C</w:t>
      </w:r>
      <w:r w:rsidR="00E33A38" w:rsidRPr="006B0335">
        <w:rPr>
          <w:b/>
          <w:bCs/>
          <w:sz w:val="28"/>
          <w:szCs w:val="28"/>
          <w:lang w:val="en-US"/>
        </w:rPr>
        <w:t>ontent</w:t>
      </w:r>
    </w:p>
    <w:p w14:paraId="7C7C8F52" w14:textId="77777777" w:rsidR="00E33A38" w:rsidRPr="006B0335" w:rsidRDefault="00E33A38">
      <w:pPr>
        <w:spacing w:line="360" w:lineRule="auto"/>
        <w:ind w:firstLine="907"/>
        <w:contextualSpacing/>
        <w:jc w:val="center"/>
        <w:rPr>
          <w:b/>
          <w:bCs/>
          <w:sz w:val="28"/>
          <w:szCs w:val="28"/>
          <w:lang w:val="en-US"/>
        </w:rPr>
      </w:pPr>
    </w:p>
    <w:tbl>
      <w:tblPr>
        <w:tblW w:w="0" w:type="auto"/>
        <w:tblLayout w:type="fixed"/>
        <w:tblLook w:val="0000" w:firstRow="0" w:lastRow="0" w:firstColumn="0" w:lastColumn="0" w:noHBand="0" w:noVBand="0"/>
      </w:tblPr>
      <w:tblGrid>
        <w:gridCol w:w="10031"/>
        <w:gridCol w:w="674"/>
      </w:tblGrid>
      <w:tr w:rsidR="006B0335" w:rsidRPr="00C96FE3" w14:paraId="6B9FF4E2" w14:textId="77777777">
        <w:tc>
          <w:tcPr>
            <w:tcW w:w="10031" w:type="dxa"/>
            <w:shd w:val="clear" w:color="auto" w:fill="auto"/>
          </w:tcPr>
          <w:tbl>
            <w:tblPr>
              <w:tblW w:w="9923" w:type="dxa"/>
              <w:tblLayout w:type="fixed"/>
              <w:tblLook w:val="0000" w:firstRow="0" w:lastRow="0" w:firstColumn="0" w:lastColumn="0" w:noHBand="0" w:noVBand="0"/>
            </w:tblPr>
            <w:tblGrid>
              <w:gridCol w:w="9923"/>
            </w:tblGrid>
            <w:tr w:rsidR="006B0335" w:rsidRPr="00C96FE3" w14:paraId="5345CC39" w14:textId="77777777" w:rsidTr="00FF577E">
              <w:tc>
                <w:tcPr>
                  <w:tcW w:w="9923" w:type="dxa"/>
                  <w:shd w:val="clear" w:color="auto" w:fill="auto"/>
                </w:tcPr>
                <w:p w14:paraId="51932936" w14:textId="4087E4A0" w:rsidR="00E33A38" w:rsidRPr="006B0335" w:rsidRDefault="00E33A38" w:rsidP="00DF6B23">
                  <w:pPr>
                    <w:spacing w:line="360" w:lineRule="auto"/>
                    <w:ind w:left="219" w:hanging="219"/>
                    <w:jc w:val="both"/>
                    <w:rPr>
                      <w:lang w:val="en-US"/>
                    </w:rPr>
                  </w:pPr>
                  <w:r w:rsidRPr="006B0335">
                    <w:rPr>
                      <w:sz w:val="28"/>
                      <w:szCs w:val="28"/>
                      <w:lang w:val="en-US"/>
                    </w:rPr>
                    <w:t>1. List of questions submitted for the state exam. List of recommended literature for preparing for the state exam</w:t>
                  </w:r>
                  <w:r w:rsidR="00FF577E" w:rsidRPr="006B0335">
                    <w:rPr>
                      <w:sz w:val="28"/>
                      <w:szCs w:val="28"/>
                      <w:lang w:val="en-US"/>
                    </w:rPr>
                    <w:t>...</w:t>
                  </w:r>
                  <w:r w:rsidR="00595830" w:rsidRPr="006B0335">
                    <w:rPr>
                      <w:sz w:val="28"/>
                      <w:szCs w:val="28"/>
                      <w:lang w:val="en-US"/>
                    </w:rPr>
                    <w:t>.....................................................................................</w:t>
                  </w:r>
                  <w:r w:rsidR="006A7DFD" w:rsidRPr="006B0335">
                    <w:rPr>
                      <w:sz w:val="28"/>
                      <w:szCs w:val="28"/>
                      <w:lang w:val="en-US"/>
                    </w:rPr>
                    <w:t>6</w:t>
                  </w:r>
                </w:p>
                <w:p w14:paraId="15A0D02A" w14:textId="2F2328DE" w:rsidR="00E33A38" w:rsidRPr="006B0335" w:rsidRDefault="00E33A38">
                  <w:pPr>
                    <w:spacing w:line="360" w:lineRule="auto"/>
                    <w:ind w:left="426" w:hanging="426"/>
                    <w:jc w:val="both"/>
                    <w:rPr>
                      <w:lang w:val="en-US"/>
                    </w:rPr>
                  </w:pPr>
                  <w:r w:rsidRPr="006B0335">
                    <w:rPr>
                      <w:sz w:val="28"/>
                      <w:szCs w:val="28"/>
                      <w:lang w:val="en-US"/>
                    </w:rPr>
                    <w:t xml:space="preserve">2. </w:t>
                  </w:r>
                  <w:r w:rsidR="00DF6B23" w:rsidRPr="006B0335">
                    <w:rPr>
                      <w:sz w:val="28"/>
                      <w:szCs w:val="28"/>
                      <w:lang w:val="en-US"/>
                    </w:rPr>
                    <w:t xml:space="preserve"> </w:t>
                  </w:r>
                  <w:r w:rsidRPr="006B0335">
                    <w:rPr>
                      <w:sz w:val="28"/>
                      <w:szCs w:val="28"/>
                      <w:lang w:val="en-US"/>
                    </w:rPr>
                    <w:t>Examples of practice-oriented tasks..............</w:t>
                  </w:r>
                  <w:r w:rsidR="00FF577E" w:rsidRPr="006B0335">
                    <w:rPr>
                      <w:sz w:val="28"/>
                      <w:szCs w:val="28"/>
                      <w:lang w:val="en-US"/>
                    </w:rPr>
                    <w:t>.........................</w:t>
                  </w:r>
                  <w:r w:rsidR="00595830" w:rsidRPr="006B0335">
                    <w:rPr>
                      <w:sz w:val="28"/>
                      <w:szCs w:val="28"/>
                      <w:lang w:val="en-US"/>
                    </w:rPr>
                    <w:t>.................................</w:t>
                  </w:r>
                  <w:r w:rsidRPr="006B0335">
                    <w:rPr>
                      <w:sz w:val="28"/>
                      <w:szCs w:val="28"/>
                      <w:lang w:val="en-US"/>
                    </w:rPr>
                    <w:t>1</w:t>
                  </w:r>
                  <w:r w:rsidR="006A7DFD" w:rsidRPr="006B0335">
                    <w:rPr>
                      <w:sz w:val="28"/>
                      <w:szCs w:val="28"/>
                      <w:lang w:val="en-US"/>
                    </w:rPr>
                    <w:t>2</w:t>
                  </w:r>
                </w:p>
                <w:p w14:paraId="555EA30A" w14:textId="76AF3A57" w:rsidR="00E33A38" w:rsidRPr="006B0335" w:rsidRDefault="00E33A38">
                  <w:pPr>
                    <w:spacing w:line="360" w:lineRule="auto"/>
                    <w:ind w:left="426" w:hanging="426"/>
                    <w:jc w:val="both"/>
                    <w:rPr>
                      <w:lang w:val="en-US"/>
                    </w:rPr>
                  </w:pPr>
                  <w:r w:rsidRPr="006B0335">
                    <w:rPr>
                      <w:sz w:val="28"/>
                      <w:szCs w:val="28"/>
                      <w:lang w:val="en-US"/>
                    </w:rPr>
                    <w:t xml:space="preserve">3. </w:t>
                  </w:r>
                  <w:r w:rsidR="00DF6B23" w:rsidRPr="006B0335">
                    <w:rPr>
                      <w:sz w:val="28"/>
                      <w:szCs w:val="28"/>
                      <w:lang w:val="en-US"/>
                    </w:rPr>
                    <w:t xml:space="preserve"> </w:t>
                  </w:r>
                  <w:r w:rsidRPr="006B0335">
                    <w:rPr>
                      <w:sz w:val="28"/>
                      <w:szCs w:val="28"/>
                      <w:lang w:val="en-US"/>
                    </w:rPr>
                    <w:t>Recommendations for students to prepare for the state exam...</w:t>
                  </w:r>
                  <w:r w:rsidR="00595830" w:rsidRPr="006B0335">
                    <w:rPr>
                      <w:sz w:val="28"/>
                      <w:szCs w:val="28"/>
                      <w:lang w:val="en-US"/>
                    </w:rPr>
                    <w:t>..............................</w:t>
                  </w:r>
                  <w:r w:rsidRPr="006B0335">
                    <w:rPr>
                      <w:sz w:val="28"/>
                      <w:szCs w:val="28"/>
                      <w:lang w:val="en-US"/>
                    </w:rPr>
                    <w:t>1</w:t>
                  </w:r>
                  <w:r w:rsidR="006E0EF7" w:rsidRPr="006B0335">
                    <w:rPr>
                      <w:sz w:val="28"/>
                      <w:szCs w:val="28"/>
                      <w:lang w:val="en-US"/>
                    </w:rPr>
                    <w:t>5</w:t>
                  </w:r>
                </w:p>
                <w:p w14:paraId="2AA190EC" w14:textId="298C2BB5" w:rsidR="00E33A38" w:rsidRPr="006B0335" w:rsidRDefault="00E33A38">
                  <w:pPr>
                    <w:spacing w:line="360" w:lineRule="auto"/>
                    <w:ind w:left="426" w:hanging="426"/>
                    <w:jc w:val="both"/>
                    <w:rPr>
                      <w:lang w:val="en-US"/>
                    </w:rPr>
                  </w:pPr>
                  <w:r w:rsidRPr="006B0335">
                    <w:rPr>
                      <w:sz w:val="28"/>
                      <w:szCs w:val="28"/>
                      <w:lang w:val="en-US"/>
                    </w:rPr>
                    <w:t xml:space="preserve">4. </w:t>
                  </w:r>
                  <w:r w:rsidR="00DF6B23" w:rsidRPr="006B0335">
                    <w:rPr>
                      <w:sz w:val="28"/>
                      <w:szCs w:val="28"/>
                      <w:lang w:val="en-US"/>
                    </w:rPr>
                    <w:t xml:space="preserve"> </w:t>
                  </w:r>
                  <w:r w:rsidRPr="006B0335">
                    <w:rPr>
                      <w:sz w:val="28"/>
                      <w:szCs w:val="28"/>
                      <w:lang w:val="en-US"/>
                    </w:rPr>
                    <w:t>Criteria for evaluating the results of passing the state</w:t>
                  </w:r>
                  <w:r w:rsidR="00222F80" w:rsidRPr="006B0335">
                    <w:rPr>
                      <w:sz w:val="28"/>
                      <w:szCs w:val="28"/>
                    </w:rPr>
                    <w:t>ого</w:t>
                  </w:r>
                  <w:r w:rsidRPr="006B0335">
                    <w:rPr>
                      <w:sz w:val="28"/>
                      <w:szCs w:val="28"/>
                      <w:lang w:val="en-US"/>
                    </w:rPr>
                    <w:t xml:space="preserve"> exam</w:t>
                  </w:r>
                  <w:r w:rsidR="00222F80" w:rsidRPr="006B0335">
                    <w:rPr>
                      <w:sz w:val="28"/>
                      <w:szCs w:val="28"/>
                    </w:rPr>
                    <w:t>а</w:t>
                  </w:r>
                  <w:r w:rsidRPr="006B0335">
                    <w:rPr>
                      <w:sz w:val="28"/>
                      <w:szCs w:val="28"/>
                      <w:lang w:val="en-US"/>
                    </w:rPr>
                    <w:t>...............</w:t>
                  </w:r>
                  <w:r w:rsidR="00595830" w:rsidRPr="006B0335">
                    <w:rPr>
                      <w:sz w:val="28"/>
                      <w:szCs w:val="28"/>
                      <w:lang w:val="en-US"/>
                    </w:rPr>
                    <w:t>.............</w:t>
                  </w:r>
                  <w:r w:rsidRPr="006B0335">
                    <w:rPr>
                      <w:sz w:val="28"/>
                      <w:szCs w:val="28"/>
                      <w:lang w:val="en-US"/>
                    </w:rPr>
                    <w:t>1</w:t>
                  </w:r>
                  <w:r w:rsidR="006E0EF7" w:rsidRPr="006B0335">
                    <w:rPr>
                      <w:sz w:val="28"/>
                      <w:szCs w:val="28"/>
                      <w:lang w:val="en-US"/>
                    </w:rPr>
                    <w:t>5</w:t>
                  </w:r>
                </w:p>
                <w:p w14:paraId="134182DB" w14:textId="77777777" w:rsidR="00E33A38" w:rsidRPr="006B0335" w:rsidRDefault="00E33A38">
                  <w:pPr>
                    <w:spacing w:line="360" w:lineRule="auto"/>
                    <w:ind w:left="426" w:hanging="426"/>
                    <w:jc w:val="both"/>
                    <w:rPr>
                      <w:sz w:val="28"/>
                      <w:szCs w:val="28"/>
                      <w:lang w:val="en-US"/>
                    </w:rPr>
                  </w:pPr>
                </w:p>
              </w:tc>
            </w:tr>
          </w:tbl>
          <w:p w14:paraId="37B8772E" w14:textId="77777777" w:rsidR="00E33A38" w:rsidRPr="006B0335" w:rsidRDefault="00E33A38">
            <w:pPr>
              <w:ind w:right="284"/>
              <w:contextualSpacing/>
              <w:jc w:val="both"/>
              <w:rPr>
                <w:sz w:val="28"/>
                <w:szCs w:val="28"/>
                <w:lang w:val="en-US"/>
              </w:rPr>
            </w:pPr>
          </w:p>
          <w:p w14:paraId="3AC0FCB3" w14:textId="77777777" w:rsidR="00E33A38" w:rsidRPr="006B0335" w:rsidRDefault="00E33A38">
            <w:pPr>
              <w:ind w:right="284"/>
              <w:contextualSpacing/>
              <w:jc w:val="both"/>
              <w:rPr>
                <w:sz w:val="28"/>
                <w:szCs w:val="28"/>
                <w:lang w:val="en-US"/>
              </w:rPr>
            </w:pPr>
          </w:p>
          <w:p w14:paraId="18AB2277" w14:textId="77777777" w:rsidR="00E33A38" w:rsidRPr="006B0335" w:rsidRDefault="00E33A38">
            <w:pPr>
              <w:ind w:right="284"/>
              <w:contextualSpacing/>
              <w:jc w:val="both"/>
              <w:rPr>
                <w:sz w:val="28"/>
                <w:szCs w:val="28"/>
                <w:lang w:val="en-US"/>
              </w:rPr>
            </w:pPr>
          </w:p>
          <w:p w14:paraId="7855F4FC" w14:textId="77777777" w:rsidR="00E33A38" w:rsidRPr="006B0335" w:rsidRDefault="00E33A38">
            <w:pPr>
              <w:ind w:right="284"/>
              <w:contextualSpacing/>
              <w:jc w:val="both"/>
              <w:rPr>
                <w:sz w:val="28"/>
                <w:szCs w:val="28"/>
                <w:lang w:val="en-US"/>
              </w:rPr>
            </w:pPr>
          </w:p>
          <w:p w14:paraId="14A46BE0" w14:textId="77777777" w:rsidR="00E33A38" w:rsidRPr="006B0335" w:rsidRDefault="00E33A38">
            <w:pPr>
              <w:ind w:right="284"/>
              <w:contextualSpacing/>
              <w:jc w:val="both"/>
              <w:rPr>
                <w:sz w:val="28"/>
                <w:szCs w:val="28"/>
                <w:lang w:val="en-US"/>
              </w:rPr>
            </w:pPr>
          </w:p>
        </w:tc>
        <w:tc>
          <w:tcPr>
            <w:tcW w:w="674" w:type="dxa"/>
            <w:shd w:val="clear" w:color="auto" w:fill="auto"/>
          </w:tcPr>
          <w:p w14:paraId="02CB1B76" w14:textId="77777777" w:rsidR="00E33A38" w:rsidRPr="006B0335" w:rsidRDefault="00E33A38">
            <w:pPr>
              <w:pStyle w:val="1f"/>
              <w:snapToGrid w:val="0"/>
              <w:contextualSpacing/>
              <w:jc w:val="center"/>
              <w:rPr>
                <w:lang w:val="en-US"/>
              </w:rPr>
            </w:pPr>
          </w:p>
          <w:p w14:paraId="44E9425A" w14:textId="77777777" w:rsidR="00E33A38" w:rsidRPr="006B0335" w:rsidRDefault="00E33A38">
            <w:pPr>
              <w:jc w:val="center"/>
              <w:rPr>
                <w:lang w:val="en-US"/>
              </w:rPr>
            </w:pPr>
          </w:p>
          <w:p w14:paraId="43A35149" w14:textId="77777777" w:rsidR="00E33A38" w:rsidRPr="006B0335" w:rsidRDefault="00E33A38">
            <w:pPr>
              <w:jc w:val="center"/>
              <w:rPr>
                <w:lang w:val="en-US"/>
              </w:rPr>
            </w:pPr>
          </w:p>
          <w:p w14:paraId="6B723F26" w14:textId="77777777" w:rsidR="00E33A38" w:rsidRPr="006B0335" w:rsidRDefault="00E33A38">
            <w:pPr>
              <w:jc w:val="center"/>
              <w:rPr>
                <w:lang w:val="en-US"/>
              </w:rPr>
            </w:pPr>
          </w:p>
          <w:p w14:paraId="18ED88A6" w14:textId="77777777" w:rsidR="00E33A38" w:rsidRPr="006B0335" w:rsidRDefault="00E33A38">
            <w:pPr>
              <w:jc w:val="center"/>
              <w:rPr>
                <w:lang w:val="en-US"/>
              </w:rPr>
            </w:pPr>
          </w:p>
        </w:tc>
      </w:tr>
      <w:tr w:rsidR="006B0335" w:rsidRPr="00C96FE3" w14:paraId="237253AC" w14:textId="77777777">
        <w:tc>
          <w:tcPr>
            <w:tcW w:w="10031" w:type="dxa"/>
            <w:shd w:val="clear" w:color="auto" w:fill="auto"/>
          </w:tcPr>
          <w:p w14:paraId="72828539" w14:textId="77777777" w:rsidR="00E33A38" w:rsidRPr="006B0335" w:rsidRDefault="00E33A38">
            <w:pPr>
              <w:snapToGrid w:val="0"/>
              <w:rPr>
                <w:sz w:val="28"/>
                <w:szCs w:val="28"/>
                <w:lang w:val="en-US"/>
              </w:rPr>
            </w:pPr>
          </w:p>
        </w:tc>
        <w:tc>
          <w:tcPr>
            <w:tcW w:w="674" w:type="dxa"/>
            <w:shd w:val="clear" w:color="auto" w:fill="auto"/>
          </w:tcPr>
          <w:p w14:paraId="143DD71E" w14:textId="77777777" w:rsidR="00E33A38" w:rsidRPr="006B0335" w:rsidRDefault="00E33A38">
            <w:pPr>
              <w:pStyle w:val="1f"/>
              <w:snapToGrid w:val="0"/>
              <w:contextualSpacing/>
              <w:jc w:val="center"/>
              <w:rPr>
                <w:lang w:val="en-US"/>
              </w:rPr>
            </w:pPr>
          </w:p>
        </w:tc>
      </w:tr>
    </w:tbl>
    <w:p w14:paraId="7400A2AE" w14:textId="77777777" w:rsidR="00E33A38" w:rsidRPr="006B0335" w:rsidRDefault="00E33A38">
      <w:pPr>
        <w:pStyle w:val="afe"/>
        <w:spacing w:line="360" w:lineRule="auto"/>
        <w:ind w:firstLine="907"/>
        <w:contextualSpacing/>
        <w:jc w:val="both"/>
        <w:rPr>
          <w:b/>
          <w:bCs/>
          <w:sz w:val="28"/>
          <w:szCs w:val="28"/>
          <w:lang w:val="en-US"/>
        </w:rPr>
      </w:pPr>
    </w:p>
    <w:p w14:paraId="576DEC10" w14:textId="77777777" w:rsidR="00E33A38" w:rsidRPr="006B0335" w:rsidRDefault="00E33A38">
      <w:pPr>
        <w:pStyle w:val="afe"/>
        <w:spacing w:line="360" w:lineRule="auto"/>
        <w:ind w:firstLine="907"/>
        <w:contextualSpacing/>
        <w:jc w:val="both"/>
        <w:rPr>
          <w:b/>
          <w:bCs/>
          <w:sz w:val="28"/>
          <w:szCs w:val="28"/>
          <w:lang w:val="en-US"/>
        </w:rPr>
      </w:pPr>
    </w:p>
    <w:p w14:paraId="2F060F95" w14:textId="77777777" w:rsidR="00E33A38" w:rsidRPr="006B0335" w:rsidRDefault="00E33A38">
      <w:pPr>
        <w:pStyle w:val="1"/>
        <w:pageBreakBefore/>
        <w:rPr>
          <w:lang w:val="en-US"/>
        </w:rPr>
      </w:pPr>
      <w:r w:rsidRPr="006B0335">
        <w:rPr>
          <w:lang w:val="en-US"/>
        </w:rPr>
        <w:t>1. List of questions submitted for the state exam.  List of recommended literature for preparing for the state exam</w:t>
      </w:r>
    </w:p>
    <w:p w14:paraId="1690A4F1" w14:textId="77777777" w:rsidR="00E33A38" w:rsidRPr="006B0335" w:rsidRDefault="00E33A38">
      <w:pPr>
        <w:rPr>
          <w:lang w:val="en-US"/>
        </w:rPr>
      </w:pPr>
    </w:p>
    <w:p w14:paraId="461474E9" w14:textId="78CAFBBB" w:rsidR="00E33A38" w:rsidRPr="006B0335" w:rsidRDefault="00E33A38">
      <w:pPr>
        <w:tabs>
          <w:tab w:val="left" w:pos="993"/>
        </w:tabs>
        <w:spacing w:line="360" w:lineRule="auto"/>
        <w:ind w:firstLine="709"/>
        <w:jc w:val="both"/>
        <w:rPr>
          <w:b/>
          <w:sz w:val="28"/>
          <w:szCs w:val="28"/>
          <w:lang w:val="en-US"/>
        </w:rPr>
      </w:pPr>
      <w:bookmarkStart w:id="2" w:name="_Hlk186188129"/>
      <w:r w:rsidRPr="006B0335">
        <w:rPr>
          <w:b/>
          <w:sz w:val="28"/>
          <w:szCs w:val="28"/>
          <w:lang w:val="en-US"/>
        </w:rPr>
        <w:t>1.1</w:t>
      </w:r>
      <w:r w:rsidR="00CD175A" w:rsidRPr="006B0335">
        <w:rPr>
          <w:b/>
          <w:sz w:val="28"/>
          <w:szCs w:val="28"/>
          <w:lang w:val="en-US"/>
        </w:rPr>
        <w:t>.</w:t>
      </w:r>
      <w:r w:rsidRPr="006B0335">
        <w:rPr>
          <w:b/>
          <w:sz w:val="28"/>
          <w:szCs w:val="28"/>
          <w:lang w:val="en-US"/>
        </w:rPr>
        <w:t xml:space="preserve"> Questions based on the content of general professional and professional disciplines of the training area</w:t>
      </w:r>
    </w:p>
    <w:bookmarkEnd w:id="2"/>
    <w:p w14:paraId="5C768864"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The main stages of developing knowledge about organization management. </w:t>
      </w:r>
      <w:proofErr w:type="spellStart"/>
      <w:r w:rsidRPr="006B0335">
        <w:rPr>
          <w:sz w:val="28"/>
          <w:szCs w:val="28"/>
        </w:rPr>
        <w:t>Main</w:t>
      </w:r>
      <w:proofErr w:type="spellEnd"/>
      <w:r w:rsidRPr="006B0335">
        <w:rPr>
          <w:sz w:val="28"/>
          <w:szCs w:val="28"/>
        </w:rPr>
        <w:t xml:space="preserve"> </w:t>
      </w:r>
      <w:proofErr w:type="spellStart"/>
      <w:r w:rsidRPr="006B0335">
        <w:rPr>
          <w:sz w:val="28"/>
          <w:szCs w:val="28"/>
        </w:rPr>
        <w:t>schools</w:t>
      </w:r>
      <w:proofErr w:type="spellEnd"/>
      <w:r w:rsidRPr="006B0335">
        <w:rPr>
          <w:sz w:val="28"/>
          <w:szCs w:val="28"/>
        </w:rPr>
        <w:t xml:space="preserve"> </w:t>
      </w:r>
      <w:proofErr w:type="spellStart"/>
      <w:r w:rsidRPr="006B0335">
        <w:rPr>
          <w:sz w:val="28"/>
          <w:szCs w:val="28"/>
        </w:rPr>
        <w:t>and</w:t>
      </w:r>
      <w:proofErr w:type="spellEnd"/>
      <w:r w:rsidRPr="006B0335">
        <w:rPr>
          <w:sz w:val="28"/>
          <w:szCs w:val="28"/>
        </w:rPr>
        <w:t xml:space="preserve"> </w:t>
      </w:r>
      <w:proofErr w:type="spellStart"/>
      <w:r w:rsidRPr="006B0335">
        <w:rPr>
          <w:sz w:val="28"/>
          <w:szCs w:val="28"/>
        </w:rPr>
        <w:t>directions</w:t>
      </w:r>
      <w:proofErr w:type="spellEnd"/>
      <w:r w:rsidRPr="006B0335">
        <w:rPr>
          <w:sz w:val="28"/>
          <w:szCs w:val="28"/>
        </w:rPr>
        <w:t>.</w:t>
      </w:r>
    </w:p>
    <w:p w14:paraId="4A5B5625" w14:textId="77777777" w:rsidR="00CD175A" w:rsidRPr="006B0335" w:rsidRDefault="00CD175A" w:rsidP="00CD175A">
      <w:pPr>
        <w:numPr>
          <w:ilvl w:val="0"/>
          <w:numId w:val="8"/>
        </w:numPr>
        <w:tabs>
          <w:tab w:val="left" w:pos="426"/>
          <w:tab w:val="left" w:pos="993"/>
        </w:tabs>
        <w:spacing w:line="360" w:lineRule="auto"/>
        <w:ind w:left="0" w:firstLine="709"/>
        <w:jc w:val="both"/>
        <w:rPr>
          <w:lang w:val="en-US"/>
        </w:rPr>
      </w:pPr>
      <w:r w:rsidRPr="006B0335">
        <w:rPr>
          <w:sz w:val="28"/>
          <w:szCs w:val="28"/>
          <w:lang w:val="en-US"/>
        </w:rPr>
        <w:t>Alternative models of firm behavior: profit maximization, sales maximization, growth maximization, management behavior.</w:t>
      </w:r>
    </w:p>
    <w:p w14:paraId="2D049FE9"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Risk and uncertainty. Sources of business risk. Calculation of various risk parameters. </w:t>
      </w:r>
      <w:proofErr w:type="spellStart"/>
      <w:r w:rsidRPr="006B0335">
        <w:rPr>
          <w:sz w:val="28"/>
          <w:szCs w:val="28"/>
        </w:rPr>
        <w:t>Measuring</w:t>
      </w:r>
      <w:proofErr w:type="spellEnd"/>
      <w:r w:rsidRPr="006B0335">
        <w:rPr>
          <w:sz w:val="28"/>
          <w:szCs w:val="28"/>
        </w:rPr>
        <w:t xml:space="preserve"> </w:t>
      </w:r>
      <w:proofErr w:type="spellStart"/>
      <w:r w:rsidRPr="006B0335">
        <w:rPr>
          <w:sz w:val="28"/>
          <w:szCs w:val="28"/>
        </w:rPr>
        <w:t>the</w:t>
      </w:r>
      <w:proofErr w:type="spellEnd"/>
      <w:r w:rsidRPr="006B0335">
        <w:rPr>
          <w:sz w:val="28"/>
          <w:szCs w:val="28"/>
        </w:rPr>
        <w:t xml:space="preserve"> </w:t>
      </w:r>
      <w:proofErr w:type="spellStart"/>
      <w:r w:rsidRPr="006B0335">
        <w:rPr>
          <w:sz w:val="28"/>
          <w:szCs w:val="28"/>
        </w:rPr>
        <w:t>degree</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risk</w:t>
      </w:r>
      <w:proofErr w:type="spellEnd"/>
      <w:r w:rsidRPr="006B0335">
        <w:rPr>
          <w:sz w:val="28"/>
          <w:szCs w:val="28"/>
        </w:rPr>
        <w:t xml:space="preserve">. </w:t>
      </w:r>
      <w:proofErr w:type="spellStart"/>
      <w:r w:rsidRPr="006B0335">
        <w:rPr>
          <w:sz w:val="28"/>
          <w:szCs w:val="28"/>
        </w:rPr>
        <w:t>Probability</w:t>
      </w:r>
      <w:proofErr w:type="spellEnd"/>
      <w:r w:rsidRPr="006B0335">
        <w:rPr>
          <w:sz w:val="28"/>
          <w:szCs w:val="28"/>
        </w:rPr>
        <w:t xml:space="preserve"> </w:t>
      </w:r>
      <w:proofErr w:type="spellStart"/>
      <w:r w:rsidRPr="006B0335">
        <w:rPr>
          <w:sz w:val="28"/>
          <w:szCs w:val="28"/>
        </w:rPr>
        <w:t>distribution</w:t>
      </w:r>
      <w:proofErr w:type="spellEnd"/>
      <w:r w:rsidRPr="006B0335">
        <w:rPr>
          <w:sz w:val="28"/>
          <w:szCs w:val="28"/>
        </w:rPr>
        <w:t>.</w:t>
      </w:r>
    </w:p>
    <w:p w14:paraId="257778A6"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Organization. Identification of essential features and modern approaches to its study: key idea, basic concepts, tools. </w:t>
      </w:r>
      <w:proofErr w:type="spellStart"/>
      <w:r w:rsidRPr="006B0335">
        <w:rPr>
          <w:sz w:val="28"/>
          <w:szCs w:val="28"/>
        </w:rPr>
        <w:t>New</w:t>
      </w:r>
      <w:proofErr w:type="spellEnd"/>
      <w:r w:rsidRPr="006B0335">
        <w:rPr>
          <w:sz w:val="28"/>
          <w:szCs w:val="28"/>
        </w:rPr>
        <w:t xml:space="preserve"> </w:t>
      </w:r>
      <w:proofErr w:type="spellStart"/>
      <w:r w:rsidRPr="006B0335">
        <w:rPr>
          <w:sz w:val="28"/>
          <w:szCs w:val="28"/>
        </w:rPr>
        <w:t>types</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organizations</w:t>
      </w:r>
      <w:proofErr w:type="spellEnd"/>
      <w:r w:rsidRPr="006B0335">
        <w:rPr>
          <w:sz w:val="28"/>
          <w:szCs w:val="28"/>
        </w:rPr>
        <w:t xml:space="preserve">: </w:t>
      </w:r>
      <w:proofErr w:type="spellStart"/>
      <w:r w:rsidRPr="006B0335">
        <w:rPr>
          <w:sz w:val="28"/>
          <w:szCs w:val="28"/>
        </w:rPr>
        <w:t>virtual</w:t>
      </w:r>
      <w:proofErr w:type="spellEnd"/>
      <w:r w:rsidRPr="006B0335">
        <w:rPr>
          <w:sz w:val="28"/>
          <w:szCs w:val="28"/>
        </w:rPr>
        <w:t xml:space="preserve">, </w:t>
      </w:r>
      <w:proofErr w:type="spellStart"/>
      <w:r w:rsidRPr="006B0335">
        <w:rPr>
          <w:sz w:val="28"/>
          <w:szCs w:val="28"/>
        </w:rPr>
        <w:t>multidimensional</w:t>
      </w:r>
      <w:proofErr w:type="spellEnd"/>
      <w:r w:rsidRPr="006B0335">
        <w:rPr>
          <w:sz w:val="28"/>
          <w:szCs w:val="28"/>
        </w:rPr>
        <w:t xml:space="preserve">, </w:t>
      </w:r>
      <w:proofErr w:type="spellStart"/>
      <w:r w:rsidRPr="006B0335">
        <w:rPr>
          <w:sz w:val="28"/>
          <w:szCs w:val="28"/>
        </w:rPr>
        <w:t>fractal</w:t>
      </w:r>
      <w:proofErr w:type="spellEnd"/>
      <w:r w:rsidRPr="006B0335">
        <w:rPr>
          <w:sz w:val="28"/>
          <w:szCs w:val="28"/>
        </w:rPr>
        <w:t xml:space="preserve">, </w:t>
      </w:r>
      <w:proofErr w:type="spellStart"/>
      <w:r w:rsidRPr="006B0335">
        <w:rPr>
          <w:sz w:val="28"/>
          <w:szCs w:val="28"/>
        </w:rPr>
        <w:t>etc</w:t>
      </w:r>
      <w:proofErr w:type="spellEnd"/>
      <w:r w:rsidRPr="006B0335">
        <w:rPr>
          <w:sz w:val="28"/>
          <w:szCs w:val="28"/>
        </w:rPr>
        <w:t>.</w:t>
      </w:r>
    </w:p>
    <w:p w14:paraId="735C4B53"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 Strategic process: sequence and tools of the strategic manager. </w:t>
      </w:r>
      <w:proofErr w:type="spellStart"/>
      <w:r w:rsidRPr="006B0335">
        <w:rPr>
          <w:sz w:val="28"/>
          <w:szCs w:val="28"/>
        </w:rPr>
        <w:t>Adjusting</w:t>
      </w:r>
      <w:proofErr w:type="spellEnd"/>
      <w:r w:rsidRPr="006B0335">
        <w:rPr>
          <w:sz w:val="28"/>
          <w:szCs w:val="28"/>
        </w:rPr>
        <w:t xml:space="preserve"> </w:t>
      </w:r>
      <w:proofErr w:type="spellStart"/>
      <w:r w:rsidRPr="006B0335">
        <w:rPr>
          <w:sz w:val="28"/>
          <w:szCs w:val="28"/>
        </w:rPr>
        <w:t>the</w:t>
      </w:r>
      <w:proofErr w:type="spellEnd"/>
      <w:r w:rsidRPr="006B0335">
        <w:rPr>
          <w:sz w:val="28"/>
          <w:szCs w:val="28"/>
        </w:rPr>
        <w:t xml:space="preserve"> </w:t>
      </w:r>
      <w:proofErr w:type="spellStart"/>
      <w:r w:rsidRPr="006B0335">
        <w:rPr>
          <w:sz w:val="28"/>
          <w:szCs w:val="28"/>
        </w:rPr>
        <w:t>strategy</w:t>
      </w:r>
      <w:proofErr w:type="spellEnd"/>
      <w:r w:rsidRPr="006B0335">
        <w:rPr>
          <w:sz w:val="28"/>
          <w:szCs w:val="28"/>
        </w:rPr>
        <w:t>.</w:t>
      </w:r>
    </w:p>
    <w:p w14:paraId="36C292E2" w14:textId="77777777" w:rsidR="00CD175A" w:rsidRPr="006B0335" w:rsidRDefault="00CD175A" w:rsidP="00CD175A">
      <w:pPr>
        <w:numPr>
          <w:ilvl w:val="0"/>
          <w:numId w:val="8"/>
        </w:numPr>
        <w:tabs>
          <w:tab w:val="left" w:pos="426"/>
          <w:tab w:val="left" w:pos="993"/>
        </w:tabs>
        <w:spacing w:line="360" w:lineRule="auto"/>
        <w:ind w:left="0" w:firstLine="709"/>
        <w:jc w:val="both"/>
        <w:rPr>
          <w:lang w:val="en-US"/>
        </w:rPr>
      </w:pPr>
      <w:r w:rsidRPr="006B0335">
        <w:rPr>
          <w:sz w:val="28"/>
          <w:szCs w:val="28"/>
          <w:lang w:val="en-US"/>
        </w:rPr>
        <w:t>Corporate culture: technologies of management and formation.</w:t>
      </w:r>
    </w:p>
    <w:p w14:paraId="6189B8F3"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Comparative analysis of the life cycle of an organization, project, product, or technology. Main stages of the </w:t>
      </w:r>
      <w:proofErr w:type="spellStart"/>
      <w:r w:rsidRPr="006B0335">
        <w:rPr>
          <w:sz w:val="28"/>
          <w:szCs w:val="28"/>
          <w:lang w:val="en-US"/>
        </w:rPr>
        <w:t>Adizes</w:t>
      </w:r>
      <w:proofErr w:type="spellEnd"/>
      <w:r w:rsidRPr="006B0335">
        <w:rPr>
          <w:sz w:val="28"/>
          <w:szCs w:val="28"/>
          <w:lang w:val="en-US"/>
        </w:rPr>
        <w:t xml:space="preserve"> life cycle: signs and management risks. </w:t>
      </w:r>
      <w:proofErr w:type="spellStart"/>
      <w:r w:rsidRPr="006B0335">
        <w:rPr>
          <w:sz w:val="28"/>
          <w:szCs w:val="28"/>
        </w:rPr>
        <w:t>Stages</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the</w:t>
      </w:r>
      <w:proofErr w:type="spellEnd"/>
      <w:r w:rsidRPr="006B0335">
        <w:rPr>
          <w:sz w:val="28"/>
          <w:szCs w:val="28"/>
        </w:rPr>
        <w:t xml:space="preserve"> </w:t>
      </w:r>
      <w:proofErr w:type="spellStart"/>
      <w:r w:rsidRPr="006B0335">
        <w:rPr>
          <w:sz w:val="28"/>
          <w:szCs w:val="28"/>
        </w:rPr>
        <w:t>life</w:t>
      </w:r>
      <w:proofErr w:type="spellEnd"/>
      <w:r w:rsidRPr="006B0335">
        <w:rPr>
          <w:sz w:val="28"/>
          <w:szCs w:val="28"/>
        </w:rPr>
        <w:t xml:space="preserve"> </w:t>
      </w:r>
      <w:proofErr w:type="spellStart"/>
      <w:r w:rsidRPr="006B0335">
        <w:rPr>
          <w:sz w:val="28"/>
          <w:szCs w:val="28"/>
        </w:rPr>
        <w:t>cycle</w:t>
      </w:r>
      <w:proofErr w:type="spellEnd"/>
      <w:r w:rsidRPr="006B0335">
        <w:rPr>
          <w:sz w:val="28"/>
          <w:szCs w:val="28"/>
        </w:rPr>
        <w:t xml:space="preserve"> </w:t>
      </w:r>
      <w:proofErr w:type="spellStart"/>
      <w:r w:rsidRPr="006B0335">
        <w:rPr>
          <w:sz w:val="28"/>
          <w:szCs w:val="28"/>
        </w:rPr>
        <w:t>according</w:t>
      </w:r>
      <w:proofErr w:type="spellEnd"/>
      <w:r w:rsidRPr="006B0335">
        <w:rPr>
          <w:sz w:val="28"/>
          <w:szCs w:val="28"/>
        </w:rPr>
        <w:t xml:space="preserve"> </w:t>
      </w:r>
      <w:proofErr w:type="spellStart"/>
      <w:r w:rsidRPr="006B0335">
        <w:rPr>
          <w:sz w:val="28"/>
          <w:szCs w:val="28"/>
        </w:rPr>
        <w:t>to</w:t>
      </w:r>
      <w:proofErr w:type="spellEnd"/>
      <w:r w:rsidRPr="006B0335">
        <w:rPr>
          <w:sz w:val="28"/>
          <w:szCs w:val="28"/>
        </w:rPr>
        <w:t xml:space="preserve"> L. </w:t>
      </w:r>
      <w:proofErr w:type="spellStart"/>
      <w:r w:rsidRPr="006B0335">
        <w:rPr>
          <w:sz w:val="28"/>
          <w:szCs w:val="28"/>
        </w:rPr>
        <w:t>Greiner</w:t>
      </w:r>
      <w:proofErr w:type="spellEnd"/>
    </w:p>
    <w:p w14:paraId="7B891BBD"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Criteria for the effectiveness of organization management: basic approaches and methodologies. </w:t>
      </w:r>
      <w:proofErr w:type="spellStart"/>
      <w:r w:rsidRPr="006B0335">
        <w:rPr>
          <w:sz w:val="28"/>
          <w:szCs w:val="28"/>
        </w:rPr>
        <w:t>Evolution</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the</w:t>
      </w:r>
      <w:proofErr w:type="spellEnd"/>
      <w:r w:rsidRPr="006B0335">
        <w:rPr>
          <w:sz w:val="28"/>
          <w:szCs w:val="28"/>
        </w:rPr>
        <w:t xml:space="preserve"> </w:t>
      </w:r>
      <w:proofErr w:type="spellStart"/>
      <w:r w:rsidRPr="006B0335">
        <w:rPr>
          <w:sz w:val="28"/>
          <w:szCs w:val="28"/>
        </w:rPr>
        <w:t>financial</w:t>
      </w:r>
      <w:proofErr w:type="spellEnd"/>
      <w:r w:rsidRPr="006B0335">
        <w:rPr>
          <w:sz w:val="28"/>
          <w:szCs w:val="28"/>
        </w:rPr>
        <w:t xml:space="preserve"> </w:t>
      </w:r>
      <w:proofErr w:type="spellStart"/>
      <w:r w:rsidRPr="006B0335">
        <w:rPr>
          <w:sz w:val="28"/>
          <w:szCs w:val="28"/>
        </w:rPr>
        <w:t>approach</w:t>
      </w:r>
      <w:proofErr w:type="spellEnd"/>
    </w:p>
    <w:p w14:paraId="55FA1D37"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Evaluating an organization's performance: evolution of an integrated approach. </w:t>
      </w:r>
      <w:proofErr w:type="spellStart"/>
      <w:r w:rsidRPr="006B0335">
        <w:rPr>
          <w:sz w:val="28"/>
          <w:szCs w:val="28"/>
        </w:rPr>
        <w:t>Organizational</w:t>
      </w:r>
      <w:proofErr w:type="spellEnd"/>
      <w:r w:rsidRPr="006B0335">
        <w:rPr>
          <w:sz w:val="28"/>
          <w:szCs w:val="28"/>
        </w:rPr>
        <w:t xml:space="preserve"> </w:t>
      </w:r>
      <w:proofErr w:type="spellStart"/>
      <w:r w:rsidRPr="006B0335">
        <w:rPr>
          <w:sz w:val="28"/>
          <w:szCs w:val="28"/>
        </w:rPr>
        <w:t>effectiveness</w:t>
      </w:r>
      <w:proofErr w:type="spellEnd"/>
      <w:r w:rsidRPr="006B0335">
        <w:rPr>
          <w:sz w:val="28"/>
          <w:szCs w:val="28"/>
        </w:rPr>
        <w:t xml:space="preserve">: </w:t>
      </w:r>
      <w:r w:rsidRPr="006B0335">
        <w:rPr>
          <w:sz w:val="28"/>
          <w:szCs w:val="28"/>
          <w:lang w:val="en-US"/>
        </w:rPr>
        <w:t>BSC</w:t>
      </w:r>
      <w:proofErr w:type="spellStart"/>
      <w:r w:rsidRPr="006B0335">
        <w:rPr>
          <w:sz w:val="28"/>
          <w:szCs w:val="28"/>
        </w:rPr>
        <w:t>approach</w:t>
      </w:r>
      <w:proofErr w:type="spellEnd"/>
      <w:r w:rsidRPr="006B0335">
        <w:rPr>
          <w:sz w:val="28"/>
          <w:szCs w:val="28"/>
        </w:rPr>
        <w:t xml:space="preserve"> </w:t>
      </w:r>
      <w:proofErr w:type="spellStart"/>
      <w:r w:rsidRPr="006B0335">
        <w:rPr>
          <w:sz w:val="28"/>
          <w:szCs w:val="28"/>
        </w:rPr>
        <w:t>and</w:t>
      </w:r>
      <w:proofErr w:type="spellEnd"/>
      <w:r w:rsidRPr="006B0335">
        <w:rPr>
          <w:sz w:val="28"/>
          <w:szCs w:val="28"/>
        </w:rPr>
        <w:t xml:space="preserve"> </w:t>
      </w:r>
      <w:proofErr w:type="spellStart"/>
      <w:r w:rsidRPr="006B0335">
        <w:rPr>
          <w:sz w:val="28"/>
          <w:szCs w:val="28"/>
        </w:rPr>
        <w:t>Rampersad</w:t>
      </w:r>
      <w:proofErr w:type="spellEnd"/>
      <w:r w:rsidRPr="006B0335">
        <w:rPr>
          <w:sz w:val="28"/>
          <w:szCs w:val="28"/>
        </w:rPr>
        <w:t xml:space="preserve"> </w:t>
      </w:r>
      <w:proofErr w:type="spellStart"/>
      <w:r w:rsidRPr="006B0335">
        <w:rPr>
          <w:sz w:val="28"/>
          <w:szCs w:val="28"/>
        </w:rPr>
        <w:t>approach</w:t>
      </w:r>
      <w:proofErr w:type="spellEnd"/>
      <w:r w:rsidRPr="006B0335">
        <w:rPr>
          <w:sz w:val="28"/>
          <w:szCs w:val="28"/>
        </w:rPr>
        <w:t xml:space="preserve"> (</w:t>
      </w:r>
      <w:proofErr w:type="spellStart"/>
      <w:r w:rsidRPr="006B0335">
        <w:rPr>
          <w:sz w:val="28"/>
          <w:szCs w:val="28"/>
        </w:rPr>
        <w:t>personal</w:t>
      </w:r>
      <w:proofErr w:type="spellEnd"/>
      <w:r w:rsidRPr="006B0335">
        <w:rPr>
          <w:sz w:val="28"/>
          <w:szCs w:val="28"/>
        </w:rPr>
        <w:t xml:space="preserve"> </w:t>
      </w:r>
      <w:proofErr w:type="spellStart"/>
      <w:r w:rsidRPr="006B0335">
        <w:rPr>
          <w:sz w:val="28"/>
          <w:szCs w:val="28"/>
        </w:rPr>
        <w:t>strategic</w:t>
      </w:r>
      <w:proofErr w:type="spellEnd"/>
      <w:r w:rsidRPr="006B0335">
        <w:rPr>
          <w:sz w:val="28"/>
          <w:szCs w:val="28"/>
        </w:rPr>
        <w:t xml:space="preserve"> </w:t>
      </w:r>
      <w:proofErr w:type="spellStart"/>
      <w:r w:rsidRPr="006B0335">
        <w:rPr>
          <w:sz w:val="28"/>
          <w:szCs w:val="28"/>
        </w:rPr>
        <w:t>maps</w:t>
      </w:r>
      <w:proofErr w:type="spellEnd"/>
      <w:r w:rsidRPr="006B0335">
        <w:rPr>
          <w:sz w:val="28"/>
          <w:szCs w:val="28"/>
        </w:rPr>
        <w:t>).</w:t>
      </w:r>
    </w:p>
    <w:p w14:paraId="773FB50C" w14:textId="77777777" w:rsidR="00CD175A" w:rsidRPr="006B0335" w:rsidRDefault="00CD175A" w:rsidP="00CD175A">
      <w:pPr>
        <w:numPr>
          <w:ilvl w:val="0"/>
          <w:numId w:val="8"/>
        </w:numPr>
        <w:tabs>
          <w:tab w:val="left" w:pos="426"/>
          <w:tab w:val="left" w:pos="993"/>
        </w:tabs>
        <w:spacing w:line="360" w:lineRule="auto"/>
        <w:ind w:left="0" w:firstLine="709"/>
        <w:jc w:val="both"/>
      </w:pPr>
      <w:r w:rsidRPr="006B0335">
        <w:rPr>
          <w:sz w:val="28"/>
          <w:szCs w:val="28"/>
          <w:lang w:val="en-US"/>
        </w:rPr>
        <w:t xml:space="preserve">Managing changes. Main approaches: technologies and means of organization development. </w:t>
      </w:r>
      <w:proofErr w:type="spellStart"/>
      <w:r w:rsidRPr="006B0335">
        <w:rPr>
          <w:sz w:val="28"/>
          <w:szCs w:val="28"/>
        </w:rPr>
        <w:t>Resistance</w:t>
      </w:r>
      <w:proofErr w:type="spellEnd"/>
      <w:r w:rsidRPr="006B0335">
        <w:rPr>
          <w:sz w:val="28"/>
          <w:szCs w:val="28"/>
        </w:rPr>
        <w:t xml:space="preserve"> </w:t>
      </w:r>
      <w:proofErr w:type="spellStart"/>
      <w:r w:rsidRPr="006B0335">
        <w:rPr>
          <w:sz w:val="28"/>
          <w:szCs w:val="28"/>
        </w:rPr>
        <w:t>to</w:t>
      </w:r>
      <w:proofErr w:type="spellEnd"/>
      <w:r w:rsidRPr="006B0335">
        <w:rPr>
          <w:sz w:val="28"/>
          <w:szCs w:val="28"/>
        </w:rPr>
        <w:t xml:space="preserve"> </w:t>
      </w:r>
      <w:proofErr w:type="spellStart"/>
      <w:r w:rsidRPr="006B0335">
        <w:rPr>
          <w:sz w:val="28"/>
          <w:szCs w:val="28"/>
        </w:rPr>
        <w:t>change</w:t>
      </w:r>
      <w:proofErr w:type="spellEnd"/>
      <w:r w:rsidRPr="006B0335">
        <w:rPr>
          <w:sz w:val="28"/>
          <w:szCs w:val="28"/>
        </w:rPr>
        <w:t xml:space="preserve">: </w:t>
      </w:r>
      <w:proofErr w:type="spellStart"/>
      <w:r w:rsidRPr="006B0335">
        <w:rPr>
          <w:sz w:val="28"/>
          <w:szCs w:val="28"/>
        </w:rPr>
        <w:t>methods</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evaluation</w:t>
      </w:r>
      <w:proofErr w:type="spellEnd"/>
      <w:r w:rsidRPr="006B0335">
        <w:rPr>
          <w:sz w:val="28"/>
          <w:szCs w:val="28"/>
        </w:rPr>
        <w:t xml:space="preserve">, </w:t>
      </w:r>
      <w:proofErr w:type="spellStart"/>
      <w:r w:rsidRPr="006B0335">
        <w:rPr>
          <w:sz w:val="28"/>
          <w:szCs w:val="28"/>
        </w:rPr>
        <w:t>neutralization</w:t>
      </w:r>
      <w:proofErr w:type="spellEnd"/>
      <w:r w:rsidRPr="006B0335">
        <w:rPr>
          <w:sz w:val="28"/>
          <w:szCs w:val="28"/>
        </w:rPr>
        <w:t xml:space="preserve">, </w:t>
      </w:r>
      <w:proofErr w:type="spellStart"/>
      <w:r w:rsidRPr="006B0335">
        <w:rPr>
          <w:sz w:val="28"/>
          <w:szCs w:val="28"/>
        </w:rPr>
        <w:t>and</w:t>
      </w:r>
      <w:proofErr w:type="spellEnd"/>
      <w:r w:rsidRPr="006B0335">
        <w:rPr>
          <w:sz w:val="28"/>
          <w:szCs w:val="28"/>
        </w:rPr>
        <w:t xml:space="preserve"> </w:t>
      </w:r>
      <w:proofErr w:type="spellStart"/>
      <w:r w:rsidRPr="006B0335">
        <w:rPr>
          <w:sz w:val="28"/>
          <w:szCs w:val="28"/>
        </w:rPr>
        <w:t>elimination</w:t>
      </w:r>
      <w:proofErr w:type="spellEnd"/>
      <w:r w:rsidRPr="006B0335">
        <w:rPr>
          <w:sz w:val="28"/>
          <w:szCs w:val="28"/>
        </w:rPr>
        <w:t>.</w:t>
      </w:r>
    </w:p>
    <w:p w14:paraId="6211870B" w14:textId="77777777" w:rsidR="00CD175A" w:rsidRPr="006B0335" w:rsidRDefault="00CD175A" w:rsidP="00CD175A">
      <w:pPr>
        <w:numPr>
          <w:ilvl w:val="0"/>
          <w:numId w:val="8"/>
        </w:numPr>
        <w:tabs>
          <w:tab w:val="left" w:pos="426"/>
          <w:tab w:val="left" w:pos="567"/>
          <w:tab w:val="left" w:pos="993"/>
        </w:tabs>
        <w:spacing w:line="360" w:lineRule="auto"/>
        <w:ind w:left="0" w:firstLine="709"/>
        <w:jc w:val="both"/>
        <w:rPr>
          <w:lang w:val="en-US"/>
        </w:rPr>
      </w:pPr>
      <w:r w:rsidRPr="006B0335">
        <w:rPr>
          <w:sz w:val="28"/>
          <w:szCs w:val="28"/>
          <w:lang w:val="en-US"/>
        </w:rPr>
        <w:t xml:space="preserve">Management of technological and intellectual resources of the organization: approaches and technologies. </w:t>
      </w:r>
    </w:p>
    <w:p w14:paraId="55768A3C" w14:textId="77777777" w:rsidR="00CD175A" w:rsidRPr="006B0335" w:rsidRDefault="00CD175A" w:rsidP="00CD175A">
      <w:pPr>
        <w:numPr>
          <w:ilvl w:val="0"/>
          <w:numId w:val="8"/>
        </w:numPr>
        <w:tabs>
          <w:tab w:val="left" w:pos="426"/>
          <w:tab w:val="left" w:pos="567"/>
          <w:tab w:val="left" w:pos="993"/>
        </w:tabs>
        <w:spacing w:line="360" w:lineRule="auto"/>
        <w:ind w:left="0" w:firstLine="709"/>
        <w:jc w:val="both"/>
        <w:rPr>
          <w:lang w:val="en-US"/>
        </w:rPr>
      </w:pPr>
      <w:r w:rsidRPr="006B0335">
        <w:rPr>
          <w:sz w:val="28"/>
          <w:szCs w:val="28"/>
          <w:lang w:val="en-US"/>
        </w:rPr>
        <w:t>Knowledge economy and requirements for managing intangible assets.</w:t>
      </w:r>
    </w:p>
    <w:p w14:paraId="3FA20673" w14:textId="77777777" w:rsidR="00CD175A" w:rsidRPr="006B0335" w:rsidRDefault="00CD175A" w:rsidP="00CD175A">
      <w:pPr>
        <w:numPr>
          <w:ilvl w:val="0"/>
          <w:numId w:val="8"/>
        </w:numPr>
        <w:tabs>
          <w:tab w:val="left" w:pos="426"/>
          <w:tab w:val="left" w:pos="567"/>
          <w:tab w:val="left" w:pos="993"/>
        </w:tabs>
        <w:spacing w:line="360" w:lineRule="auto"/>
        <w:ind w:left="0" w:firstLine="709"/>
        <w:jc w:val="both"/>
        <w:rPr>
          <w:lang w:val="en-US"/>
        </w:rPr>
      </w:pPr>
      <w:r w:rsidRPr="006B0335">
        <w:rPr>
          <w:sz w:val="28"/>
          <w:szCs w:val="28"/>
          <w:lang w:val="en-US"/>
        </w:rPr>
        <w:t xml:space="preserve"> The concept and principles of building self-learning organizations. Socio-psychological features of forming the culture of a self-learning organization.</w:t>
      </w:r>
    </w:p>
    <w:p w14:paraId="45DE3DC6" w14:textId="77777777" w:rsidR="00CD175A" w:rsidRPr="006B0335" w:rsidRDefault="00CD175A" w:rsidP="00CD175A">
      <w:pPr>
        <w:numPr>
          <w:ilvl w:val="0"/>
          <w:numId w:val="8"/>
        </w:numPr>
        <w:tabs>
          <w:tab w:val="left" w:pos="426"/>
          <w:tab w:val="left" w:pos="567"/>
          <w:tab w:val="left" w:pos="993"/>
        </w:tabs>
        <w:spacing w:line="360" w:lineRule="auto"/>
        <w:ind w:left="0" w:firstLine="709"/>
        <w:jc w:val="both"/>
        <w:rPr>
          <w:lang w:val="en-US"/>
        </w:rPr>
      </w:pPr>
      <w:r w:rsidRPr="006B0335">
        <w:rPr>
          <w:sz w:val="28"/>
          <w:szCs w:val="28"/>
          <w:lang w:val="en-US"/>
        </w:rPr>
        <w:t>Methods of employee satisfaction research in an organization. Tools for managing the enabled behavior of different types of employees in the organization.</w:t>
      </w:r>
    </w:p>
    <w:p w14:paraId="79F4A028" w14:textId="77777777" w:rsidR="00CD175A" w:rsidRPr="006B0335" w:rsidRDefault="00CD175A" w:rsidP="00CD175A">
      <w:pPr>
        <w:pStyle w:val="212"/>
        <w:numPr>
          <w:ilvl w:val="0"/>
          <w:numId w:val="8"/>
        </w:numPr>
        <w:tabs>
          <w:tab w:val="left" w:pos="426"/>
          <w:tab w:val="left" w:pos="993"/>
        </w:tabs>
        <w:spacing w:line="360" w:lineRule="auto"/>
        <w:ind w:left="0" w:firstLine="709"/>
        <w:contextualSpacing w:val="0"/>
        <w:jc w:val="both"/>
        <w:rPr>
          <w:lang w:val="en-US"/>
        </w:rPr>
      </w:pPr>
      <w:r w:rsidRPr="006B0335">
        <w:rPr>
          <w:sz w:val="28"/>
          <w:szCs w:val="28"/>
          <w:lang w:val="en-US"/>
        </w:rPr>
        <w:t xml:space="preserve">Innovation in the organization. Impact of innovations in the organization on employee behavior. </w:t>
      </w:r>
    </w:p>
    <w:p w14:paraId="38B10675" w14:textId="77777777" w:rsidR="00CD175A" w:rsidRPr="006B0335" w:rsidRDefault="00CD175A" w:rsidP="00CD175A">
      <w:pPr>
        <w:pStyle w:val="-11"/>
        <w:numPr>
          <w:ilvl w:val="0"/>
          <w:numId w:val="8"/>
        </w:numPr>
        <w:tabs>
          <w:tab w:val="left" w:pos="426"/>
          <w:tab w:val="left" w:pos="993"/>
        </w:tabs>
        <w:spacing w:line="360" w:lineRule="auto"/>
        <w:ind w:left="0" w:firstLine="709"/>
        <w:jc w:val="both"/>
      </w:pPr>
      <w:r w:rsidRPr="006B0335">
        <w:rPr>
          <w:sz w:val="28"/>
          <w:szCs w:val="28"/>
          <w:lang w:val="en-US"/>
        </w:rPr>
        <w:t xml:space="preserve">Analytical concepts of strategic analysis and management decision support. </w:t>
      </w:r>
      <w:proofErr w:type="spellStart"/>
      <w:r w:rsidRPr="006B0335">
        <w:rPr>
          <w:sz w:val="28"/>
          <w:szCs w:val="28"/>
        </w:rPr>
        <w:t>Typology</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strategic</w:t>
      </w:r>
      <w:proofErr w:type="spellEnd"/>
      <w:r w:rsidRPr="006B0335">
        <w:rPr>
          <w:sz w:val="28"/>
          <w:szCs w:val="28"/>
        </w:rPr>
        <w:t xml:space="preserve"> </w:t>
      </w:r>
      <w:proofErr w:type="spellStart"/>
      <w:r w:rsidRPr="006B0335">
        <w:rPr>
          <w:sz w:val="28"/>
          <w:szCs w:val="28"/>
        </w:rPr>
        <w:t>analysis</w:t>
      </w:r>
      <w:proofErr w:type="spellEnd"/>
      <w:r w:rsidRPr="006B0335">
        <w:rPr>
          <w:sz w:val="28"/>
          <w:szCs w:val="28"/>
        </w:rPr>
        <w:t xml:space="preserve"> </w:t>
      </w:r>
      <w:proofErr w:type="spellStart"/>
      <w:r w:rsidRPr="006B0335">
        <w:rPr>
          <w:sz w:val="28"/>
          <w:szCs w:val="28"/>
        </w:rPr>
        <w:t>tools</w:t>
      </w:r>
      <w:proofErr w:type="spellEnd"/>
      <w:r w:rsidRPr="006B0335">
        <w:rPr>
          <w:sz w:val="28"/>
          <w:szCs w:val="28"/>
        </w:rPr>
        <w:t>.</w:t>
      </w:r>
    </w:p>
    <w:p w14:paraId="7A518DF1" w14:textId="77777777" w:rsidR="00CD175A" w:rsidRPr="006B0335" w:rsidRDefault="00CD175A" w:rsidP="00CD175A">
      <w:pPr>
        <w:pStyle w:val="-11"/>
        <w:numPr>
          <w:ilvl w:val="0"/>
          <w:numId w:val="8"/>
        </w:numPr>
        <w:tabs>
          <w:tab w:val="left" w:pos="426"/>
          <w:tab w:val="left" w:pos="993"/>
        </w:tabs>
        <w:spacing w:line="360" w:lineRule="auto"/>
        <w:ind w:left="0" w:firstLine="709"/>
        <w:jc w:val="both"/>
        <w:rPr>
          <w:lang w:val="en-US"/>
        </w:rPr>
      </w:pPr>
      <w:r w:rsidRPr="006B0335">
        <w:rPr>
          <w:sz w:val="28"/>
          <w:szCs w:val="28"/>
          <w:lang w:val="en-US"/>
        </w:rPr>
        <w:t>Analysis of methods and sources of acquiring sustainable competitive advantages.</w:t>
      </w:r>
    </w:p>
    <w:p w14:paraId="25BF55C8" w14:textId="77777777" w:rsidR="00CD175A" w:rsidRPr="006B0335" w:rsidRDefault="00CD175A" w:rsidP="00CD175A">
      <w:pPr>
        <w:pStyle w:val="-11"/>
        <w:numPr>
          <w:ilvl w:val="0"/>
          <w:numId w:val="8"/>
        </w:numPr>
        <w:tabs>
          <w:tab w:val="left" w:pos="426"/>
          <w:tab w:val="left" w:pos="993"/>
        </w:tabs>
        <w:spacing w:line="360" w:lineRule="auto"/>
        <w:ind w:left="0" w:firstLine="709"/>
        <w:jc w:val="both"/>
        <w:rPr>
          <w:lang w:val="en-US"/>
        </w:rPr>
      </w:pPr>
      <w:r w:rsidRPr="006B0335">
        <w:rPr>
          <w:sz w:val="28"/>
          <w:szCs w:val="28"/>
          <w:lang w:val="en-US"/>
        </w:rPr>
        <w:t>Industry structure analysis: predicting industry profitability, company positioning, and strategies for changing the industry structure</w:t>
      </w:r>
    </w:p>
    <w:p w14:paraId="384A9D9E" w14:textId="77777777" w:rsidR="00CD175A" w:rsidRPr="006B0335" w:rsidRDefault="00CD175A" w:rsidP="00CD175A">
      <w:pPr>
        <w:pStyle w:val="aff1"/>
        <w:numPr>
          <w:ilvl w:val="0"/>
          <w:numId w:val="8"/>
        </w:numPr>
        <w:tabs>
          <w:tab w:val="left" w:pos="426"/>
          <w:tab w:val="left" w:pos="993"/>
        </w:tabs>
        <w:spacing w:before="0" w:after="0" w:line="360" w:lineRule="auto"/>
        <w:ind w:left="0" w:firstLine="709"/>
        <w:jc w:val="both"/>
        <w:rPr>
          <w:lang w:val="en-US"/>
        </w:rPr>
      </w:pPr>
      <w:r w:rsidRPr="006B0335">
        <w:rPr>
          <w:bCs/>
          <w:sz w:val="28"/>
          <w:szCs w:val="28"/>
          <w:lang w:val="en-US"/>
        </w:rPr>
        <w:t xml:space="preserve">Methods for analyzing key success factors. </w:t>
      </w:r>
      <w:r w:rsidRPr="006B0335">
        <w:rPr>
          <w:sz w:val="28"/>
          <w:szCs w:val="28"/>
          <w:lang w:val="en-US"/>
        </w:rPr>
        <w:t xml:space="preserve">Strategic analysis of resources, abilities, and competencies according to R. Grant. </w:t>
      </w:r>
    </w:p>
    <w:p w14:paraId="218D8693" w14:textId="77777777" w:rsidR="00CD175A" w:rsidRPr="006B0335" w:rsidRDefault="00CD175A" w:rsidP="00CD175A">
      <w:pPr>
        <w:pStyle w:val="aff1"/>
        <w:numPr>
          <w:ilvl w:val="0"/>
          <w:numId w:val="8"/>
        </w:numPr>
        <w:tabs>
          <w:tab w:val="left" w:pos="426"/>
          <w:tab w:val="left" w:pos="993"/>
        </w:tabs>
        <w:spacing w:before="0" w:after="0" w:line="360" w:lineRule="auto"/>
        <w:ind w:left="0" w:firstLine="709"/>
        <w:jc w:val="both"/>
        <w:rPr>
          <w:lang w:val="en-US"/>
        </w:rPr>
      </w:pPr>
      <w:r w:rsidRPr="006B0335">
        <w:rPr>
          <w:bCs/>
          <w:sz w:val="28"/>
          <w:szCs w:val="28"/>
          <w:lang w:val="en-US"/>
        </w:rPr>
        <w:t xml:space="preserve">Analysis of competitors and market segmentation. Analysis of strategic groups. </w:t>
      </w:r>
      <w:r w:rsidRPr="006B0335">
        <w:rPr>
          <w:sz w:val="28"/>
          <w:szCs w:val="28"/>
          <w:lang w:val="en-US"/>
        </w:rPr>
        <w:t xml:space="preserve">Concepts of strategic positioning of the company by M. Porter, D. </w:t>
      </w:r>
      <w:proofErr w:type="spellStart"/>
      <w:r w:rsidRPr="006B0335">
        <w:rPr>
          <w:sz w:val="28"/>
          <w:szCs w:val="28"/>
          <w:lang w:val="en-US"/>
        </w:rPr>
        <w:t>Aaker</w:t>
      </w:r>
      <w:proofErr w:type="spellEnd"/>
      <w:r w:rsidRPr="006B0335">
        <w:rPr>
          <w:sz w:val="28"/>
          <w:szCs w:val="28"/>
          <w:lang w:val="en-US"/>
        </w:rPr>
        <w:t xml:space="preserve">, G. </w:t>
      </w:r>
      <w:proofErr w:type="spellStart"/>
      <w:r w:rsidRPr="006B0335">
        <w:rPr>
          <w:sz w:val="28"/>
          <w:szCs w:val="28"/>
          <w:lang w:val="en-US"/>
        </w:rPr>
        <w:t>Mintsberg</w:t>
      </w:r>
      <w:proofErr w:type="spellEnd"/>
      <w:r w:rsidRPr="006B0335">
        <w:rPr>
          <w:sz w:val="28"/>
          <w:szCs w:val="28"/>
          <w:lang w:val="en-US"/>
        </w:rPr>
        <w:t xml:space="preserve">. </w:t>
      </w:r>
    </w:p>
    <w:p w14:paraId="4D707684" w14:textId="77777777" w:rsidR="00CD175A" w:rsidRPr="006B0335" w:rsidRDefault="00CD175A" w:rsidP="00CD175A">
      <w:pPr>
        <w:pStyle w:val="-11"/>
        <w:numPr>
          <w:ilvl w:val="0"/>
          <w:numId w:val="8"/>
        </w:numPr>
        <w:tabs>
          <w:tab w:val="left" w:pos="426"/>
          <w:tab w:val="left" w:pos="993"/>
        </w:tabs>
        <w:spacing w:line="360" w:lineRule="auto"/>
        <w:ind w:left="0" w:firstLine="709"/>
        <w:jc w:val="both"/>
        <w:rPr>
          <w:lang w:val="en-US"/>
        </w:rPr>
      </w:pPr>
      <w:r w:rsidRPr="006B0335">
        <w:rPr>
          <w:sz w:val="28"/>
          <w:szCs w:val="28"/>
          <w:lang w:val="en-US"/>
        </w:rPr>
        <w:t>Research of changes in the external environment and strategic perspective using scenario analysis methods. Strategic assessment and analysis of forecast scenarios for the company's future, alignment with strategies, priorities and goals.</w:t>
      </w:r>
    </w:p>
    <w:p w14:paraId="6E7F79DF" w14:textId="77777777" w:rsidR="00CD175A" w:rsidRPr="006B0335" w:rsidRDefault="00CD175A" w:rsidP="00CD175A">
      <w:pPr>
        <w:pStyle w:val="aff1"/>
        <w:numPr>
          <w:ilvl w:val="0"/>
          <w:numId w:val="8"/>
        </w:numPr>
        <w:tabs>
          <w:tab w:val="left" w:pos="426"/>
          <w:tab w:val="left" w:pos="993"/>
        </w:tabs>
        <w:spacing w:before="0" w:after="0" w:line="360" w:lineRule="auto"/>
        <w:ind w:left="0" w:firstLine="709"/>
        <w:jc w:val="both"/>
      </w:pPr>
      <w:r w:rsidRPr="006B0335">
        <w:rPr>
          <w:bCs/>
          <w:sz w:val="28"/>
          <w:szCs w:val="28"/>
          <w:lang w:val="en-US"/>
        </w:rPr>
        <w:t xml:space="preserve">Competition and market types. </w:t>
      </w:r>
      <w:r w:rsidRPr="006B0335">
        <w:rPr>
          <w:sz w:val="28"/>
          <w:szCs w:val="28"/>
          <w:lang w:val="en-US"/>
        </w:rPr>
        <w:t xml:space="preserve">Analysis of competitive advantage. </w:t>
      </w:r>
      <w:proofErr w:type="spellStart"/>
      <w:r w:rsidRPr="006B0335">
        <w:rPr>
          <w:sz w:val="28"/>
          <w:szCs w:val="28"/>
        </w:rPr>
        <w:t>Competitive</w:t>
      </w:r>
      <w:proofErr w:type="spellEnd"/>
      <w:r w:rsidRPr="006B0335">
        <w:rPr>
          <w:sz w:val="28"/>
          <w:szCs w:val="28"/>
        </w:rPr>
        <w:t xml:space="preserve"> </w:t>
      </w:r>
      <w:proofErr w:type="spellStart"/>
      <w:r w:rsidRPr="006B0335">
        <w:rPr>
          <w:sz w:val="28"/>
          <w:szCs w:val="28"/>
        </w:rPr>
        <w:t>advantage</w:t>
      </w:r>
      <w:proofErr w:type="spellEnd"/>
      <w:r w:rsidRPr="006B0335">
        <w:rPr>
          <w:sz w:val="28"/>
          <w:szCs w:val="28"/>
        </w:rPr>
        <w:t xml:space="preserve"> </w:t>
      </w:r>
      <w:proofErr w:type="spellStart"/>
      <w:r w:rsidRPr="006B0335">
        <w:rPr>
          <w:sz w:val="28"/>
          <w:szCs w:val="28"/>
        </w:rPr>
        <w:t>based</w:t>
      </w:r>
      <w:proofErr w:type="spellEnd"/>
      <w:r w:rsidRPr="006B0335">
        <w:rPr>
          <w:sz w:val="28"/>
          <w:szCs w:val="28"/>
        </w:rPr>
        <w:t xml:space="preserve"> </w:t>
      </w:r>
      <w:proofErr w:type="spellStart"/>
      <w:r w:rsidRPr="006B0335">
        <w:rPr>
          <w:sz w:val="28"/>
          <w:szCs w:val="28"/>
        </w:rPr>
        <w:t>on</w:t>
      </w:r>
      <w:proofErr w:type="spellEnd"/>
      <w:r w:rsidRPr="006B0335">
        <w:rPr>
          <w:sz w:val="28"/>
          <w:szCs w:val="28"/>
        </w:rPr>
        <w:t xml:space="preserve"> </w:t>
      </w:r>
      <w:proofErr w:type="spellStart"/>
      <w:r w:rsidRPr="006B0335">
        <w:rPr>
          <w:sz w:val="28"/>
          <w:szCs w:val="28"/>
        </w:rPr>
        <w:t>sensitivity</w:t>
      </w:r>
      <w:proofErr w:type="spellEnd"/>
      <w:r w:rsidRPr="006B0335">
        <w:rPr>
          <w:sz w:val="28"/>
          <w:szCs w:val="28"/>
        </w:rPr>
        <w:t xml:space="preserve"> </w:t>
      </w:r>
      <w:proofErr w:type="spellStart"/>
      <w:r w:rsidRPr="006B0335">
        <w:rPr>
          <w:sz w:val="28"/>
          <w:szCs w:val="28"/>
        </w:rPr>
        <w:t>to</w:t>
      </w:r>
      <w:proofErr w:type="spellEnd"/>
      <w:r w:rsidRPr="006B0335">
        <w:rPr>
          <w:sz w:val="28"/>
          <w:szCs w:val="28"/>
        </w:rPr>
        <w:t xml:space="preserve"> </w:t>
      </w:r>
      <w:proofErr w:type="spellStart"/>
      <w:r w:rsidRPr="006B0335">
        <w:rPr>
          <w:sz w:val="28"/>
          <w:szCs w:val="28"/>
        </w:rPr>
        <w:t>change</w:t>
      </w:r>
      <w:proofErr w:type="spellEnd"/>
      <w:r w:rsidRPr="006B0335">
        <w:rPr>
          <w:sz w:val="28"/>
          <w:szCs w:val="28"/>
        </w:rPr>
        <w:t xml:space="preserve">. </w:t>
      </w:r>
    </w:p>
    <w:p w14:paraId="2B734AA3" w14:textId="77777777" w:rsidR="00CD175A" w:rsidRPr="006B0335" w:rsidRDefault="00CD175A" w:rsidP="00CD175A">
      <w:pPr>
        <w:pStyle w:val="aff1"/>
        <w:numPr>
          <w:ilvl w:val="0"/>
          <w:numId w:val="8"/>
        </w:numPr>
        <w:tabs>
          <w:tab w:val="left" w:pos="426"/>
          <w:tab w:val="left" w:pos="993"/>
        </w:tabs>
        <w:spacing w:before="0" w:after="0" w:line="360" w:lineRule="auto"/>
        <w:ind w:left="0" w:firstLine="709"/>
        <w:jc w:val="both"/>
        <w:rPr>
          <w:lang w:val="en-US"/>
        </w:rPr>
      </w:pPr>
      <w:r w:rsidRPr="006B0335">
        <w:rPr>
          <w:sz w:val="28"/>
          <w:szCs w:val="28"/>
          <w:lang w:val="en-US"/>
        </w:rPr>
        <w:t>Modern technologies of financial planning and forecasting (BSC, KPI, etc.).</w:t>
      </w:r>
    </w:p>
    <w:p w14:paraId="010314FA" w14:textId="77777777" w:rsidR="00CD175A" w:rsidRPr="006B0335" w:rsidRDefault="00CD175A" w:rsidP="00CD175A">
      <w:pPr>
        <w:pStyle w:val="-11"/>
        <w:numPr>
          <w:ilvl w:val="0"/>
          <w:numId w:val="8"/>
        </w:numPr>
        <w:tabs>
          <w:tab w:val="left" w:pos="993"/>
        </w:tabs>
        <w:spacing w:line="360" w:lineRule="auto"/>
        <w:ind w:left="0" w:firstLine="709"/>
        <w:jc w:val="both"/>
        <w:rPr>
          <w:lang w:val="en-US"/>
        </w:rPr>
      </w:pPr>
      <w:r w:rsidRPr="006B0335">
        <w:rPr>
          <w:sz w:val="28"/>
          <w:szCs w:val="28"/>
          <w:lang w:val="en-US"/>
        </w:rPr>
        <w:t xml:space="preserve">Criteria for optimal financing: by the structure of the liability (financial </w:t>
      </w:r>
      <w:proofErr w:type="gramStart"/>
      <w:r w:rsidRPr="006B0335">
        <w:rPr>
          <w:sz w:val="28"/>
          <w:szCs w:val="28"/>
          <w:lang w:val="en-US"/>
        </w:rPr>
        <w:t>leverage</w:t>
      </w:r>
      <w:proofErr w:type="gramEnd"/>
      <w:r w:rsidRPr="006B0335">
        <w:rPr>
          <w:sz w:val="28"/>
          <w:szCs w:val="28"/>
          <w:lang w:val="en-US"/>
        </w:rPr>
        <w:t>), by the short-term structure of the balance sheet (liquidity criterion), by the long-term structure of the balance sheet (left and right hand rule), by the price of capital (WACC).</w:t>
      </w:r>
    </w:p>
    <w:p w14:paraId="1E9B56F8" w14:textId="012B307F" w:rsidR="00CD175A" w:rsidRPr="006B0335" w:rsidRDefault="00CD175A" w:rsidP="00CD175A">
      <w:pPr>
        <w:pStyle w:val="-11"/>
        <w:numPr>
          <w:ilvl w:val="0"/>
          <w:numId w:val="8"/>
        </w:numPr>
        <w:tabs>
          <w:tab w:val="left" w:pos="993"/>
        </w:tabs>
        <w:spacing w:line="360" w:lineRule="auto"/>
        <w:ind w:left="0" w:firstLine="709"/>
        <w:jc w:val="both"/>
        <w:rPr>
          <w:lang w:val="en-US"/>
        </w:rPr>
      </w:pPr>
      <w:r w:rsidRPr="006B0335">
        <w:rPr>
          <w:sz w:val="28"/>
          <w:szCs w:val="28"/>
          <w:lang w:val="en-US"/>
        </w:rPr>
        <w:t>Formation of economic profit and economic value added. EBITDA: features of the indicator and calculation algorithm.</w:t>
      </w:r>
    </w:p>
    <w:p w14:paraId="61C43C74" w14:textId="77777777" w:rsidR="00CD175A" w:rsidRPr="006B0335" w:rsidRDefault="00CD175A" w:rsidP="00216CAE">
      <w:pPr>
        <w:spacing w:line="360" w:lineRule="auto"/>
        <w:ind w:left="360"/>
        <w:contextualSpacing/>
        <w:jc w:val="both"/>
        <w:rPr>
          <w:b/>
          <w:sz w:val="28"/>
          <w:szCs w:val="28"/>
          <w:lang w:val="en-US"/>
        </w:rPr>
      </w:pPr>
    </w:p>
    <w:p w14:paraId="13F2B802" w14:textId="77777777" w:rsidR="00222F80" w:rsidRPr="006B0335" w:rsidRDefault="00222F80" w:rsidP="00222F80">
      <w:pPr>
        <w:pStyle w:val="af9"/>
        <w:jc w:val="both"/>
        <w:rPr>
          <w:rFonts w:eastAsia="Calibri"/>
          <w:sz w:val="28"/>
          <w:szCs w:val="28"/>
          <w:lang w:val="en-US"/>
        </w:rPr>
      </w:pPr>
      <w:r w:rsidRPr="006B0335">
        <w:rPr>
          <w:sz w:val="28"/>
          <w:szCs w:val="28"/>
        </w:rPr>
        <w:t xml:space="preserve">1.2. </w:t>
      </w:r>
      <w:proofErr w:type="spellStart"/>
      <w:r w:rsidR="00E33A38" w:rsidRPr="006B0335">
        <w:rPr>
          <w:sz w:val="28"/>
          <w:szCs w:val="28"/>
        </w:rPr>
        <w:t>List</w:t>
      </w:r>
      <w:proofErr w:type="spellEnd"/>
      <w:r w:rsidR="00E33A38" w:rsidRPr="006B0335">
        <w:rPr>
          <w:sz w:val="28"/>
          <w:szCs w:val="28"/>
        </w:rPr>
        <w:t xml:space="preserve"> </w:t>
      </w:r>
      <w:proofErr w:type="spellStart"/>
      <w:r w:rsidR="00E33A38" w:rsidRPr="006B0335">
        <w:rPr>
          <w:sz w:val="28"/>
          <w:szCs w:val="28"/>
        </w:rPr>
        <w:t>of</w:t>
      </w:r>
      <w:proofErr w:type="spellEnd"/>
      <w:r w:rsidR="00E33A38" w:rsidRPr="006B0335">
        <w:rPr>
          <w:sz w:val="28"/>
          <w:szCs w:val="28"/>
        </w:rPr>
        <w:t xml:space="preserve"> </w:t>
      </w:r>
      <w:proofErr w:type="spellStart"/>
      <w:r w:rsidR="00E33A38" w:rsidRPr="006B0335">
        <w:rPr>
          <w:sz w:val="28"/>
          <w:szCs w:val="28"/>
        </w:rPr>
        <w:t>recommended</w:t>
      </w:r>
      <w:proofErr w:type="spellEnd"/>
      <w:r w:rsidR="00E33A38" w:rsidRPr="006B0335">
        <w:rPr>
          <w:sz w:val="28"/>
          <w:szCs w:val="28"/>
        </w:rPr>
        <w:t xml:space="preserve"> </w:t>
      </w:r>
      <w:proofErr w:type="spellStart"/>
      <w:r w:rsidR="00E33A38" w:rsidRPr="006B0335">
        <w:rPr>
          <w:sz w:val="28"/>
          <w:szCs w:val="28"/>
        </w:rPr>
        <w:t>literature</w:t>
      </w:r>
      <w:proofErr w:type="spellEnd"/>
      <w:r w:rsidR="00E33A38" w:rsidRPr="006B0335">
        <w:rPr>
          <w:sz w:val="28"/>
          <w:szCs w:val="28"/>
        </w:rPr>
        <w:t xml:space="preserve"> </w:t>
      </w:r>
      <w:proofErr w:type="spellStart"/>
      <w:r w:rsidR="00E33A38" w:rsidRPr="006B0335">
        <w:rPr>
          <w:sz w:val="28"/>
          <w:szCs w:val="28"/>
        </w:rPr>
        <w:t>for</w:t>
      </w:r>
      <w:proofErr w:type="spellEnd"/>
      <w:r w:rsidR="00E33A38" w:rsidRPr="006B0335">
        <w:rPr>
          <w:sz w:val="28"/>
          <w:szCs w:val="28"/>
        </w:rPr>
        <w:t xml:space="preserve"> </w:t>
      </w:r>
      <w:proofErr w:type="spellStart"/>
      <w:r w:rsidR="00E33A38" w:rsidRPr="006B0335">
        <w:rPr>
          <w:sz w:val="28"/>
          <w:szCs w:val="28"/>
        </w:rPr>
        <w:t>preparing</w:t>
      </w:r>
      <w:proofErr w:type="spellEnd"/>
      <w:r w:rsidR="00E33A38" w:rsidRPr="006B0335">
        <w:rPr>
          <w:sz w:val="28"/>
          <w:szCs w:val="28"/>
        </w:rPr>
        <w:t xml:space="preserve"> </w:t>
      </w:r>
      <w:proofErr w:type="spellStart"/>
      <w:r w:rsidR="00E33A38" w:rsidRPr="006B0335">
        <w:rPr>
          <w:sz w:val="28"/>
          <w:szCs w:val="28"/>
        </w:rPr>
        <w:t>for</w:t>
      </w:r>
      <w:proofErr w:type="spellEnd"/>
      <w:r w:rsidR="00E33A38" w:rsidRPr="006B0335">
        <w:rPr>
          <w:sz w:val="28"/>
          <w:szCs w:val="28"/>
        </w:rPr>
        <w:t xml:space="preserve"> </w:t>
      </w:r>
      <w:proofErr w:type="spellStart"/>
      <w:r w:rsidR="00E33A38" w:rsidRPr="006B0335">
        <w:rPr>
          <w:sz w:val="28"/>
          <w:szCs w:val="28"/>
        </w:rPr>
        <w:t>the</w:t>
      </w:r>
      <w:proofErr w:type="spellEnd"/>
      <w:r w:rsidR="00E33A38" w:rsidRPr="006B0335">
        <w:rPr>
          <w:sz w:val="28"/>
          <w:szCs w:val="28"/>
        </w:rPr>
        <w:t xml:space="preserve"> </w:t>
      </w:r>
      <w:proofErr w:type="spellStart"/>
      <w:r w:rsidR="00E33A38" w:rsidRPr="006B0335">
        <w:rPr>
          <w:sz w:val="28"/>
          <w:szCs w:val="28"/>
        </w:rPr>
        <w:t>state</w:t>
      </w:r>
      <w:proofErr w:type="spellEnd"/>
      <w:r w:rsidR="00E33A38" w:rsidRPr="006B0335">
        <w:rPr>
          <w:sz w:val="28"/>
          <w:szCs w:val="28"/>
        </w:rPr>
        <w:t xml:space="preserve"> </w:t>
      </w:r>
      <w:proofErr w:type="spellStart"/>
      <w:r w:rsidR="00E33A38" w:rsidRPr="006B0335">
        <w:rPr>
          <w:sz w:val="28"/>
          <w:szCs w:val="28"/>
        </w:rPr>
        <w:t>exam</w:t>
      </w:r>
      <w:proofErr w:type="spellEnd"/>
      <w:r w:rsidRPr="006B0335">
        <w:rPr>
          <w:sz w:val="28"/>
          <w:szCs w:val="28"/>
        </w:rPr>
        <w:t xml:space="preserve"> </w:t>
      </w:r>
      <w:r w:rsidRPr="006B0335">
        <w:rPr>
          <w:sz w:val="28"/>
          <w:szCs w:val="28"/>
          <w:lang w:val="en-US"/>
        </w:rPr>
        <w:t>on questions based on the content of general professional and professional disciplines of the training area</w:t>
      </w:r>
    </w:p>
    <w:p w14:paraId="51496FAB" w14:textId="77777777" w:rsidR="00E33A38" w:rsidRPr="006B0335" w:rsidRDefault="00E33A38">
      <w:pPr>
        <w:shd w:val="clear" w:color="auto" w:fill="FFFFFF"/>
        <w:spacing w:line="490" w:lineRule="exact"/>
        <w:ind w:firstLine="567"/>
        <w:jc w:val="both"/>
      </w:pPr>
      <w:proofErr w:type="spellStart"/>
      <w:r w:rsidRPr="006B0335">
        <w:rPr>
          <w:b/>
          <w:sz w:val="28"/>
          <w:szCs w:val="28"/>
        </w:rPr>
        <w:t>Main</w:t>
      </w:r>
      <w:proofErr w:type="spellEnd"/>
      <w:r w:rsidRPr="006B0335">
        <w:rPr>
          <w:b/>
          <w:sz w:val="28"/>
          <w:szCs w:val="28"/>
        </w:rPr>
        <w:t xml:space="preserve"> </w:t>
      </w:r>
      <w:proofErr w:type="spellStart"/>
      <w:r w:rsidRPr="006B0335">
        <w:rPr>
          <w:b/>
          <w:sz w:val="28"/>
          <w:szCs w:val="28"/>
        </w:rPr>
        <w:t>literature</w:t>
      </w:r>
      <w:proofErr w:type="spellEnd"/>
      <w:r w:rsidRPr="006B0335">
        <w:rPr>
          <w:b/>
          <w:sz w:val="28"/>
          <w:szCs w:val="28"/>
        </w:rPr>
        <w:t>:</w:t>
      </w:r>
    </w:p>
    <w:p w14:paraId="0673C0A2" w14:textId="36B64023" w:rsidR="00C96FE3" w:rsidRPr="00C96FE3" w:rsidRDefault="00C96FE3" w:rsidP="00222F80">
      <w:pPr>
        <w:pStyle w:val="aff9"/>
        <w:widowControl w:val="0"/>
        <w:numPr>
          <w:ilvl w:val="0"/>
          <w:numId w:val="9"/>
        </w:numPr>
        <w:shd w:val="clear" w:color="auto" w:fill="FFFFFF"/>
        <w:tabs>
          <w:tab w:val="left" w:pos="1276"/>
        </w:tabs>
        <w:autoSpaceDE w:val="0"/>
        <w:spacing w:before="53" w:line="485" w:lineRule="exact"/>
        <w:ind w:left="0" w:right="24" w:firstLine="720"/>
        <w:jc w:val="both"/>
        <w:rPr>
          <w:sz w:val="28"/>
          <w:szCs w:val="28"/>
          <w:lang w:val="en-US"/>
        </w:rPr>
      </w:pPr>
      <w:r w:rsidRPr="00C96FE3">
        <w:rPr>
          <w:sz w:val="28"/>
          <w:szCs w:val="28"/>
          <w:lang w:val="en-US"/>
        </w:rPr>
        <w:t>Theory</w:t>
      </w:r>
      <w:r w:rsidRPr="00C96FE3">
        <w:rPr>
          <w:sz w:val="28"/>
          <w:szCs w:val="28"/>
          <w:lang w:val="en-US"/>
        </w:rPr>
        <w:t xml:space="preserve"> of </w:t>
      </w:r>
      <w:r w:rsidRPr="00C96FE3">
        <w:rPr>
          <w:sz w:val="28"/>
          <w:szCs w:val="28"/>
          <w:lang w:val="en-US"/>
        </w:rPr>
        <w:t>organization</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textbook</w:t>
      </w:r>
      <w:r w:rsidRPr="00C96FE3">
        <w:rPr>
          <w:sz w:val="28"/>
          <w:szCs w:val="28"/>
          <w:lang w:val="en-US"/>
        </w:rPr>
        <w:t xml:space="preserve"> </w:t>
      </w:r>
      <w:r w:rsidRPr="00C96FE3">
        <w:rPr>
          <w:sz w:val="28"/>
          <w:szCs w:val="28"/>
          <w:lang w:val="en-US"/>
        </w:rPr>
        <w:t>and</w:t>
      </w:r>
      <w:r w:rsidRPr="00C96FE3">
        <w:rPr>
          <w:sz w:val="28"/>
          <w:szCs w:val="28"/>
          <w:lang w:val="en-US"/>
        </w:rPr>
        <w:t xml:space="preserve"> </w:t>
      </w:r>
      <w:r w:rsidRPr="00C96FE3">
        <w:rPr>
          <w:sz w:val="28"/>
          <w:szCs w:val="28"/>
          <w:lang w:val="en-US"/>
        </w:rPr>
        <w:t>workshop</w:t>
      </w:r>
      <w:r w:rsidRPr="00C96FE3">
        <w:rPr>
          <w:sz w:val="28"/>
          <w:szCs w:val="28"/>
          <w:lang w:val="en-US"/>
        </w:rPr>
        <w:t xml:space="preserve"> </w:t>
      </w:r>
      <w:r w:rsidRPr="00C96FE3">
        <w:rPr>
          <w:sz w:val="28"/>
          <w:szCs w:val="28"/>
          <w:lang w:val="en-US"/>
        </w:rPr>
        <w:t>for</w:t>
      </w:r>
      <w:r w:rsidRPr="00C96FE3">
        <w:rPr>
          <w:sz w:val="28"/>
          <w:szCs w:val="28"/>
          <w:lang w:val="en-US"/>
        </w:rPr>
        <w:t xml:space="preserve"> </w:t>
      </w:r>
      <w:r w:rsidRPr="00C96FE3">
        <w:rPr>
          <w:sz w:val="28"/>
          <w:szCs w:val="28"/>
          <w:lang w:val="en-US"/>
        </w:rPr>
        <w:t>universities</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G.</w:t>
      </w:r>
      <w:r w:rsidRPr="00C96FE3">
        <w:rPr>
          <w:sz w:val="28"/>
          <w:szCs w:val="28"/>
          <w:lang w:val="en-US"/>
        </w:rPr>
        <w:t xml:space="preserve"> </w:t>
      </w:r>
      <w:r w:rsidRPr="00C96FE3">
        <w:rPr>
          <w:sz w:val="28"/>
          <w:szCs w:val="28"/>
          <w:lang w:val="en-US"/>
        </w:rPr>
        <w:t>R.</w:t>
      </w:r>
      <w:r w:rsidRPr="00C96FE3">
        <w:rPr>
          <w:sz w:val="28"/>
          <w:szCs w:val="28"/>
          <w:lang w:val="en-US"/>
        </w:rPr>
        <w:t xml:space="preserve"> </w:t>
      </w:r>
      <w:proofErr w:type="spellStart"/>
      <w:r w:rsidRPr="00C96FE3">
        <w:rPr>
          <w:sz w:val="28"/>
          <w:szCs w:val="28"/>
          <w:lang w:val="en-US"/>
        </w:rPr>
        <w:t>Latfullin</w:t>
      </w:r>
      <w:proofErr w:type="spellEnd"/>
      <w:r w:rsidRPr="00C96FE3">
        <w:rPr>
          <w:sz w:val="28"/>
          <w:szCs w:val="28"/>
          <w:lang w:val="en-US"/>
        </w:rPr>
        <w:t xml:space="preserve"> </w:t>
      </w:r>
      <w:r w:rsidRPr="00C96FE3">
        <w:rPr>
          <w:sz w:val="28"/>
          <w:szCs w:val="28"/>
          <w:lang w:val="en-US"/>
        </w:rPr>
        <w:t>[et</w:t>
      </w:r>
      <w:r w:rsidRPr="00C96FE3">
        <w:rPr>
          <w:sz w:val="28"/>
          <w:szCs w:val="28"/>
          <w:lang w:val="en-US"/>
        </w:rPr>
        <w:t xml:space="preserve"> </w:t>
      </w:r>
      <w:r w:rsidRPr="00C96FE3">
        <w:rPr>
          <w:sz w:val="28"/>
          <w:szCs w:val="28"/>
          <w:lang w:val="en-US"/>
        </w:rPr>
        <w:t>al</w:t>
      </w:r>
      <w:r w:rsidRPr="00C96FE3">
        <w:rPr>
          <w:sz w:val="28"/>
          <w:szCs w:val="28"/>
          <w:lang w:val="en-US"/>
        </w:rPr>
        <w:t>.</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edited</w:t>
      </w:r>
      <w:r w:rsidRPr="00C96FE3">
        <w:rPr>
          <w:sz w:val="28"/>
          <w:szCs w:val="28"/>
          <w:lang w:val="en-US"/>
        </w:rPr>
        <w:t xml:space="preserve"> by </w:t>
      </w:r>
      <w:r w:rsidRPr="00C96FE3">
        <w:rPr>
          <w:sz w:val="28"/>
          <w:szCs w:val="28"/>
          <w:lang w:val="en-US"/>
        </w:rPr>
        <w:t>G.</w:t>
      </w:r>
      <w:r w:rsidRPr="00C96FE3">
        <w:rPr>
          <w:sz w:val="28"/>
          <w:szCs w:val="28"/>
          <w:lang w:val="en-US"/>
        </w:rPr>
        <w:t xml:space="preserve"> </w:t>
      </w:r>
      <w:r w:rsidRPr="00C96FE3">
        <w:rPr>
          <w:sz w:val="28"/>
          <w:szCs w:val="28"/>
          <w:lang w:val="en-US"/>
        </w:rPr>
        <w:t>R.</w:t>
      </w:r>
      <w:r w:rsidRPr="00C96FE3">
        <w:rPr>
          <w:sz w:val="28"/>
          <w:szCs w:val="28"/>
          <w:lang w:val="en-US"/>
        </w:rPr>
        <w:t xml:space="preserve"> </w:t>
      </w:r>
      <w:proofErr w:type="spellStart"/>
      <w:r w:rsidRPr="00C96FE3">
        <w:rPr>
          <w:sz w:val="28"/>
          <w:szCs w:val="28"/>
          <w:lang w:val="en-US"/>
        </w:rPr>
        <w:t>Latfullin</w:t>
      </w:r>
      <w:proofErr w:type="spellEnd"/>
      <w:r w:rsidRPr="00C96FE3">
        <w:rPr>
          <w:sz w:val="28"/>
          <w:szCs w:val="28"/>
          <w:lang w:val="en-US"/>
        </w:rPr>
        <w:t>,</w:t>
      </w:r>
      <w:r w:rsidRPr="00C96FE3">
        <w:rPr>
          <w:sz w:val="28"/>
          <w:szCs w:val="28"/>
          <w:lang w:val="en-US"/>
        </w:rPr>
        <w:t xml:space="preserve"> </w:t>
      </w:r>
      <w:r w:rsidRPr="00C96FE3">
        <w:rPr>
          <w:sz w:val="28"/>
          <w:szCs w:val="28"/>
          <w:lang w:val="en-US"/>
        </w:rPr>
        <w:t>O.</w:t>
      </w:r>
      <w:r w:rsidRPr="00C96FE3">
        <w:rPr>
          <w:sz w:val="28"/>
          <w:szCs w:val="28"/>
          <w:lang w:val="en-US"/>
        </w:rPr>
        <w:t xml:space="preserve"> </w:t>
      </w:r>
      <w:r w:rsidRPr="00C96FE3">
        <w:rPr>
          <w:sz w:val="28"/>
          <w:szCs w:val="28"/>
          <w:lang w:val="en-US"/>
        </w:rPr>
        <w:t>N.</w:t>
      </w:r>
      <w:r w:rsidRPr="00C96FE3">
        <w:rPr>
          <w:sz w:val="28"/>
          <w:szCs w:val="28"/>
          <w:lang w:val="en-US"/>
        </w:rPr>
        <w:t xml:space="preserve"> </w:t>
      </w:r>
      <w:proofErr w:type="spellStart"/>
      <w:r w:rsidRPr="00C96FE3">
        <w:rPr>
          <w:sz w:val="28"/>
          <w:szCs w:val="28"/>
          <w:lang w:val="en-US"/>
        </w:rPr>
        <w:t>Gromova</w:t>
      </w:r>
      <w:proofErr w:type="spellEnd"/>
      <w:r w:rsidRPr="00C96FE3">
        <w:rPr>
          <w:sz w:val="28"/>
          <w:szCs w:val="28"/>
          <w:lang w:val="en-US"/>
        </w:rPr>
        <w:t>,</w:t>
      </w:r>
      <w:r w:rsidRPr="00C96FE3">
        <w:rPr>
          <w:sz w:val="28"/>
          <w:szCs w:val="28"/>
          <w:lang w:val="en-US"/>
        </w:rPr>
        <w:t xml:space="preserve"> </w:t>
      </w:r>
      <w:r w:rsidRPr="00C96FE3">
        <w:rPr>
          <w:sz w:val="28"/>
          <w:szCs w:val="28"/>
          <w:lang w:val="en-US"/>
        </w:rPr>
        <w:t>A.V.</w:t>
      </w:r>
      <w:r w:rsidRPr="00C96FE3">
        <w:rPr>
          <w:sz w:val="28"/>
          <w:szCs w:val="28"/>
          <w:lang w:val="en-US"/>
        </w:rPr>
        <w:t xml:space="preserve"> </w:t>
      </w:r>
      <w:proofErr w:type="spellStart"/>
      <w:r w:rsidRPr="00C96FE3">
        <w:rPr>
          <w:sz w:val="28"/>
          <w:szCs w:val="28"/>
          <w:lang w:val="en-US"/>
        </w:rPr>
        <w:t>Raichenko</w:t>
      </w:r>
      <w:proofErr w:type="spellEnd"/>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2nd</w:t>
      </w:r>
      <w:r w:rsidRPr="00C96FE3">
        <w:rPr>
          <w:sz w:val="28"/>
          <w:szCs w:val="28"/>
          <w:lang w:val="en-US"/>
        </w:rPr>
        <w:t xml:space="preserve"> </w:t>
      </w:r>
      <w:r w:rsidRPr="00C96FE3">
        <w:rPr>
          <w:sz w:val="28"/>
          <w:szCs w:val="28"/>
          <w:lang w:val="en-US"/>
        </w:rPr>
        <w:t>ed.</w:t>
      </w:r>
      <w:r w:rsidRPr="00C96FE3">
        <w:rPr>
          <w:sz w:val="28"/>
          <w:szCs w:val="28"/>
          <w:lang w:val="en-US"/>
        </w:rPr>
        <w:t xml:space="preserve"> </w:t>
      </w:r>
      <w:r w:rsidRPr="00C96FE3">
        <w:rPr>
          <w:sz w:val="28"/>
          <w:szCs w:val="28"/>
          <w:lang w:val="en-US"/>
        </w:rPr>
        <w:t>—</w:t>
      </w:r>
      <w:r w:rsidRPr="00C96FE3">
        <w:rPr>
          <w:sz w:val="28"/>
          <w:szCs w:val="28"/>
          <w:lang w:val="en-US"/>
        </w:rPr>
        <w:t xml:space="preserve"> </w:t>
      </w:r>
      <w:proofErr w:type="gramStart"/>
      <w:r w:rsidRPr="00C96FE3">
        <w:rPr>
          <w:sz w:val="28"/>
          <w:szCs w:val="28"/>
          <w:lang w:val="en-US"/>
        </w:rPr>
        <w:t>Moscow</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proofErr w:type="spellStart"/>
      <w:r w:rsidRPr="00C96FE3">
        <w:rPr>
          <w:sz w:val="28"/>
          <w:szCs w:val="28"/>
          <w:lang w:val="en-US"/>
        </w:rPr>
        <w:t>Yurait</w:t>
      </w:r>
      <w:proofErr w:type="spellEnd"/>
      <w:r w:rsidRPr="00C96FE3">
        <w:rPr>
          <w:sz w:val="28"/>
          <w:szCs w:val="28"/>
          <w:lang w:val="en-US"/>
        </w:rPr>
        <w:t xml:space="preserve"> Publishing House</w:t>
      </w:r>
      <w:r w:rsidRPr="00C96FE3">
        <w:rPr>
          <w:sz w:val="28"/>
          <w:szCs w:val="28"/>
          <w:lang w:val="en-US"/>
        </w:rPr>
        <w:t>,</w:t>
      </w:r>
      <w:r w:rsidRPr="00C96FE3">
        <w:rPr>
          <w:sz w:val="28"/>
          <w:szCs w:val="28"/>
          <w:lang w:val="en-US"/>
        </w:rPr>
        <w:t xml:space="preserve"> </w:t>
      </w:r>
      <w:r w:rsidRPr="00C96FE3">
        <w:rPr>
          <w:sz w:val="28"/>
          <w:szCs w:val="28"/>
          <w:lang w:val="en-US"/>
        </w:rPr>
        <w:t>2025.</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153</w:t>
      </w:r>
      <w:r w:rsidRPr="00C96FE3">
        <w:rPr>
          <w:sz w:val="28"/>
          <w:szCs w:val="28"/>
          <w:lang w:val="en-US"/>
        </w:rPr>
        <w:t xml:space="preserve"> </w:t>
      </w:r>
      <w:r w:rsidRPr="00C96FE3">
        <w:rPr>
          <w:sz w:val="28"/>
          <w:szCs w:val="28"/>
          <w:lang w:val="en-US"/>
        </w:rPr>
        <w:t>p</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(Higher</w:t>
      </w:r>
      <w:r w:rsidRPr="00C96FE3">
        <w:rPr>
          <w:sz w:val="28"/>
          <w:szCs w:val="28"/>
          <w:lang w:val="en-US"/>
        </w:rPr>
        <w:t xml:space="preserve"> </w:t>
      </w:r>
      <w:r w:rsidRPr="00C96FE3">
        <w:rPr>
          <w:sz w:val="28"/>
          <w:szCs w:val="28"/>
          <w:lang w:val="en-US"/>
        </w:rPr>
        <w:t>education).</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ISBN</w:t>
      </w:r>
      <w:r w:rsidRPr="00C96FE3">
        <w:rPr>
          <w:sz w:val="28"/>
          <w:szCs w:val="28"/>
          <w:lang w:val="en-US"/>
        </w:rPr>
        <w:t xml:space="preserve"> </w:t>
      </w:r>
      <w:r w:rsidRPr="00C96FE3">
        <w:rPr>
          <w:sz w:val="28"/>
          <w:szCs w:val="28"/>
          <w:lang w:val="en-US"/>
        </w:rPr>
        <w:t>978-5-534-20714-9.</w:t>
      </w:r>
      <w:r w:rsidRPr="00C96FE3">
        <w:rPr>
          <w:sz w:val="28"/>
          <w:szCs w:val="28"/>
          <w:lang w:val="en-US"/>
        </w:rPr>
        <w:t xml:space="preserve"> </w:t>
      </w:r>
      <w:r w:rsidRPr="00C96FE3">
        <w:rPr>
          <w:sz w:val="28"/>
          <w:szCs w:val="28"/>
          <w:lang w:val="en-US"/>
        </w:rPr>
        <w:t>-</w:t>
      </w:r>
      <w:r w:rsidRPr="00C96FE3">
        <w:rPr>
          <w:sz w:val="28"/>
          <w:szCs w:val="28"/>
          <w:lang w:val="en-US"/>
        </w:rPr>
        <w:t xml:space="preserve"> </w:t>
      </w:r>
      <w:proofErr w:type="spellStart"/>
      <w:r w:rsidRPr="00C96FE3">
        <w:rPr>
          <w:sz w:val="28"/>
          <w:szCs w:val="28"/>
          <w:lang w:val="en-US"/>
        </w:rPr>
        <w:t>Yurayt</w:t>
      </w:r>
      <w:proofErr w:type="spellEnd"/>
      <w:r w:rsidRPr="00C96FE3">
        <w:rPr>
          <w:sz w:val="28"/>
          <w:szCs w:val="28"/>
          <w:lang w:val="en-US"/>
        </w:rPr>
        <w:t xml:space="preserve"> </w:t>
      </w:r>
      <w:r w:rsidRPr="00C96FE3">
        <w:rPr>
          <w:sz w:val="28"/>
          <w:szCs w:val="28"/>
          <w:lang w:val="en-US"/>
        </w:rPr>
        <w:t>educational</w:t>
      </w:r>
      <w:r w:rsidRPr="00C96FE3">
        <w:rPr>
          <w:sz w:val="28"/>
          <w:szCs w:val="28"/>
          <w:lang w:val="en-US"/>
        </w:rPr>
        <w:t xml:space="preserve"> </w:t>
      </w:r>
      <w:r w:rsidRPr="00C96FE3">
        <w:rPr>
          <w:sz w:val="28"/>
          <w:szCs w:val="28"/>
          <w:lang w:val="en-US"/>
        </w:rPr>
        <w:t>platform</w:t>
      </w:r>
      <w:r w:rsidRPr="00C96FE3">
        <w:rPr>
          <w:sz w:val="28"/>
          <w:szCs w:val="28"/>
          <w:lang w:val="en-US"/>
        </w:rPr>
        <w:t xml:space="preserve"> </w:t>
      </w:r>
      <w:r w:rsidRPr="00C96FE3">
        <w:rPr>
          <w:sz w:val="28"/>
          <w:szCs w:val="28"/>
          <w:lang w:val="en-US"/>
        </w:rPr>
        <w:t>[website].</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URL:</w:t>
      </w:r>
      <w:r w:rsidRPr="00C96FE3">
        <w:rPr>
          <w:sz w:val="28"/>
          <w:szCs w:val="28"/>
          <w:lang w:val="en-US"/>
        </w:rPr>
        <w:t xml:space="preserve"> </w:t>
      </w:r>
      <w:r w:rsidRPr="00C96FE3">
        <w:rPr>
          <w:sz w:val="28"/>
          <w:szCs w:val="28"/>
          <w:lang w:val="en-US"/>
        </w:rPr>
        <w:t>https://urait.ru/bcode/560974</w:t>
      </w:r>
      <w:r w:rsidRPr="00C96FE3">
        <w:rPr>
          <w:sz w:val="28"/>
          <w:szCs w:val="28"/>
          <w:lang w:val="en-US"/>
        </w:rPr>
        <w:t xml:space="preserve"> </w:t>
      </w:r>
      <w:r w:rsidRPr="00C96FE3">
        <w:rPr>
          <w:sz w:val="28"/>
          <w:szCs w:val="28"/>
          <w:lang w:val="en-US"/>
        </w:rPr>
        <w:t>(date</w:t>
      </w:r>
      <w:r w:rsidRPr="00C96FE3">
        <w:rPr>
          <w:sz w:val="28"/>
          <w:szCs w:val="28"/>
          <w:lang w:val="en-US"/>
        </w:rPr>
        <w:t xml:space="preserve"> of </w:t>
      </w:r>
      <w:r w:rsidRPr="00C96FE3">
        <w:rPr>
          <w:sz w:val="28"/>
          <w:szCs w:val="28"/>
          <w:lang w:val="en-US"/>
        </w:rPr>
        <w:t>request:</w:t>
      </w:r>
      <w:r w:rsidRPr="00C96FE3">
        <w:rPr>
          <w:sz w:val="28"/>
          <w:szCs w:val="28"/>
          <w:lang w:val="en-US"/>
        </w:rPr>
        <w:t xml:space="preserve"> </w:t>
      </w:r>
      <w:r w:rsidRPr="00C96FE3">
        <w:rPr>
          <w:sz w:val="28"/>
          <w:szCs w:val="28"/>
          <w:lang w:val="en-US"/>
        </w:rPr>
        <w:t>02/18/2025).</w:t>
      </w:r>
      <w:r w:rsidRPr="00C96FE3">
        <w:rPr>
          <w:sz w:val="28"/>
          <w:szCs w:val="28"/>
          <w:lang w:val="en-US"/>
        </w:rPr>
        <w:t xml:space="preserve"> </w:t>
      </w:r>
      <w:r w:rsidRPr="00C96FE3">
        <w:rPr>
          <w:sz w:val="28"/>
          <w:szCs w:val="28"/>
          <w:lang w:val="en-US"/>
        </w:rPr>
        <w:t>—</w:t>
      </w:r>
      <w:r w:rsidRPr="00C96FE3">
        <w:rPr>
          <w:sz w:val="28"/>
          <w:szCs w:val="28"/>
          <w:lang w:val="en-US"/>
        </w:rPr>
        <w:t xml:space="preserve"> </w:t>
      </w:r>
      <w:proofErr w:type="gramStart"/>
      <w:r w:rsidRPr="00C96FE3">
        <w:rPr>
          <w:sz w:val="28"/>
          <w:szCs w:val="28"/>
          <w:lang w:val="en-US"/>
        </w:rPr>
        <w:t>Text</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r w:rsidRPr="00C96FE3">
        <w:rPr>
          <w:sz w:val="28"/>
          <w:szCs w:val="28"/>
          <w:lang w:val="en-US"/>
        </w:rPr>
        <w:t>electronic</w:t>
      </w:r>
      <w:r w:rsidRPr="00C96FE3">
        <w:rPr>
          <w:sz w:val="28"/>
          <w:szCs w:val="28"/>
          <w:lang w:val="en-US"/>
        </w:rPr>
        <w:t xml:space="preserve"> </w:t>
      </w:r>
      <w:r w:rsidRPr="00C96FE3">
        <w:rPr>
          <w:sz w:val="28"/>
          <w:szCs w:val="28"/>
          <w:lang w:val="en-US"/>
        </w:rPr>
        <w:t>.</w:t>
      </w:r>
    </w:p>
    <w:p w14:paraId="20DA9CA3" w14:textId="691A414A" w:rsidR="00C96FE3" w:rsidRPr="00C96FE3" w:rsidRDefault="00C96FE3" w:rsidP="00222F80">
      <w:pPr>
        <w:pStyle w:val="aff9"/>
        <w:widowControl w:val="0"/>
        <w:numPr>
          <w:ilvl w:val="0"/>
          <w:numId w:val="9"/>
        </w:numPr>
        <w:shd w:val="clear" w:color="auto" w:fill="FFFFFF"/>
        <w:tabs>
          <w:tab w:val="left" w:pos="1276"/>
        </w:tabs>
        <w:autoSpaceDE w:val="0"/>
        <w:spacing w:before="53" w:line="485" w:lineRule="exact"/>
        <w:ind w:left="0" w:right="24" w:firstLine="720"/>
        <w:jc w:val="both"/>
        <w:rPr>
          <w:sz w:val="28"/>
          <w:szCs w:val="28"/>
          <w:lang w:val="en-US"/>
        </w:rPr>
      </w:pPr>
      <w:r w:rsidRPr="00C96FE3">
        <w:rPr>
          <w:sz w:val="28"/>
          <w:szCs w:val="28"/>
          <w:lang w:val="en-US"/>
        </w:rPr>
        <w:t>Thompson,</w:t>
      </w:r>
      <w:r w:rsidRPr="00C96FE3">
        <w:rPr>
          <w:sz w:val="28"/>
          <w:szCs w:val="28"/>
          <w:lang w:val="en-US"/>
        </w:rPr>
        <w:t xml:space="preserve"> </w:t>
      </w:r>
      <w:r w:rsidRPr="00C96FE3">
        <w:rPr>
          <w:sz w:val="28"/>
          <w:szCs w:val="28"/>
          <w:lang w:val="en-US"/>
        </w:rPr>
        <w:t>A.</w:t>
      </w:r>
      <w:r w:rsidRPr="00C96FE3">
        <w:rPr>
          <w:sz w:val="28"/>
          <w:szCs w:val="28"/>
          <w:lang w:val="en-US"/>
        </w:rPr>
        <w:t xml:space="preserve"> </w:t>
      </w:r>
      <w:r w:rsidRPr="00C96FE3">
        <w:rPr>
          <w:sz w:val="28"/>
          <w:szCs w:val="28"/>
          <w:lang w:val="en-US"/>
        </w:rPr>
        <w:t>A.</w:t>
      </w:r>
      <w:r w:rsidRPr="00C96FE3">
        <w:rPr>
          <w:sz w:val="28"/>
          <w:szCs w:val="28"/>
          <w:lang w:val="en-US"/>
        </w:rPr>
        <w:t xml:space="preserve"> </w:t>
      </w:r>
      <w:r w:rsidRPr="00C96FE3">
        <w:rPr>
          <w:sz w:val="28"/>
          <w:szCs w:val="28"/>
          <w:lang w:val="en-US"/>
        </w:rPr>
        <w:t>Strategic</w:t>
      </w:r>
      <w:r w:rsidRPr="00C96FE3">
        <w:rPr>
          <w:sz w:val="28"/>
          <w:szCs w:val="28"/>
          <w:lang w:val="en-US"/>
        </w:rPr>
        <w:t xml:space="preserve"> </w:t>
      </w:r>
      <w:proofErr w:type="gramStart"/>
      <w:r w:rsidRPr="00C96FE3">
        <w:rPr>
          <w:sz w:val="28"/>
          <w:szCs w:val="28"/>
          <w:lang w:val="en-US"/>
        </w:rPr>
        <w:t>management</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The </w:t>
      </w:r>
      <w:r w:rsidRPr="00C96FE3">
        <w:rPr>
          <w:sz w:val="28"/>
          <w:szCs w:val="28"/>
          <w:lang w:val="en-US"/>
        </w:rPr>
        <w:t>art</w:t>
      </w:r>
      <w:r w:rsidRPr="00C96FE3">
        <w:rPr>
          <w:sz w:val="28"/>
          <w:szCs w:val="28"/>
          <w:lang w:val="en-US"/>
        </w:rPr>
        <w:t xml:space="preserve"> of </w:t>
      </w:r>
      <w:r w:rsidRPr="00C96FE3">
        <w:rPr>
          <w:sz w:val="28"/>
          <w:szCs w:val="28"/>
          <w:lang w:val="en-US"/>
        </w:rPr>
        <w:t>strategy</w:t>
      </w:r>
      <w:r w:rsidRPr="00C96FE3">
        <w:rPr>
          <w:sz w:val="28"/>
          <w:szCs w:val="28"/>
          <w:lang w:val="en-US"/>
        </w:rPr>
        <w:t xml:space="preserve"> </w:t>
      </w:r>
      <w:r w:rsidRPr="00C96FE3">
        <w:rPr>
          <w:sz w:val="28"/>
          <w:szCs w:val="28"/>
          <w:lang w:val="en-US"/>
        </w:rPr>
        <w:t>development</w:t>
      </w:r>
      <w:r w:rsidRPr="00C96FE3">
        <w:rPr>
          <w:sz w:val="28"/>
          <w:szCs w:val="28"/>
          <w:lang w:val="en-US"/>
        </w:rPr>
        <w:t xml:space="preserve"> </w:t>
      </w:r>
      <w:r w:rsidRPr="00C96FE3">
        <w:rPr>
          <w:sz w:val="28"/>
          <w:szCs w:val="28"/>
          <w:lang w:val="en-US"/>
        </w:rPr>
        <w:t>and</w:t>
      </w:r>
      <w:r w:rsidRPr="00C96FE3">
        <w:rPr>
          <w:sz w:val="28"/>
          <w:szCs w:val="28"/>
          <w:lang w:val="en-US"/>
        </w:rPr>
        <w:t xml:space="preserve"> </w:t>
      </w:r>
      <w:r w:rsidRPr="00C96FE3">
        <w:rPr>
          <w:sz w:val="28"/>
          <w:szCs w:val="28"/>
          <w:lang w:val="en-US"/>
        </w:rPr>
        <w:t>implementation:</w:t>
      </w:r>
      <w:r w:rsidRPr="00C96FE3">
        <w:rPr>
          <w:sz w:val="28"/>
          <w:szCs w:val="28"/>
          <w:lang w:val="en-US"/>
        </w:rPr>
        <w:t xml:space="preserve"> a </w:t>
      </w:r>
      <w:r w:rsidRPr="00C96FE3">
        <w:rPr>
          <w:sz w:val="28"/>
          <w:szCs w:val="28"/>
          <w:lang w:val="en-US"/>
        </w:rPr>
        <w:t>textbook</w:t>
      </w:r>
      <w:r w:rsidRPr="00C96FE3">
        <w:rPr>
          <w:sz w:val="28"/>
          <w:szCs w:val="28"/>
          <w:lang w:val="en-US"/>
        </w:rPr>
        <w:t xml:space="preserve"> </w:t>
      </w:r>
      <w:r w:rsidRPr="00C96FE3">
        <w:rPr>
          <w:sz w:val="28"/>
          <w:szCs w:val="28"/>
          <w:lang w:val="en-US"/>
        </w:rPr>
        <w:t>for</w:t>
      </w:r>
      <w:r w:rsidRPr="00C96FE3">
        <w:rPr>
          <w:sz w:val="28"/>
          <w:szCs w:val="28"/>
          <w:lang w:val="en-US"/>
        </w:rPr>
        <w:t xml:space="preserve"> </w:t>
      </w:r>
      <w:r w:rsidRPr="00C96FE3">
        <w:rPr>
          <w:sz w:val="28"/>
          <w:szCs w:val="28"/>
          <w:lang w:val="en-US"/>
        </w:rPr>
        <w:t>students.</w:t>
      </w:r>
      <w:r w:rsidRPr="00C96FE3">
        <w:rPr>
          <w:sz w:val="28"/>
          <w:szCs w:val="28"/>
          <w:lang w:val="en-US"/>
        </w:rPr>
        <w:t xml:space="preserve"> </w:t>
      </w:r>
      <w:proofErr w:type="gramStart"/>
      <w:r w:rsidRPr="00C96FE3">
        <w:rPr>
          <w:sz w:val="28"/>
          <w:szCs w:val="28"/>
          <w:lang w:val="en-US"/>
        </w:rPr>
        <w:t>universities</w:t>
      </w:r>
      <w:proofErr w:type="gramEnd"/>
      <w:r w:rsidRPr="00C96FE3">
        <w:rPr>
          <w:sz w:val="28"/>
          <w:szCs w:val="28"/>
          <w:lang w:val="en-US"/>
        </w:rPr>
        <w:t>,</w:t>
      </w:r>
      <w:r w:rsidRPr="00C96FE3">
        <w:rPr>
          <w:sz w:val="28"/>
          <w:szCs w:val="28"/>
          <w:lang w:val="en-US"/>
        </w:rPr>
        <w:t xml:space="preserve"> educational institutions</w:t>
      </w:r>
      <w:r w:rsidRPr="00C96FE3">
        <w:rPr>
          <w:sz w:val="28"/>
          <w:szCs w:val="28"/>
          <w:lang w:val="en-US"/>
        </w:rPr>
        <w:t>.</w:t>
      </w:r>
      <w:r w:rsidRPr="00C96FE3">
        <w:rPr>
          <w:sz w:val="28"/>
          <w:szCs w:val="28"/>
          <w:lang w:val="en-US"/>
        </w:rPr>
        <w:t xml:space="preserve"> </w:t>
      </w:r>
      <w:proofErr w:type="gramStart"/>
      <w:r w:rsidRPr="00C96FE3">
        <w:rPr>
          <w:sz w:val="28"/>
          <w:szCs w:val="28"/>
          <w:lang w:val="en-US"/>
        </w:rPr>
        <w:t>according</w:t>
      </w:r>
      <w:proofErr w:type="gramEnd"/>
      <w:r w:rsidRPr="00C96FE3">
        <w:rPr>
          <w:sz w:val="28"/>
          <w:szCs w:val="28"/>
          <w:lang w:val="en-US"/>
        </w:rPr>
        <w:t xml:space="preserve"> to </w:t>
      </w:r>
      <w:r w:rsidRPr="00C96FE3">
        <w:rPr>
          <w:sz w:val="28"/>
          <w:szCs w:val="28"/>
          <w:lang w:val="en-US"/>
        </w:rPr>
        <w:t>econ.</w:t>
      </w:r>
      <w:r w:rsidRPr="00C96FE3">
        <w:rPr>
          <w:sz w:val="28"/>
          <w:szCs w:val="28"/>
          <w:lang w:val="en-US"/>
        </w:rPr>
        <w:t xml:space="preserve"> </w:t>
      </w:r>
      <w:r w:rsidRPr="00C96FE3">
        <w:rPr>
          <w:sz w:val="28"/>
          <w:szCs w:val="28"/>
          <w:lang w:val="en-US"/>
        </w:rPr>
        <w:t>spec.</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A.A.</w:t>
      </w:r>
      <w:r w:rsidRPr="00C96FE3">
        <w:rPr>
          <w:sz w:val="28"/>
          <w:szCs w:val="28"/>
          <w:lang w:val="en-US"/>
        </w:rPr>
        <w:t xml:space="preserve"> </w:t>
      </w:r>
      <w:r w:rsidRPr="00C96FE3">
        <w:rPr>
          <w:sz w:val="28"/>
          <w:szCs w:val="28"/>
          <w:lang w:val="en-US"/>
        </w:rPr>
        <w:t>Thompson,</w:t>
      </w:r>
      <w:r w:rsidRPr="00C96FE3">
        <w:rPr>
          <w:sz w:val="28"/>
          <w:szCs w:val="28"/>
          <w:lang w:val="en-US"/>
        </w:rPr>
        <w:t xml:space="preserve"> </w:t>
      </w:r>
      <w:r w:rsidRPr="00C96FE3">
        <w:rPr>
          <w:sz w:val="28"/>
          <w:szCs w:val="28"/>
          <w:lang w:val="en-US"/>
        </w:rPr>
        <w:t>A.J.</w:t>
      </w:r>
      <w:r w:rsidRPr="00C96FE3">
        <w:rPr>
          <w:sz w:val="28"/>
          <w:szCs w:val="28"/>
          <w:lang w:val="en-US"/>
        </w:rPr>
        <w:t xml:space="preserve"> </w:t>
      </w:r>
      <w:r w:rsidRPr="00C96FE3">
        <w:rPr>
          <w:sz w:val="28"/>
          <w:szCs w:val="28"/>
          <w:lang w:val="en-US"/>
        </w:rPr>
        <w:t>Strickland</w:t>
      </w:r>
      <w:proofErr w:type="gramStart"/>
      <w:r w:rsidRPr="00C96FE3">
        <w:rPr>
          <w:sz w:val="28"/>
          <w:szCs w:val="28"/>
          <w:lang w:val="en-US"/>
        </w:rPr>
        <w:t>;</w:t>
      </w:r>
      <w:proofErr w:type="gramEnd"/>
      <w:r w:rsidRPr="00C96FE3">
        <w:rPr>
          <w:sz w:val="28"/>
          <w:szCs w:val="28"/>
          <w:lang w:val="en-US"/>
        </w:rPr>
        <w:t xml:space="preserve"> translated </w:t>
      </w:r>
      <w:r w:rsidRPr="00C96FE3">
        <w:rPr>
          <w:sz w:val="28"/>
          <w:szCs w:val="28"/>
          <w:lang w:val="en-US"/>
        </w:rPr>
        <w:t>from</w:t>
      </w:r>
      <w:r w:rsidRPr="00C96FE3">
        <w:rPr>
          <w:sz w:val="28"/>
          <w:szCs w:val="28"/>
          <w:lang w:val="en-US"/>
        </w:rPr>
        <w:t xml:space="preserve"> </w:t>
      </w:r>
      <w:r w:rsidRPr="00C96FE3">
        <w:rPr>
          <w:sz w:val="28"/>
          <w:szCs w:val="28"/>
          <w:lang w:val="en-US"/>
        </w:rPr>
        <w:t>English.</w:t>
      </w:r>
      <w:r w:rsidRPr="00C96FE3">
        <w:rPr>
          <w:sz w:val="28"/>
          <w:szCs w:val="28"/>
          <w:lang w:val="en-US"/>
        </w:rPr>
        <w:t xml:space="preserve"> </w:t>
      </w:r>
      <w:proofErr w:type="gramStart"/>
      <w:r w:rsidRPr="00C96FE3">
        <w:rPr>
          <w:sz w:val="28"/>
          <w:szCs w:val="28"/>
          <w:lang w:val="en-US"/>
        </w:rPr>
        <w:t>edited</w:t>
      </w:r>
      <w:proofErr w:type="gramEnd"/>
      <w:r w:rsidRPr="00C96FE3">
        <w:rPr>
          <w:sz w:val="28"/>
          <w:szCs w:val="28"/>
          <w:lang w:val="en-US"/>
        </w:rPr>
        <w:t xml:space="preserve"> </w:t>
      </w:r>
      <w:r w:rsidRPr="00C96FE3">
        <w:rPr>
          <w:sz w:val="28"/>
          <w:szCs w:val="28"/>
          <w:lang w:val="en-US"/>
        </w:rPr>
        <w:t>by</w:t>
      </w:r>
      <w:r w:rsidRPr="00C96FE3">
        <w:rPr>
          <w:sz w:val="28"/>
          <w:szCs w:val="28"/>
          <w:lang w:val="en-US"/>
        </w:rPr>
        <w:t xml:space="preserve"> </w:t>
      </w:r>
      <w:r w:rsidRPr="00C96FE3">
        <w:rPr>
          <w:sz w:val="28"/>
          <w:szCs w:val="28"/>
          <w:lang w:val="en-US"/>
        </w:rPr>
        <w:t>L.G.</w:t>
      </w:r>
      <w:r w:rsidRPr="00C96FE3">
        <w:rPr>
          <w:sz w:val="28"/>
          <w:szCs w:val="28"/>
          <w:lang w:val="en-US"/>
        </w:rPr>
        <w:t xml:space="preserve"> </w:t>
      </w:r>
      <w:r w:rsidRPr="00C96FE3">
        <w:rPr>
          <w:sz w:val="28"/>
          <w:szCs w:val="28"/>
          <w:lang w:val="en-US"/>
        </w:rPr>
        <w:t>Zaitsev,</w:t>
      </w:r>
      <w:r w:rsidRPr="00C96FE3">
        <w:rPr>
          <w:sz w:val="28"/>
          <w:szCs w:val="28"/>
          <w:lang w:val="en-US"/>
        </w:rPr>
        <w:t xml:space="preserve"> </w:t>
      </w:r>
      <w:r w:rsidRPr="00C96FE3">
        <w:rPr>
          <w:sz w:val="28"/>
          <w:szCs w:val="28"/>
          <w:lang w:val="en-US"/>
        </w:rPr>
        <w:t>M.I.</w:t>
      </w:r>
      <w:r w:rsidRPr="00C96FE3">
        <w:rPr>
          <w:sz w:val="28"/>
          <w:szCs w:val="28"/>
          <w:lang w:val="en-US"/>
        </w:rPr>
        <w:t xml:space="preserve"> </w:t>
      </w:r>
      <w:proofErr w:type="spellStart"/>
      <w:r w:rsidRPr="00C96FE3">
        <w:rPr>
          <w:sz w:val="28"/>
          <w:szCs w:val="28"/>
          <w:lang w:val="en-US"/>
        </w:rPr>
        <w:t>Sokolova</w:t>
      </w:r>
      <w:proofErr w:type="spellEnd"/>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Moscow:</w:t>
      </w:r>
      <w:r w:rsidRPr="00C96FE3">
        <w:rPr>
          <w:sz w:val="28"/>
          <w:szCs w:val="28"/>
          <w:lang w:val="en-US"/>
        </w:rPr>
        <w:t xml:space="preserve"> </w:t>
      </w:r>
      <w:r w:rsidRPr="00C96FE3">
        <w:rPr>
          <w:sz w:val="28"/>
          <w:szCs w:val="28"/>
          <w:lang w:val="en-US"/>
        </w:rPr>
        <w:t>Banks</w:t>
      </w:r>
      <w:r w:rsidRPr="00C96FE3">
        <w:rPr>
          <w:sz w:val="28"/>
          <w:szCs w:val="28"/>
          <w:lang w:val="en-US"/>
        </w:rPr>
        <w:t xml:space="preserve"> </w:t>
      </w:r>
      <w:r w:rsidRPr="00C96FE3">
        <w:rPr>
          <w:sz w:val="28"/>
          <w:szCs w:val="28"/>
          <w:lang w:val="en-US"/>
        </w:rPr>
        <w:t>and</w:t>
      </w:r>
      <w:r w:rsidRPr="00C96FE3">
        <w:rPr>
          <w:sz w:val="28"/>
          <w:szCs w:val="28"/>
          <w:lang w:val="en-US"/>
        </w:rPr>
        <w:t xml:space="preserve"> Stock </w:t>
      </w:r>
      <w:r w:rsidRPr="00C96FE3">
        <w:rPr>
          <w:sz w:val="28"/>
          <w:szCs w:val="28"/>
          <w:lang w:val="en-US"/>
        </w:rPr>
        <w:t>exchanges:</w:t>
      </w:r>
      <w:r w:rsidRPr="00C96FE3">
        <w:rPr>
          <w:sz w:val="28"/>
          <w:szCs w:val="28"/>
          <w:lang w:val="en-US"/>
        </w:rPr>
        <w:t xml:space="preserve"> </w:t>
      </w:r>
      <w:r w:rsidRPr="00C96FE3">
        <w:rPr>
          <w:sz w:val="28"/>
          <w:szCs w:val="28"/>
          <w:lang w:val="en-US"/>
        </w:rPr>
        <w:t>UNITY,</w:t>
      </w:r>
      <w:r w:rsidRPr="00C96FE3">
        <w:rPr>
          <w:sz w:val="28"/>
          <w:szCs w:val="28"/>
          <w:lang w:val="en-US"/>
        </w:rPr>
        <w:t xml:space="preserve"> </w:t>
      </w:r>
      <w:r w:rsidRPr="00C96FE3">
        <w:rPr>
          <w:sz w:val="28"/>
          <w:szCs w:val="28"/>
          <w:lang w:val="en-US"/>
        </w:rPr>
        <w:t>1998.</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576</w:t>
      </w:r>
      <w:r w:rsidRPr="00C96FE3">
        <w:rPr>
          <w:sz w:val="28"/>
          <w:szCs w:val="28"/>
          <w:lang w:val="en-US"/>
        </w:rPr>
        <w:t xml:space="preserve"> </w:t>
      </w:r>
      <w:r w:rsidRPr="00C96FE3">
        <w:rPr>
          <w:sz w:val="28"/>
          <w:szCs w:val="28"/>
          <w:lang w:val="en-US"/>
        </w:rPr>
        <w:t>p</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Text:</w:t>
      </w:r>
      <w:r w:rsidRPr="00C96FE3">
        <w:rPr>
          <w:sz w:val="28"/>
          <w:szCs w:val="28"/>
          <w:lang w:val="en-US"/>
        </w:rPr>
        <w:t xml:space="preserve"> </w:t>
      </w:r>
      <w:r w:rsidRPr="00C96FE3">
        <w:rPr>
          <w:sz w:val="28"/>
          <w:szCs w:val="28"/>
          <w:lang w:val="en-US"/>
        </w:rPr>
        <w:t>direct.</w:t>
      </w:r>
      <w:r w:rsidRPr="00C96FE3">
        <w:rPr>
          <w:sz w:val="28"/>
          <w:szCs w:val="28"/>
          <w:lang w:val="en-US"/>
        </w:rPr>
        <w:t xml:space="preserve"> </w:t>
      </w:r>
      <w:r w:rsidRPr="00C96FE3">
        <w:rPr>
          <w:sz w:val="28"/>
          <w:szCs w:val="28"/>
          <w:lang w:val="en-US"/>
        </w:rPr>
        <w:t>"The</w:t>
      </w:r>
      <w:r w:rsidRPr="00C96FE3">
        <w:rPr>
          <w:sz w:val="28"/>
          <w:szCs w:val="28"/>
          <w:lang w:val="en-US"/>
        </w:rPr>
        <w:t xml:space="preserve"> </w:t>
      </w:r>
      <w:r w:rsidRPr="00C96FE3">
        <w:rPr>
          <w:sz w:val="28"/>
          <w:szCs w:val="28"/>
          <w:lang w:val="en-US"/>
        </w:rPr>
        <w:t>same</w:t>
      </w:r>
      <w:r w:rsidRPr="00C96FE3">
        <w:rPr>
          <w:sz w:val="28"/>
          <w:szCs w:val="28"/>
          <w:lang w:val="en-US"/>
        </w:rPr>
        <w:t xml:space="preserve"> thing</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2017.</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EBS</w:t>
      </w:r>
      <w:r w:rsidRPr="00C96FE3">
        <w:rPr>
          <w:sz w:val="28"/>
          <w:szCs w:val="28"/>
          <w:lang w:val="en-US"/>
        </w:rPr>
        <w:t xml:space="preserve"> </w:t>
      </w:r>
      <w:r w:rsidRPr="00C96FE3">
        <w:rPr>
          <w:sz w:val="28"/>
          <w:szCs w:val="28"/>
          <w:lang w:val="en-US"/>
        </w:rPr>
        <w:t>ZNANIUM.</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URL:</w:t>
      </w:r>
      <w:r w:rsidRPr="00C96FE3">
        <w:rPr>
          <w:sz w:val="28"/>
          <w:szCs w:val="28"/>
          <w:lang w:val="en-US"/>
        </w:rPr>
        <w:t xml:space="preserve"> </w:t>
      </w:r>
      <w:r w:rsidRPr="00C96FE3">
        <w:rPr>
          <w:sz w:val="28"/>
          <w:szCs w:val="28"/>
          <w:lang w:val="en-US"/>
        </w:rPr>
        <w:t>https://znanium.com/catalog/product/1028918</w:t>
      </w:r>
      <w:r w:rsidRPr="00C96FE3">
        <w:rPr>
          <w:sz w:val="28"/>
          <w:szCs w:val="28"/>
          <w:lang w:val="en-US"/>
        </w:rPr>
        <w:t xml:space="preserve"> </w:t>
      </w:r>
      <w:r w:rsidRPr="00C96FE3">
        <w:rPr>
          <w:sz w:val="28"/>
          <w:szCs w:val="28"/>
          <w:lang w:val="en-US"/>
        </w:rPr>
        <w:t>(date</w:t>
      </w:r>
      <w:r w:rsidRPr="00C96FE3">
        <w:rPr>
          <w:sz w:val="28"/>
          <w:szCs w:val="28"/>
          <w:lang w:val="en-US"/>
        </w:rPr>
        <w:t xml:space="preserve"> of </w:t>
      </w:r>
      <w:r w:rsidRPr="00C96FE3">
        <w:rPr>
          <w:sz w:val="28"/>
          <w:szCs w:val="28"/>
          <w:lang w:val="en-US"/>
        </w:rPr>
        <w:t>request</w:t>
      </w:r>
      <w:proofErr w:type="gramStart"/>
      <w:r w:rsidRPr="00C96FE3">
        <w:rPr>
          <w:sz w:val="28"/>
          <w:szCs w:val="28"/>
          <w:lang w:val="en-US"/>
        </w:rPr>
        <w:t>:</w:t>
      </w:r>
      <w:r w:rsidRPr="00C96FE3">
        <w:rPr>
          <w:sz w:val="28"/>
          <w:szCs w:val="28"/>
          <w:lang w:val="en-US"/>
        </w:rPr>
        <w:t>06.03.2025</w:t>
      </w:r>
      <w:proofErr w:type="gramEnd"/>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Text:</w:t>
      </w:r>
      <w:r w:rsidRPr="00C96FE3">
        <w:rPr>
          <w:sz w:val="28"/>
          <w:szCs w:val="28"/>
          <w:lang w:val="en-US"/>
        </w:rPr>
        <w:t xml:space="preserve"> </w:t>
      </w:r>
      <w:r w:rsidRPr="00C96FE3">
        <w:rPr>
          <w:sz w:val="28"/>
          <w:szCs w:val="28"/>
          <w:lang w:val="en-US"/>
        </w:rPr>
        <w:t>electronic.</w:t>
      </w:r>
    </w:p>
    <w:p w14:paraId="02A47D95" w14:textId="42769EE1" w:rsidR="00222F80" w:rsidRPr="00C96FE3" w:rsidRDefault="00C96FE3" w:rsidP="00222F80">
      <w:pPr>
        <w:pStyle w:val="aff9"/>
        <w:widowControl w:val="0"/>
        <w:numPr>
          <w:ilvl w:val="0"/>
          <w:numId w:val="9"/>
        </w:numPr>
        <w:shd w:val="clear" w:color="auto" w:fill="FFFFFF"/>
        <w:tabs>
          <w:tab w:val="left" w:pos="1276"/>
        </w:tabs>
        <w:autoSpaceDE w:val="0"/>
        <w:spacing w:before="53" w:line="485" w:lineRule="exact"/>
        <w:ind w:left="0" w:right="24" w:firstLine="720"/>
        <w:jc w:val="both"/>
        <w:rPr>
          <w:sz w:val="28"/>
          <w:szCs w:val="28"/>
          <w:lang w:val="en-US"/>
        </w:rPr>
      </w:pPr>
      <w:r w:rsidRPr="00C96FE3">
        <w:rPr>
          <w:sz w:val="28"/>
          <w:szCs w:val="28"/>
          <w:lang w:val="en-US"/>
        </w:rPr>
        <w:t>Operational</w:t>
      </w:r>
      <w:r w:rsidRPr="00C96FE3">
        <w:rPr>
          <w:sz w:val="28"/>
          <w:szCs w:val="28"/>
          <w:lang w:val="en-US"/>
        </w:rPr>
        <w:t xml:space="preserve"> </w:t>
      </w:r>
      <w:r w:rsidRPr="00C96FE3">
        <w:rPr>
          <w:sz w:val="28"/>
          <w:szCs w:val="28"/>
          <w:lang w:val="en-US"/>
        </w:rPr>
        <w:t>management:</w:t>
      </w:r>
      <w:r w:rsidRPr="00C96FE3">
        <w:rPr>
          <w:sz w:val="28"/>
          <w:szCs w:val="28"/>
          <w:lang w:val="en-US"/>
        </w:rPr>
        <w:t xml:space="preserve"> </w:t>
      </w:r>
      <w:r w:rsidRPr="00C96FE3">
        <w:rPr>
          <w:sz w:val="28"/>
          <w:szCs w:val="28"/>
          <w:lang w:val="en-US"/>
        </w:rPr>
        <w:t>textbook</w:t>
      </w:r>
      <w:r w:rsidRPr="00C96FE3">
        <w:rPr>
          <w:sz w:val="28"/>
          <w:szCs w:val="28"/>
          <w:lang w:val="en-US"/>
        </w:rPr>
        <w:t xml:space="preserve"> </w:t>
      </w:r>
      <w:r w:rsidRPr="00C96FE3">
        <w:rPr>
          <w:sz w:val="28"/>
          <w:szCs w:val="28"/>
          <w:lang w:val="en-US"/>
        </w:rPr>
        <w:t>/</w:t>
      </w:r>
      <w:r w:rsidRPr="00C96FE3">
        <w:rPr>
          <w:sz w:val="28"/>
          <w:szCs w:val="28"/>
          <w:lang w:val="en-US"/>
        </w:rPr>
        <w:t xml:space="preserve"> Financial </w:t>
      </w:r>
      <w:r w:rsidRPr="00C96FE3">
        <w:rPr>
          <w:sz w:val="28"/>
          <w:szCs w:val="28"/>
          <w:lang w:val="en-US"/>
        </w:rPr>
        <w:t>University</w:t>
      </w:r>
      <w:proofErr w:type="gramStart"/>
      <w:r w:rsidRPr="00C96FE3">
        <w:rPr>
          <w:sz w:val="28"/>
          <w:szCs w:val="28"/>
          <w:lang w:val="en-US"/>
        </w:rPr>
        <w:t>;</w:t>
      </w:r>
      <w:proofErr w:type="gramEnd"/>
      <w:r w:rsidRPr="00C96FE3">
        <w:rPr>
          <w:sz w:val="28"/>
          <w:szCs w:val="28"/>
          <w:lang w:val="en-US"/>
        </w:rPr>
        <w:t xml:space="preserve"> </w:t>
      </w:r>
      <w:r w:rsidRPr="00C96FE3">
        <w:rPr>
          <w:sz w:val="28"/>
          <w:szCs w:val="28"/>
          <w:lang w:val="en-US"/>
        </w:rPr>
        <w:t>edited</w:t>
      </w:r>
      <w:r w:rsidRPr="00C96FE3">
        <w:rPr>
          <w:sz w:val="28"/>
          <w:szCs w:val="28"/>
          <w:lang w:val="en-US"/>
        </w:rPr>
        <w:t xml:space="preserve"> by </w:t>
      </w:r>
      <w:r w:rsidRPr="00C96FE3">
        <w:rPr>
          <w:sz w:val="28"/>
          <w:szCs w:val="28"/>
          <w:lang w:val="en-US"/>
        </w:rPr>
        <w:t>A.V.</w:t>
      </w:r>
      <w:r w:rsidRPr="00C96FE3">
        <w:rPr>
          <w:sz w:val="28"/>
          <w:szCs w:val="28"/>
          <w:lang w:val="en-US"/>
        </w:rPr>
        <w:t xml:space="preserve"> </w:t>
      </w:r>
      <w:proofErr w:type="spellStart"/>
      <w:r w:rsidRPr="00C96FE3">
        <w:rPr>
          <w:sz w:val="28"/>
          <w:szCs w:val="28"/>
          <w:lang w:val="en-US"/>
        </w:rPr>
        <w:t>Trachuk</w:t>
      </w:r>
      <w:proofErr w:type="spellEnd"/>
      <w:r w:rsidRPr="00C96FE3">
        <w:rPr>
          <w:sz w:val="28"/>
          <w:szCs w:val="28"/>
          <w:lang w:val="en-US"/>
        </w:rPr>
        <w:t>.</w:t>
      </w:r>
      <w:r w:rsidRPr="00C96FE3">
        <w:rPr>
          <w:sz w:val="28"/>
          <w:szCs w:val="28"/>
          <w:lang w:val="en-US"/>
        </w:rPr>
        <w:t xml:space="preserve"> </w:t>
      </w:r>
      <w:r w:rsidRPr="00C96FE3">
        <w:rPr>
          <w:sz w:val="28"/>
          <w:szCs w:val="28"/>
          <w:lang w:val="en-US"/>
        </w:rPr>
        <w:t>Moscow:</w:t>
      </w:r>
      <w:r w:rsidRPr="00C96FE3">
        <w:rPr>
          <w:sz w:val="28"/>
          <w:szCs w:val="28"/>
          <w:lang w:val="en-US"/>
        </w:rPr>
        <w:t xml:space="preserve"> </w:t>
      </w:r>
      <w:proofErr w:type="spellStart"/>
      <w:r w:rsidRPr="00C96FE3">
        <w:rPr>
          <w:sz w:val="28"/>
          <w:szCs w:val="28"/>
          <w:lang w:val="en-US"/>
        </w:rPr>
        <w:t>Knorus</w:t>
      </w:r>
      <w:proofErr w:type="spellEnd"/>
      <w:r w:rsidRPr="00C96FE3">
        <w:rPr>
          <w:sz w:val="28"/>
          <w:szCs w:val="28"/>
          <w:lang w:val="en-US"/>
        </w:rPr>
        <w:t>,</w:t>
      </w:r>
      <w:r w:rsidRPr="00C96FE3">
        <w:rPr>
          <w:sz w:val="28"/>
          <w:szCs w:val="28"/>
          <w:lang w:val="en-US"/>
        </w:rPr>
        <w:t xml:space="preserve"> </w:t>
      </w:r>
      <w:r w:rsidRPr="00C96FE3">
        <w:rPr>
          <w:sz w:val="28"/>
          <w:szCs w:val="28"/>
          <w:lang w:val="en-US"/>
        </w:rPr>
        <w:t>2017.</w:t>
      </w:r>
      <w:r w:rsidRPr="00C96FE3">
        <w:rPr>
          <w:sz w:val="28"/>
          <w:szCs w:val="28"/>
          <w:lang w:val="en-US"/>
        </w:rPr>
        <w:t xml:space="preserve"> </w:t>
      </w:r>
      <w:r w:rsidRPr="00C96FE3">
        <w:rPr>
          <w:sz w:val="28"/>
          <w:szCs w:val="28"/>
          <w:lang w:val="en-US"/>
        </w:rPr>
        <w:t>360</w:t>
      </w:r>
      <w:r w:rsidRPr="00C96FE3">
        <w:rPr>
          <w:sz w:val="28"/>
          <w:szCs w:val="28"/>
          <w:lang w:val="en-US"/>
        </w:rPr>
        <w:t xml:space="preserve"> </w:t>
      </w:r>
      <w:r w:rsidRPr="00C96FE3">
        <w:rPr>
          <w:sz w:val="28"/>
          <w:szCs w:val="28"/>
          <w:lang w:val="en-US"/>
        </w:rPr>
        <w:t>p</w:t>
      </w:r>
      <w:r w:rsidRPr="00C96FE3">
        <w:rPr>
          <w:sz w:val="28"/>
          <w:szCs w:val="28"/>
          <w:lang w:val="en-US"/>
        </w:rPr>
        <w:t xml:space="preserve">. </w:t>
      </w:r>
      <w:r w:rsidRPr="00C96FE3">
        <w:rPr>
          <w:sz w:val="28"/>
          <w:szCs w:val="28"/>
          <w:lang w:val="en-US"/>
        </w:rPr>
        <w:t>(</w:t>
      </w:r>
      <w:proofErr w:type="gramStart"/>
      <w:r w:rsidRPr="00C96FE3">
        <w:rPr>
          <w:sz w:val="28"/>
          <w:szCs w:val="28"/>
          <w:lang w:val="en-US"/>
        </w:rPr>
        <w:t>Bachelor</w:t>
      </w:r>
      <w:r w:rsidRPr="00C96FE3">
        <w:rPr>
          <w:sz w:val="28"/>
          <w:szCs w:val="28"/>
          <w:lang w:val="en-US"/>
        </w:rPr>
        <w:t>'s</w:t>
      </w:r>
      <w:proofErr w:type="gramEnd"/>
      <w:r w:rsidRPr="00C96FE3">
        <w:rPr>
          <w:sz w:val="28"/>
          <w:szCs w:val="28"/>
          <w:lang w:val="en-US"/>
        </w:rPr>
        <w:t xml:space="preserve"> </w:t>
      </w:r>
      <w:r w:rsidRPr="00C96FE3">
        <w:rPr>
          <w:sz w:val="28"/>
          <w:szCs w:val="28"/>
          <w:lang w:val="en-US"/>
        </w:rPr>
        <w:t>and</w:t>
      </w:r>
      <w:r w:rsidRPr="00C96FE3">
        <w:rPr>
          <w:sz w:val="28"/>
          <w:szCs w:val="28"/>
          <w:lang w:val="en-US"/>
        </w:rPr>
        <w:t xml:space="preserve"> </w:t>
      </w:r>
      <w:r w:rsidRPr="00C96FE3">
        <w:rPr>
          <w:sz w:val="28"/>
          <w:szCs w:val="28"/>
          <w:lang w:val="en-US"/>
        </w:rPr>
        <w:t>Master's</w:t>
      </w:r>
      <w:r w:rsidRPr="00C96FE3">
        <w:rPr>
          <w:sz w:val="28"/>
          <w:szCs w:val="28"/>
          <w:lang w:val="en-US"/>
        </w:rPr>
        <w:t xml:space="preserve"> degrees</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Text:</w:t>
      </w:r>
      <w:r w:rsidRPr="00C96FE3">
        <w:rPr>
          <w:sz w:val="28"/>
          <w:szCs w:val="28"/>
          <w:lang w:val="en-US"/>
        </w:rPr>
        <w:t xml:space="preserve"> </w:t>
      </w:r>
      <w:r w:rsidRPr="00C96FE3">
        <w:rPr>
          <w:sz w:val="28"/>
          <w:szCs w:val="28"/>
          <w:lang w:val="en-US"/>
        </w:rPr>
        <w:t>direct.</w:t>
      </w:r>
      <w:r w:rsidRPr="00C96FE3">
        <w:rPr>
          <w:sz w:val="28"/>
          <w:szCs w:val="28"/>
          <w:lang w:val="en-US"/>
        </w:rPr>
        <w:t xml:space="preserve"> </w:t>
      </w:r>
      <w:r w:rsidRPr="00C96FE3">
        <w:rPr>
          <w:sz w:val="28"/>
          <w:szCs w:val="28"/>
          <w:lang w:val="en-US"/>
        </w:rPr>
        <w:t>"The</w:t>
      </w:r>
      <w:r w:rsidRPr="00C96FE3">
        <w:rPr>
          <w:sz w:val="28"/>
          <w:szCs w:val="28"/>
          <w:lang w:val="en-US"/>
        </w:rPr>
        <w:t xml:space="preserve"> </w:t>
      </w:r>
      <w:r w:rsidRPr="00C96FE3">
        <w:rPr>
          <w:sz w:val="28"/>
          <w:szCs w:val="28"/>
          <w:lang w:val="en-US"/>
        </w:rPr>
        <w:t>same</w:t>
      </w:r>
      <w:r w:rsidRPr="00C96FE3">
        <w:rPr>
          <w:sz w:val="28"/>
          <w:szCs w:val="28"/>
          <w:lang w:val="en-US"/>
        </w:rPr>
        <w:t xml:space="preserve"> thing</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2023.</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EBS</w:t>
      </w:r>
      <w:r w:rsidRPr="00C96FE3">
        <w:rPr>
          <w:sz w:val="28"/>
          <w:szCs w:val="28"/>
          <w:lang w:val="en-US"/>
        </w:rPr>
        <w:t xml:space="preserve"> </w:t>
      </w:r>
      <w:proofErr w:type="gramStart"/>
      <w:r w:rsidRPr="00C96FE3">
        <w:rPr>
          <w:sz w:val="28"/>
          <w:szCs w:val="28"/>
          <w:lang w:val="en-US"/>
        </w:rPr>
        <w:t>BOOK.ru</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URL</w:t>
      </w:r>
      <w:r w:rsidRPr="00C96FE3">
        <w:rPr>
          <w:sz w:val="28"/>
          <w:szCs w:val="28"/>
          <w:lang w:val="en-US"/>
        </w:rPr>
        <w:t>:</w:t>
      </w:r>
      <w:r w:rsidRPr="00C96FE3">
        <w:rPr>
          <w:sz w:val="28"/>
          <w:szCs w:val="28"/>
          <w:lang w:val="en-US"/>
        </w:rPr>
        <w:t>https://book.ru/book/944931</w:t>
      </w:r>
      <w:r w:rsidRPr="00C96FE3">
        <w:rPr>
          <w:sz w:val="28"/>
          <w:szCs w:val="28"/>
          <w:lang w:val="en-US"/>
        </w:rPr>
        <w:t xml:space="preserve"> </w:t>
      </w:r>
      <w:r w:rsidRPr="00C96FE3">
        <w:rPr>
          <w:sz w:val="28"/>
          <w:szCs w:val="28"/>
          <w:lang w:val="en-US"/>
        </w:rPr>
        <w:t>(date</w:t>
      </w:r>
      <w:r w:rsidRPr="00C96FE3">
        <w:rPr>
          <w:sz w:val="28"/>
          <w:szCs w:val="28"/>
          <w:lang w:val="en-US"/>
        </w:rPr>
        <w:t xml:space="preserve"> of </w:t>
      </w:r>
      <w:r w:rsidRPr="00C96FE3">
        <w:rPr>
          <w:sz w:val="28"/>
          <w:szCs w:val="28"/>
          <w:lang w:val="en-US"/>
        </w:rPr>
        <w:t>request</w:t>
      </w:r>
      <w:proofErr w:type="gramStart"/>
      <w:r w:rsidRPr="00C96FE3">
        <w:rPr>
          <w:sz w:val="28"/>
          <w:szCs w:val="28"/>
          <w:lang w:val="en-US"/>
        </w:rPr>
        <w:t>:</w:t>
      </w:r>
      <w:r w:rsidRPr="00C96FE3">
        <w:rPr>
          <w:sz w:val="28"/>
          <w:szCs w:val="28"/>
          <w:lang w:val="en-US"/>
        </w:rPr>
        <w:t>01.03.2025</w:t>
      </w:r>
      <w:proofErr w:type="gramEnd"/>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proofErr w:type="gramStart"/>
      <w:r w:rsidRPr="00C96FE3">
        <w:rPr>
          <w:sz w:val="28"/>
          <w:szCs w:val="28"/>
          <w:lang w:val="en-US"/>
        </w:rPr>
        <w:t>Text</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r w:rsidRPr="00C96FE3">
        <w:rPr>
          <w:sz w:val="28"/>
          <w:szCs w:val="28"/>
          <w:lang w:val="en-US"/>
        </w:rPr>
        <w:t>electronic.</w:t>
      </w:r>
      <w:r w:rsidR="00E33A38" w:rsidRPr="006B0335">
        <w:rPr>
          <w:sz w:val="28"/>
          <w:szCs w:val="28"/>
          <w:lang w:val="en-US"/>
        </w:rPr>
        <w:t> </w:t>
      </w:r>
    </w:p>
    <w:p w14:paraId="46E3BE6F" w14:textId="39B2278F" w:rsidR="00E33A38" w:rsidRPr="006B0335" w:rsidRDefault="00E33A38" w:rsidP="00222F80">
      <w:pPr>
        <w:pStyle w:val="aff9"/>
        <w:widowControl w:val="0"/>
        <w:shd w:val="clear" w:color="auto" w:fill="FFFFFF"/>
        <w:tabs>
          <w:tab w:val="left" w:pos="0"/>
          <w:tab w:val="left" w:pos="1276"/>
        </w:tabs>
        <w:autoSpaceDE w:val="0"/>
        <w:spacing w:before="53" w:line="485" w:lineRule="exact"/>
        <w:ind w:right="24"/>
        <w:jc w:val="both"/>
      </w:pPr>
      <w:proofErr w:type="spellStart"/>
      <w:r w:rsidRPr="006B0335">
        <w:rPr>
          <w:b/>
          <w:sz w:val="28"/>
          <w:szCs w:val="28"/>
        </w:rPr>
        <w:t>Additional</w:t>
      </w:r>
      <w:proofErr w:type="spellEnd"/>
      <w:r w:rsidRPr="006B0335">
        <w:rPr>
          <w:b/>
          <w:sz w:val="28"/>
          <w:szCs w:val="28"/>
        </w:rPr>
        <w:t xml:space="preserve"> </w:t>
      </w:r>
      <w:proofErr w:type="spellStart"/>
      <w:r w:rsidRPr="006B0335">
        <w:rPr>
          <w:b/>
          <w:sz w:val="28"/>
          <w:szCs w:val="28"/>
        </w:rPr>
        <w:t>literature</w:t>
      </w:r>
      <w:proofErr w:type="spellEnd"/>
      <w:r w:rsidRPr="006B0335">
        <w:rPr>
          <w:b/>
          <w:sz w:val="28"/>
          <w:szCs w:val="28"/>
        </w:rPr>
        <w:t>:</w:t>
      </w:r>
    </w:p>
    <w:p w14:paraId="2A0D7F64" w14:textId="4A7CCFD5" w:rsidR="00E33A38" w:rsidRPr="00C96FE3" w:rsidRDefault="00C96FE3">
      <w:pPr>
        <w:pStyle w:val="aff9"/>
        <w:widowControl w:val="0"/>
        <w:numPr>
          <w:ilvl w:val="0"/>
          <w:numId w:val="9"/>
        </w:numPr>
        <w:shd w:val="clear" w:color="auto" w:fill="FFFFFF"/>
        <w:tabs>
          <w:tab w:val="left" w:pos="1276"/>
        </w:tabs>
        <w:autoSpaceDE w:val="0"/>
        <w:spacing w:before="53" w:line="485" w:lineRule="exact"/>
        <w:ind w:left="0" w:right="24" w:firstLine="720"/>
        <w:jc w:val="both"/>
        <w:rPr>
          <w:sz w:val="28"/>
          <w:szCs w:val="28"/>
          <w:lang w:val="en-US"/>
        </w:rPr>
      </w:pPr>
      <w:r w:rsidRPr="00C96FE3">
        <w:rPr>
          <w:sz w:val="28"/>
          <w:szCs w:val="28"/>
          <w:lang w:val="en-US"/>
        </w:rPr>
        <w:t>Management:</w:t>
      </w:r>
      <w:r w:rsidRPr="00C96FE3">
        <w:rPr>
          <w:sz w:val="28"/>
          <w:szCs w:val="28"/>
          <w:lang w:val="en-US"/>
        </w:rPr>
        <w:t xml:space="preserve"> a </w:t>
      </w:r>
      <w:r w:rsidRPr="00C96FE3">
        <w:rPr>
          <w:sz w:val="28"/>
          <w:szCs w:val="28"/>
          <w:lang w:val="en-US"/>
        </w:rPr>
        <w:t>textbook</w:t>
      </w:r>
      <w:r w:rsidRPr="00C96FE3">
        <w:rPr>
          <w:sz w:val="28"/>
          <w:szCs w:val="28"/>
          <w:lang w:val="en-US"/>
        </w:rPr>
        <w:t xml:space="preserve"> </w:t>
      </w:r>
      <w:r w:rsidRPr="00C96FE3">
        <w:rPr>
          <w:sz w:val="28"/>
          <w:szCs w:val="28"/>
          <w:lang w:val="en-US"/>
        </w:rPr>
        <w:t>for</w:t>
      </w:r>
      <w:r w:rsidRPr="00C96FE3">
        <w:rPr>
          <w:sz w:val="28"/>
          <w:szCs w:val="28"/>
          <w:lang w:val="en-US"/>
        </w:rPr>
        <w:t xml:space="preserve"> </w:t>
      </w:r>
      <w:r w:rsidRPr="00C96FE3">
        <w:rPr>
          <w:sz w:val="28"/>
          <w:szCs w:val="28"/>
          <w:lang w:val="en-US"/>
        </w:rPr>
        <w:t>bachelor's</w:t>
      </w:r>
      <w:r w:rsidRPr="00C96FE3">
        <w:rPr>
          <w:sz w:val="28"/>
          <w:szCs w:val="28"/>
          <w:lang w:val="en-US"/>
        </w:rPr>
        <w:t xml:space="preserve"> degree courses in </w:t>
      </w:r>
      <w:r w:rsidRPr="00C96FE3">
        <w:rPr>
          <w:sz w:val="28"/>
          <w:szCs w:val="28"/>
          <w:lang w:val="en-US"/>
        </w:rPr>
        <w:t>Management</w:t>
      </w:r>
      <w:r w:rsidRPr="00C96FE3">
        <w:rPr>
          <w:sz w:val="28"/>
          <w:szCs w:val="28"/>
          <w:lang w:val="en-US"/>
        </w:rPr>
        <w:t xml:space="preserve"> </w:t>
      </w:r>
      <w:r w:rsidRPr="00C96FE3">
        <w:rPr>
          <w:sz w:val="28"/>
          <w:szCs w:val="28"/>
          <w:lang w:val="en-US"/>
        </w:rPr>
        <w:t>and</w:t>
      </w:r>
      <w:r w:rsidRPr="00C96FE3">
        <w:rPr>
          <w:sz w:val="28"/>
          <w:szCs w:val="28"/>
          <w:lang w:val="en-US"/>
        </w:rPr>
        <w:t xml:space="preserve"> </w:t>
      </w:r>
      <w:r w:rsidRPr="00C96FE3">
        <w:rPr>
          <w:sz w:val="28"/>
          <w:szCs w:val="28"/>
          <w:lang w:val="en-US"/>
        </w:rPr>
        <w:t>Economics</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O.V.</w:t>
      </w:r>
      <w:r w:rsidRPr="00C96FE3">
        <w:rPr>
          <w:sz w:val="28"/>
          <w:szCs w:val="28"/>
          <w:lang w:val="en-US"/>
        </w:rPr>
        <w:t xml:space="preserve"> </w:t>
      </w:r>
      <w:proofErr w:type="spellStart"/>
      <w:r w:rsidRPr="00C96FE3">
        <w:rPr>
          <w:sz w:val="28"/>
          <w:szCs w:val="28"/>
          <w:lang w:val="en-US"/>
        </w:rPr>
        <w:t>Astafyeva</w:t>
      </w:r>
      <w:proofErr w:type="spellEnd"/>
      <w:r w:rsidRPr="00C96FE3">
        <w:rPr>
          <w:sz w:val="28"/>
          <w:szCs w:val="28"/>
          <w:lang w:val="en-US"/>
        </w:rPr>
        <w:t>,</w:t>
      </w:r>
      <w:r w:rsidRPr="00C96FE3">
        <w:rPr>
          <w:sz w:val="28"/>
          <w:szCs w:val="28"/>
          <w:lang w:val="en-US"/>
        </w:rPr>
        <w:t xml:space="preserve"> </w:t>
      </w:r>
      <w:r w:rsidRPr="00C96FE3">
        <w:rPr>
          <w:sz w:val="28"/>
          <w:szCs w:val="28"/>
          <w:lang w:val="en-US"/>
        </w:rPr>
        <w:t>L.V.</w:t>
      </w:r>
      <w:r w:rsidRPr="00C96FE3">
        <w:rPr>
          <w:sz w:val="28"/>
          <w:szCs w:val="28"/>
          <w:lang w:val="en-US"/>
        </w:rPr>
        <w:t xml:space="preserve"> </w:t>
      </w:r>
      <w:proofErr w:type="spellStart"/>
      <w:r w:rsidRPr="00C96FE3">
        <w:rPr>
          <w:sz w:val="28"/>
          <w:szCs w:val="28"/>
          <w:lang w:val="en-US"/>
        </w:rPr>
        <w:t>Volkov</w:t>
      </w:r>
      <w:proofErr w:type="spellEnd"/>
      <w:r w:rsidRPr="00C96FE3">
        <w:rPr>
          <w:sz w:val="28"/>
          <w:szCs w:val="28"/>
          <w:lang w:val="en-US"/>
        </w:rPr>
        <w:t>,</w:t>
      </w:r>
      <w:r w:rsidRPr="00C96FE3">
        <w:rPr>
          <w:sz w:val="28"/>
          <w:szCs w:val="28"/>
          <w:lang w:val="en-US"/>
        </w:rPr>
        <w:t xml:space="preserve"> </w:t>
      </w:r>
      <w:r w:rsidRPr="00C96FE3">
        <w:rPr>
          <w:sz w:val="28"/>
          <w:szCs w:val="28"/>
          <w:lang w:val="en-US"/>
        </w:rPr>
        <w:t>V.V.</w:t>
      </w:r>
      <w:r w:rsidRPr="00C96FE3">
        <w:rPr>
          <w:sz w:val="28"/>
          <w:szCs w:val="28"/>
          <w:lang w:val="en-US"/>
        </w:rPr>
        <w:t xml:space="preserve"> </w:t>
      </w:r>
      <w:proofErr w:type="spellStart"/>
      <w:r w:rsidRPr="00C96FE3">
        <w:rPr>
          <w:sz w:val="28"/>
          <w:szCs w:val="28"/>
          <w:lang w:val="en-US"/>
        </w:rPr>
        <w:t>Zhidkov</w:t>
      </w:r>
      <w:proofErr w:type="spellEnd"/>
      <w:r w:rsidRPr="00C96FE3">
        <w:rPr>
          <w:sz w:val="28"/>
          <w:szCs w:val="28"/>
          <w:lang w:val="en-US"/>
        </w:rPr>
        <w:t xml:space="preserve"> </w:t>
      </w:r>
      <w:r w:rsidRPr="00C96FE3">
        <w:rPr>
          <w:sz w:val="28"/>
          <w:szCs w:val="28"/>
          <w:lang w:val="en-US"/>
        </w:rPr>
        <w:t>[et</w:t>
      </w:r>
      <w:r w:rsidRPr="00C96FE3">
        <w:rPr>
          <w:sz w:val="28"/>
          <w:szCs w:val="28"/>
          <w:lang w:val="en-US"/>
        </w:rPr>
        <w:t xml:space="preserve"> </w:t>
      </w:r>
      <w:r w:rsidRPr="00C96FE3">
        <w:rPr>
          <w:sz w:val="28"/>
          <w:szCs w:val="28"/>
          <w:lang w:val="en-US"/>
        </w:rPr>
        <w:t>al</w:t>
      </w:r>
      <w:r w:rsidRPr="00C96FE3">
        <w:rPr>
          <w:sz w:val="28"/>
          <w:szCs w:val="28"/>
          <w:lang w:val="en-US"/>
        </w:rPr>
        <w:t>.</w:t>
      </w:r>
      <w:r w:rsidRPr="00C96FE3">
        <w:rPr>
          <w:sz w:val="28"/>
          <w:szCs w:val="28"/>
          <w:lang w:val="en-US"/>
        </w:rPr>
        <w:t>];</w:t>
      </w:r>
      <w:r w:rsidRPr="00C96FE3">
        <w:rPr>
          <w:sz w:val="28"/>
          <w:szCs w:val="28"/>
          <w:lang w:val="en-US"/>
        </w:rPr>
        <w:t xml:space="preserve"> Financial </w:t>
      </w:r>
      <w:r w:rsidRPr="00C96FE3">
        <w:rPr>
          <w:sz w:val="28"/>
          <w:szCs w:val="28"/>
          <w:lang w:val="en-US"/>
        </w:rPr>
        <w:t>University;</w:t>
      </w:r>
      <w:r w:rsidRPr="00C96FE3">
        <w:rPr>
          <w:sz w:val="28"/>
          <w:szCs w:val="28"/>
          <w:lang w:val="en-US"/>
        </w:rPr>
        <w:t xml:space="preserve"> </w:t>
      </w:r>
      <w:r w:rsidRPr="00C96FE3">
        <w:rPr>
          <w:sz w:val="28"/>
          <w:szCs w:val="28"/>
          <w:lang w:val="en-US"/>
        </w:rPr>
        <w:t>edited</w:t>
      </w:r>
      <w:r w:rsidRPr="00C96FE3">
        <w:rPr>
          <w:sz w:val="28"/>
          <w:szCs w:val="28"/>
          <w:lang w:val="en-US"/>
        </w:rPr>
        <w:t xml:space="preserve"> by </w:t>
      </w:r>
      <w:r w:rsidRPr="00C96FE3">
        <w:rPr>
          <w:sz w:val="28"/>
          <w:szCs w:val="28"/>
          <w:lang w:val="en-US"/>
        </w:rPr>
        <w:t>A.V.</w:t>
      </w:r>
      <w:r w:rsidRPr="00C96FE3">
        <w:rPr>
          <w:sz w:val="28"/>
          <w:szCs w:val="28"/>
          <w:lang w:val="en-US"/>
        </w:rPr>
        <w:t xml:space="preserve"> </w:t>
      </w:r>
      <w:proofErr w:type="spellStart"/>
      <w:r w:rsidRPr="00C96FE3">
        <w:rPr>
          <w:sz w:val="28"/>
          <w:szCs w:val="28"/>
          <w:lang w:val="en-US"/>
        </w:rPr>
        <w:t>Trachuk</w:t>
      </w:r>
      <w:proofErr w:type="spellEnd"/>
      <w:r w:rsidRPr="00C96FE3">
        <w:rPr>
          <w:sz w:val="28"/>
          <w:szCs w:val="28"/>
          <w:lang w:val="en-US"/>
        </w:rPr>
        <w:t>,</w:t>
      </w:r>
      <w:r w:rsidRPr="00C96FE3">
        <w:rPr>
          <w:sz w:val="28"/>
          <w:szCs w:val="28"/>
          <w:lang w:val="en-US"/>
        </w:rPr>
        <w:t xml:space="preserve"> </w:t>
      </w:r>
      <w:r w:rsidRPr="00C96FE3">
        <w:rPr>
          <w:sz w:val="28"/>
          <w:szCs w:val="28"/>
          <w:lang w:val="en-US"/>
        </w:rPr>
        <w:t>K.V.</w:t>
      </w:r>
      <w:r w:rsidRPr="00C96FE3">
        <w:rPr>
          <w:sz w:val="28"/>
          <w:szCs w:val="28"/>
          <w:lang w:val="en-US"/>
        </w:rPr>
        <w:t xml:space="preserve"> </w:t>
      </w:r>
      <w:proofErr w:type="spellStart"/>
      <w:r w:rsidRPr="00C96FE3">
        <w:rPr>
          <w:sz w:val="28"/>
          <w:szCs w:val="28"/>
          <w:lang w:val="en-US"/>
        </w:rPr>
        <w:t>Sayapina</w:t>
      </w:r>
      <w:proofErr w:type="spellEnd"/>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Moscow:</w:t>
      </w:r>
      <w:r w:rsidRPr="00C96FE3">
        <w:rPr>
          <w:sz w:val="28"/>
          <w:szCs w:val="28"/>
          <w:lang w:val="en-US"/>
        </w:rPr>
        <w:t xml:space="preserve"> </w:t>
      </w:r>
      <w:proofErr w:type="spellStart"/>
      <w:r w:rsidRPr="00C96FE3">
        <w:rPr>
          <w:sz w:val="28"/>
          <w:szCs w:val="28"/>
          <w:lang w:val="en-US"/>
        </w:rPr>
        <w:t>Knorus</w:t>
      </w:r>
      <w:proofErr w:type="spellEnd"/>
      <w:r w:rsidRPr="00C96FE3">
        <w:rPr>
          <w:sz w:val="28"/>
          <w:szCs w:val="28"/>
          <w:lang w:val="en-US"/>
        </w:rPr>
        <w:t>,</w:t>
      </w:r>
      <w:r w:rsidRPr="00C96FE3">
        <w:rPr>
          <w:sz w:val="28"/>
          <w:szCs w:val="28"/>
          <w:lang w:val="en-US"/>
        </w:rPr>
        <w:t xml:space="preserve"> </w:t>
      </w:r>
      <w:r w:rsidRPr="00C96FE3">
        <w:rPr>
          <w:sz w:val="28"/>
          <w:szCs w:val="28"/>
          <w:lang w:val="en-US"/>
        </w:rPr>
        <w:t>2021.</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494</w:t>
      </w:r>
      <w:r w:rsidRPr="00C96FE3">
        <w:rPr>
          <w:sz w:val="28"/>
          <w:szCs w:val="28"/>
          <w:lang w:val="en-US"/>
        </w:rPr>
        <w:t xml:space="preserve"> </w:t>
      </w:r>
      <w:r w:rsidRPr="00C96FE3">
        <w:rPr>
          <w:sz w:val="28"/>
          <w:szCs w:val="28"/>
          <w:lang w:val="en-US"/>
        </w:rPr>
        <w:t>p</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Text:</w:t>
      </w:r>
      <w:r w:rsidRPr="00C96FE3">
        <w:rPr>
          <w:sz w:val="28"/>
          <w:szCs w:val="28"/>
          <w:lang w:val="en-US"/>
        </w:rPr>
        <w:t xml:space="preserve"> </w:t>
      </w:r>
      <w:r w:rsidRPr="00C96FE3">
        <w:rPr>
          <w:sz w:val="28"/>
          <w:szCs w:val="28"/>
          <w:lang w:val="en-US"/>
        </w:rPr>
        <w:t>direct.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(Bachelor</w:t>
      </w:r>
      <w:r w:rsidRPr="00C96FE3">
        <w:rPr>
          <w:sz w:val="28"/>
          <w:szCs w:val="28"/>
          <w:lang w:val="en-US"/>
        </w:rPr>
        <w:t>'s degree</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Also.</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2025.</w:t>
      </w:r>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EBS</w:t>
      </w:r>
      <w:r w:rsidRPr="00C96FE3">
        <w:rPr>
          <w:sz w:val="28"/>
          <w:szCs w:val="28"/>
          <w:lang w:val="en-US"/>
        </w:rPr>
        <w:t xml:space="preserve"> </w:t>
      </w:r>
      <w:proofErr w:type="gramStart"/>
      <w:r w:rsidRPr="00C96FE3">
        <w:rPr>
          <w:sz w:val="28"/>
          <w:szCs w:val="28"/>
          <w:lang w:val="en-US"/>
        </w:rPr>
        <w:t>BOOK.ru</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r w:rsidRPr="00C96FE3">
        <w:rPr>
          <w:sz w:val="28"/>
          <w:szCs w:val="28"/>
          <w:lang w:val="en-US"/>
        </w:rPr>
        <w:t>-</w:t>
      </w:r>
      <w:r w:rsidRPr="00C96FE3">
        <w:rPr>
          <w:sz w:val="28"/>
          <w:szCs w:val="28"/>
          <w:lang w:val="en-US"/>
        </w:rPr>
        <w:t xml:space="preserve"> </w:t>
      </w:r>
      <w:r w:rsidRPr="00C96FE3">
        <w:rPr>
          <w:sz w:val="28"/>
          <w:szCs w:val="28"/>
          <w:lang w:val="en-US"/>
        </w:rPr>
        <w:t>URL:</w:t>
      </w:r>
      <w:r w:rsidRPr="00C96FE3">
        <w:rPr>
          <w:sz w:val="28"/>
          <w:szCs w:val="28"/>
          <w:lang w:val="en-US"/>
        </w:rPr>
        <w:t xml:space="preserve"> </w:t>
      </w:r>
      <w:r w:rsidRPr="00C96FE3">
        <w:rPr>
          <w:sz w:val="28"/>
          <w:szCs w:val="28"/>
          <w:lang w:val="en-US"/>
        </w:rPr>
        <w:t>https://book.ru/book/956851</w:t>
      </w:r>
      <w:r w:rsidRPr="00C96FE3">
        <w:rPr>
          <w:sz w:val="28"/>
          <w:szCs w:val="28"/>
          <w:lang w:val="en-US"/>
        </w:rPr>
        <w:t xml:space="preserve"> </w:t>
      </w:r>
      <w:r w:rsidRPr="00C96FE3">
        <w:rPr>
          <w:sz w:val="28"/>
          <w:szCs w:val="28"/>
          <w:lang w:val="en-US"/>
        </w:rPr>
        <w:t>(date</w:t>
      </w:r>
      <w:r w:rsidRPr="00C96FE3">
        <w:rPr>
          <w:sz w:val="28"/>
          <w:szCs w:val="28"/>
          <w:lang w:val="en-US"/>
        </w:rPr>
        <w:t xml:space="preserve"> of </w:t>
      </w:r>
      <w:r w:rsidRPr="00C96FE3">
        <w:rPr>
          <w:sz w:val="28"/>
          <w:szCs w:val="28"/>
          <w:lang w:val="en-US"/>
        </w:rPr>
        <w:t>request:</w:t>
      </w:r>
      <w:r w:rsidRPr="00C96FE3">
        <w:rPr>
          <w:sz w:val="28"/>
          <w:szCs w:val="28"/>
          <w:lang w:val="en-US"/>
        </w:rPr>
        <w:t xml:space="preserve"> </w:t>
      </w:r>
      <w:r w:rsidRPr="00C96FE3">
        <w:rPr>
          <w:sz w:val="28"/>
          <w:szCs w:val="28"/>
          <w:lang w:val="en-US"/>
        </w:rPr>
        <w:t>03/01/2025).</w:t>
      </w:r>
      <w:r w:rsidRPr="00C96FE3">
        <w:rPr>
          <w:sz w:val="28"/>
          <w:szCs w:val="28"/>
          <w:lang w:val="en-US"/>
        </w:rPr>
        <w:t xml:space="preserve"> </w:t>
      </w:r>
      <w:r w:rsidRPr="00C96FE3">
        <w:rPr>
          <w:sz w:val="28"/>
          <w:szCs w:val="28"/>
          <w:lang w:val="en-US"/>
        </w:rPr>
        <w:t>—</w:t>
      </w:r>
      <w:r w:rsidRPr="00C96FE3">
        <w:rPr>
          <w:sz w:val="28"/>
          <w:szCs w:val="28"/>
          <w:lang w:val="en-US"/>
        </w:rPr>
        <w:t xml:space="preserve"> </w:t>
      </w:r>
      <w:proofErr w:type="gramStart"/>
      <w:r w:rsidRPr="00C96FE3">
        <w:rPr>
          <w:sz w:val="28"/>
          <w:szCs w:val="28"/>
          <w:lang w:val="en-US"/>
        </w:rPr>
        <w:t>Text</w:t>
      </w:r>
      <w:r w:rsidRPr="00C96FE3">
        <w:rPr>
          <w:sz w:val="28"/>
          <w:szCs w:val="28"/>
          <w:lang w:val="en-US"/>
        </w:rPr>
        <w:t xml:space="preserve"> </w:t>
      </w:r>
      <w:r w:rsidRPr="00C96FE3">
        <w:rPr>
          <w:sz w:val="28"/>
          <w:szCs w:val="28"/>
          <w:lang w:val="en-US"/>
        </w:rPr>
        <w:t>:</w:t>
      </w:r>
      <w:proofErr w:type="gramEnd"/>
      <w:r w:rsidRPr="00C96FE3">
        <w:rPr>
          <w:sz w:val="28"/>
          <w:szCs w:val="28"/>
          <w:lang w:val="en-US"/>
        </w:rPr>
        <w:t xml:space="preserve"> </w:t>
      </w:r>
      <w:r w:rsidRPr="00C96FE3">
        <w:rPr>
          <w:sz w:val="28"/>
          <w:szCs w:val="28"/>
          <w:lang w:val="en-US"/>
        </w:rPr>
        <w:t>electronic.</w:t>
      </w:r>
    </w:p>
    <w:p w14:paraId="7E34F485" w14:textId="17F846D4" w:rsidR="00595830" w:rsidRPr="006B0335" w:rsidRDefault="00222F80" w:rsidP="00222F80">
      <w:pPr>
        <w:shd w:val="clear" w:color="auto" w:fill="FFFFFF"/>
        <w:tabs>
          <w:tab w:val="left" w:pos="0"/>
          <w:tab w:val="left" w:pos="1046"/>
        </w:tabs>
        <w:spacing w:before="528" w:line="490" w:lineRule="exact"/>
        <w:ind w:right="58"/>
        <w:jc w:val="both"/>
        <w:rPr>
          <w:b/>
          <w:bCs/>
          <w:sz w:val="28"/>
          <w:szCs w:val="28"/>
          <w:lang w:val="en-US"/>
        </w:rPr>
      </w:pPr>
      <w:r w:rsidRPr="006B0335">
        <w:rPr>
          <w:b/>
          <w:bCs/>
          <w:sz w:val="28"/>
          <w:szCs w:val="28"/>
          <w:lang w:val="en-US"/>
        </w:rPr>
        <w:t xml:space="preserve"> </w:t>
      </w:r>
      <w:r w:rsidR="00E33A38" w:rsidRPr="006B0335">
        <w:rPr>
          <w:b/>
          <w:bCs/>
          <w:sz w:val="28"/>
          <w:szCs w:val="28"/>
          <w:lang w:val="en-US"/>
        </w:rPr>
        <w:t>List of Internet information and telecommunications network resources</w:t>
      </w:r>
    </w:p>
    <w:p w14:paraId="4A7FA67A"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 xml:space="preserve">Electronic Library of the Financial University (EB) </w:t>
      </w:r>
      <w:hyperlink r:id="rId7" w:history="1">
        <w:r w:rsidRPr="006B0335">
          <w:rPr>
            <w:rStyle w:val="ab"/>
            <w:color w:val="auto"/>
            <w:sz w:val="28"/>
            <w:szCs w:val="28"/>
            <w:lang w:val="en-US"/>
          </w:rPr>
          <w:t>http://elib.fa.ru/</w:t>
        </w:r>
      </w:hyperlink>
    </w:p>
    <w:p w14:paraId="1E227ABA"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 xml:space="preserve">Electronic library system BOOK.RU </w:t>
      </w:r>
      <w:hyperlink r:id="rId8" w:history="1">
        <w:r w:rsidRPr="006B0335">
          <w:rPr>
            <w:rStyle w:val="ab"/>
            <w:color w:val="auto"/>
            <w:sz w:val="28"/>
            <w:szCs w:val="28"/>
            <w:lang w:val="en-US"/>
          </w:rPr>
          <w:t>http://www.book.ru</w:t>
        </w:r>
      </w:hyperlink>
    </w:p>
    <w:p w14:paraId="2BCAF455"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 xml:space="preserve">Electronic library system "University Library ONLINE" http://biblioclub.ru/ </w:t>
      </w:r>
    </w:p>
    <w:p w14:paraId="240C34A7" w14:textId="77777777" w:rsidR="00E33A38" w:rsidRPr="006B0335" w:rsidRDefault="00E33A38" w:rsidP="00222F80">
      <w:pPr>
        <w:pStyle w:val="aff9"/>
        <w:numPr>
          <w:ilvl w:val="0"/>
          <w:numId w:val="7"/>
        </w:numPr>
        <w:spacing w:after="160" w:line="360" w:lineRule="auto"/>
        <w:rPr>
          <w:sz w:val="28"/>
          <w:szCs w:val="28"/>
          <w:lang w:val="en-US"/>
        </w:rPr>
      </w:pPr>
      <w:proofErr w:type="spellStart"/>
      <w:r w:rsidRPr="006B0335">
        <w:rPr>
          <w:sz w:val="28"/>
          <w:szCs w:val="28"/>
          <w:lang w:val="en-US"/>
        </w:rPr>
        <w:t>Znanium</w:t>
      </w:r>
      <w:proofErr w:type="spellEnd"/>
      <w:r w:rsidRPr="006B0335">
        <w:rPr>
          <w:sz w:val="28"/>
          <w:szCs w:val="28"/>
          <w:lang w:val="en-US"/>
        </w:rPr>
        <w:t xml:space="preserve"> Electronic Library system http://www.znanium.com </w:t>
      </w:r>
      <w:hyperlink r:id="rId9" w:history="1">
        <w:r w:rsidRPr="006B0335">
          <w:rPr>
            <w:rStyle w:val="ab"/>
            <w:color w:val="auto"/>
            <w:sz w:val="28"/>
            <w:szCs w:val="28"/>
            <w:lang w:val="en-US"/>
          </w:rPr>
          <w:t>http://www.znanium.com</w:t>
        </w:r>
      </w:hyperlink>
    </w:p>
    <w:p w14:paraId="034CA0FF"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 xml:space="preserve">Electronic library system of YURAYT Publishing House https://www.biblio-online.ru/ </w:t>
      </w:r>
    </w:p>
    <w:p w14:paraId="2DC8FE33" w14:textId="77777777" w:rsidR="00E33A38" w:rsidRPr="006B0335" w:rsidRDefault="00E33A38" w:rsidP="00222F80">
      <w:pPr>
        <w:pStyle w:val="aff9"/>
        <w:numPr>
          <w:ilvl w:val="0"/>
          <w:numId w:val="7"/>
        </w:numPr>
        <w:spacing w:after="160" w:line="360" w:lineRule="auto"/>
        <w:rPr>
          <w:sz w:val="28"/>
          <w:szCs w:val="28"/>
          <w:lang w:val="en-US"/>
        </w:rPr>
      </w:pPr>
      <w:proofErr w:type="spellStart"/>
      <w:r w:rsidRPr="006B0335">
        <w:rPr>
          <w:sz w:val="28"/>
          <w:szCs w:val="28"/>
          <w:lang w:val="en-US"/>
        </w:rPr>
        <w:t>Alpina</w:t>
      </w:r>
      <w:proofErr w:type="spellEnd"/>
      <w:r w:rsidRPr="006B0335">
        <w:rPr>
          <w:sz w:val="28"/>
          <w:szCs w:val="28"/>
          <w:lang w:val="en-US"/>
        </w:rPr>
        <w:t xml:space="preserve"> Digital Online Business Library </w:t>
      </w:r>
      <w:hyperlink r:id="rId10" w:history="1">
        <w:r w:rsidRPr="006B0335">
          <w:rPr>
            <w:rStyle w:val="ab"/>
            <w:color w:val="auto"/>
            <w:sz w:val="28"/>
            <w:szCs w:val="28"/>
            <w:lang w:val="en-US"/>
          </w:rPr>
          <w:t>http://lib.alpinadigital.ru/</w:t>
        </w:r>
      </w:hyperlink>
    </w:p>
    <w:p w14:paraId="12CCC0C6"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 xml:space="preserve">Scientific Electronic Library eLibrary.ru </w:t>
      </w:r>
      <w:hyperlink r:id="rId11" w:history="1">
        <w:r w:rsidRPr="006B0335">
          <w:rPr>
            <w:rStyle w:val="ab"/>
            <w:color w:val="auto"/>
            <w:sz w:val="28"/>
            <w:szCs w:val="28"/>
            <w:lang w:val="en-US"/>
          </w:rPr>
          <w:t>http://elibrary.ru</w:t>
        </w:r>
      </w:hyperlink>
    </w:p>
    <w:p w14:paraId="540C3908"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http://www.garant.ru://www.garant.ru</w:t>
      </w:r>
      <w:r w:rsidRPr="006B0335">
        <w:rPr>
          <w:spacing w:val="-7"/>
          <w:sz w:val="28"/>
          <w:szCs w:val="28"/>
          <w:lang w:val="en-US"/>
        </w:rPr>
        <w:t xml:space="preserve"> -Website of the </w:t>
      </w:r>
      <w:proofErr w:type="spellStart"/>
      <w:r w:rsidRPr="006B0335">
        <w:rPr>
          <w:spacing w:val="-7"/>
          <w:sz w:val="28"/>
          <w:szCs w:val="28"/>
          <w:lang w:val="en-US"/>
        </w:rPr>
        <w:t>Garant</w:t>
      </w:r>
      <w:proofErr w:type="spellEnd"/>
      <w:r w:rsidRPr="006B0335">
        <w:rPr>
          <w:spacing w:val="-7"/>
          <w:sz w:val="28"/>
          <w:szCs w:val="28"/>
          <w:lang w:val="en-US"/>
        </w:rPr>
        <w:t xml:space="preserve"> legal system</w:t>
      </w:r>
    </w:p>
    <w:p w14:paraId="73F4BE39" w14:textId="77777777" w:rsidR="00E33A38" w:rsidRPr="006B0335" w:rsidRDefault="00E33A38" w:rsidP="00222F80">
      <w:pPr>
        <w:pStyle w:val="aff9"/>
        <w:numPr>
          <w:ilvl w:val="0"/>
          <w:numId w:val="7"/>
        </w:numPr>
        <w:spacing w:after="160" w:line="360" w:lineRule="auto"/>
        <w:rPr>
          <w:sz w:val="28"/>
          <w:szCs w:val="28"/>
          <w:lang w:val="en-US"/>
        </w:rPr>
      </w:pPr>
      <w:r w:rsidRPr="006B0335">
        <w:rPr>
          <w:sz w:val="28"/>
          <w:szCs w:val="28"/>
          <w:lang w:val="en-US"/>
        </w:rPr>
        <w:t>http://www.spark-interfax.ru://www.spark-interfax.ru</w:t>
      </w:r>
      <w:r w:rsidRPr="006B0335">
        <w:rPr>
          <w:spacing w:val="-7"/>
          <w:sz w:val="28"/>
          <w:szCs w:val="28"/>
          <w:lang w:val="en-US"/>
        </w:rPr>
        <w:t xml:space="preserve"> </w:t>
      </w:r>
      <w:r w:rsidRPr="006B0335">
        <w:rPr>
          <w:spacing w:val="-3"/>
          <w:sz w:val="28"/>
          <w:szCs w:val="28"/>
          <w:lang w:val="en-US"/>
        </w:rPr>
        <w:t xml:space="preserve">-Professional </w:t>
      </w:r>
      <w:r w:rsidRPr="006B0335">
        <w:rPr>
          <w:sz w:val="28"/>
          <w:szCs w:val="28"/>
          <w:lang w:val="en-US"/>
        </w:rPr>
        <w:t>market and company analysis system</w:t>
      </w:r>
    </w:p>
    <w:p w14:paraId="0F327424" w14:textId="77777777" w:rsidR="00E33A38" w:rsidRPr="006B0335" w:rsidRDefault="00ED6970" w:rsidP="00222F80">
      <w:pPr>
        <w:pStyle w:val="aff9"/>
        <w:numPr>
          <w:ilvl w:val="0"/>
          <w:numId w:val="7"/>
        </w:numPr>
        <w:spacing w:after="160" w:line="360" w:lineRule="auto"/>
        <w:rPr>
          <w:sz w:val="28"/>
          <w:szCs w:val="28"/>
          <w:lang w:val="en-US"/>
        </w:rPr>
      </w:pPr>
      <w:hyperlink w:history="1">
        <w:r w:rsidR="00E33A38" w:rsidRPr="006B0335">
          <w:rPr>
            <w:sz w:val="28"/>
            <w:szCs w:val="28"/>
            <w:lang w:val="en-US"/>
          </w:rPr>
          <w:t>http://www.consultant.ru-ConsultantPlus://www.consultant.ru</w:t>
        </w:r>
        <w:r w:rsidR="00E33A38" w:rsidRPr="006B0335">
          <w:rPr>
            <w:rFonts w:cs="Arial"/>
            <w:sz w:val="28"/>
            <w:szCs w:val="28"/>
            <w:lang w:val="en-US"/>
          </w:rPr>
          <w:t>-</w:t>
        </w:r>
      </w:hyperlink>
      <w:r w:rsidR="00E33A38" w:rsidRPr="006B0335">
        <w:rPr>
          <w:rFonts w:cs="Arial"/>
          <w:sz w:val="28"/>
          <w:szCs w:val="28"/>
          <w:lang w:val="en-US"/>
        </w:rPr>
        <w:t xml:space="preserve"> </w:t>
      </w:r>
      <w:r w:rsidR="00E33A38" w:rsidRPr="006B0335">
        <w:rPr>
          <w:spacing w:val="-4"/>
          <w:sz w:val="28"/>
          <w:szCs w:val="28"/>
          <w:lang w:val="en-US"/>
        </w:rPr>
        <w:t xml:space="preserve">legal reference </w:t>
      </w:r>
      <w:r w:rsidR="00E33A38" w:rsidRPr="006B0335">
        <w:rPr>
          <w:spacing w:val="-3"/>
          <w:sz w:val="28"/>
          <w:szCs w:val="28"/>
          <w:lang w:val="en-US"/>
        </w:rPr>
        <w:t>system</w:t>
      </w:r>
      <w:r w:rsidR="00E33A38" w:rsidRPr="006B0335">
        <w:rPr>
          <w:sz w:val="28"/>
          <w:szCs w:val="28"/>
          <w:lang w:val="en-US"/>
        </w:rPr>
        <w:t>.</w:t>
      </w:r>
    </w:p>
    <w:p w14:paraId="1D9E3E0E" w14:textId="2845484D" w:rsidR="00E33A38" w:rsidRPr="006B0335" w:rsidRDefault="00E33A38">
      <w:pPr>
        <w:tabs>
          <w:tab w:val="left" w:pos="993"/>
        </w:tabs>
        <w:spacing w:line="360" w:lineRule="auto"/>
        <w:ind w:firstLine="709"/>
        <w:jc w:val="both"/>
        <w:rPr>
          <w:lang w:val="en-US"/>
        </w:rPr>
      </w:pPr>
      <w:bookmarkStart w:id="3" w:name="_Hlk186188155"/>
      <w:r w:rsidRPr="006B0335">
        <w:rPr>
          <w:b/>
          <w:sz w:val="28"/>
          <w:szCs w:val="28"/>
          <w:lang w:val="en-US"/>
        </w:rPr>
        <w:t>1.3</w:t>
      </w:r>
      <w:r w:rsidR="00222F80" w:rsidRPr="006B0335">
        <w:rPr>
          <w:b/>
          <w:sz w:val="28"/>
          <w:szCs w:val="28"/>
          <w:lang w:val="en-US"/>
        </w:rPr>
        <w:t>.</w:t>
      </w:r>
      <w:r w:rsidRPr="006B0335">
        <w:rPr>
          <w:b/>
          <w:sz w:val="28"/>
          <w:szCs w:val="28"/>
          <w:lang w:val="en-US"/>
        </w:rPr>
        <w:t xml:space="preserve"> Questions based on the content of disciplines </w:t>
      </w:r>
      <w:r w:rsidRPr="006B0335">
        <w:rPr>
          <w:rFonts w:eastAsia="Calibri"/>
          <w:b/>
          <w:sz w:val="28"/>
          <w:szCs w:val="28"/>
          <w:lang w:val="en-US" w:eastAsia="en-US"/>
        </w:rPr>
        <w:t>of the Master's program orientation</w:t>
      </w:r>
    </w:p>
    <w:bookmarkEnd w:id="3"/>
    <w:p w14:paraId="08115B8E" w14:textId="5592C509" w:rsidR="008D29D5" w:rsidRPr="006B0335" w:rsidRDefault="008D29D5" w:rsidP="008D29D5">
      <w:pPr>
        <w:numPr>
          <w:ilvl w:val="0"/>
          <w:numId w:val="12"/>
        </w:numPr>
        <w:tabs>
          <w:tab w:val="left" w:pos="993"/>
        </w:tabs>
        <w:spacing w:line="360" w:lineRule="auto"/>
        <w:ind w:left="0" w:firstLine="709"/>
        <w:jc w:val="both"/>
        <w:rPr>
          <w:sz w:val="28"/>
          <w:szCs w:val="28"/>
          <w:lang w:val="en-US"/>
        </w:rPr>
      </w:pPr>
      <w:r w:rsidRPr="006B0335">
        <w:rPr>
          <w:sz w:val="28"/>
          <w:szCs w:val="28"/>
          <w:lang w:val="en-US"/>
        </w:rPr>
        <w:t>Outline a plan for conducting a comprehensive stakeholder analysis for a major international infrastructure project. How would you use this analysis to justify project management decisions?</w:t>
      </w:r>
    </w:p>
    <w:p w14:paraId="144DDDC5" w14:textId="77777777" w:rsidR="008D29D5" w:rsidRPr="006B0335" w:rsidRDefault="008D29D5" w:rsidP="008D29D5">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Explain the concept of arbitrage in international financial management and give an example of how it </w:t>
      </w:r>
      <w:proofErr w:type="gramStart"/>
      <w:r w:rsidRPr="006B0335">
        <w:rPr>
          <w:sz w:val="28"/>
          <w:szCs w:val="28"/>
          <w:lang w:val="en-US"/>
        </w:rPr>
        <w:t>can be used</w:t>
      </w:r>
      <w:proofErr w:type="gramEnd"/>
      <w:r w:rsidRPr="006B0335">
        <w:rPr>
          <w:sz w:val="28"/>
          <w:szCs w:val="28"/>
          <w:lang w:val="en-US"/>
        </w:rPr>
        <w:t xml:space="preserve"> to exploit differences in financial markets.</w:t>
      </w:r>
    </w:p>
    <w:p w14:paraId="0DF8B3BE" w14:textId="77777777" w:rsidR="008D29D5" w:rsidRPr="006B0335" w:rsidRDefault="008D29D5" w:rsidP="008D29D5">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Explain the concept of market segmentation in marketing and give an example of how it </w:t>
      </w:r>
      <w:proofErr w:type="gramStart"/>
      <w:r w:rsidRPr="006B0335">
        <w:rPr>
          <w:sz w:val="28"/>
          <w:szCs w:val="28"/>
          <w:lang w:val="en-US"/>
        </w:rPr>
        <w:t>can be applied</w:t>
      </w:r>
      <w:proofErr w:type="gramEnd"/>
      <w:r w:rsidRPr="006B0335">
        <w:rPr>
          <w:sz w:val="28"/>
          <w:szCs w:val="28"/>
          <w:lang w:val="en-US"/>
        </w:rPr>
        <w:t xml:space="preserve"> in different cultural contexts.</w:t>
      </w:r>
    </w:p>
    <w:p w14:paraId="06E0F601"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Key issues of </w:t>
      </w:r>
      <w:proofErr w:type="gramStart"/>
      <w:r w:rsidRPr="006B0335">
        <w:rPr>
          <w:sz w:val="28"/>
          <w:szCs w:val="28"/>
          <w:lang w:val="en-US"/>
        </w:rPr>
        <w:t>international taxation and how multinational corporations deal with these issues</w:t>
      </w:r>
      <w:proofErr w:type="gramEnd"/>
      <w:r w:rsidRPr="006B0335">
        <w:rPr>
          <w:sz w:val="28"/>
          <w:szCs w:val="28"/>
          <w:lang w:val="en-US"/>
        </w:rPr>
        <w:t>.</w:t>
      </w:r>
    </w:p>
    <w:p w14:paraId="7F4A3FC7"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Porter's five Forces model and its use in developing a competitive strategy.</w:t>
      </w:r>
    </w:p>
    <w:p w14:paraId="5E7DB711"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Explain the importance of marketing research in international marketing and discuss two methods of conducting it.</w:t>
      </w:r>
    </w:p>
    <w:p w14:paraId="17E4F818"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Explain how companies can balance global integration and local adaptation in their international strategies.</w:t>
      </w:r>
    </w:p>
    <w:p w14:paraId="460E804B"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Explain how feedback mechanisms can improve the implementation of strategic decisions.</w:t>
      </w:r>
    </w:p>
    <w:p w14:paraId="355C9357"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Explain </w:t>
      </w:r>
      <w:proofErr w:type="gramStart"/>
      <w:r w:rsidRPr="006B0335">
        <w:rPr>
          <w:sz w:val="28"/>
          <w:szCs w:val="28"/>
          <w:lang w:val="en-US"/>
        </w:rPr>
        <w:t>the concept of natural global firms and how they differ from traditional international businesses</w:t>
      </w:r>
      <w:proofErr w:type="gramEnd"/>
      <w:r w:rsidRPr="006B0335">
        <w:rPr>
          <w:sz w:val="28"/>
          <w:szCs w:val="28"/>
          <w:lang w:val="en-US"/>
        </w:rPr>
        <w:t>.</w:t>
      </w:r>
    </w:p>
    <w:p w14:paraId="3B8D3F22"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Explain the concept of hedging in foreign exchange markets and its importance in risk management.</w:t>
      </w:r>
    </w:p>
    <w:p w14:paraId="34BBBC9D"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Explain the process of product adaptation for international markets and give an example of successful product adaptation.</w:t>
      </w:r>
    </w:p>
    <w:p w14:paraId="213FB4E5" w14:textId="7F964EB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use of decision trees in making strategic decisions.</w:t>
      </w:r>
    </w:p>
    <w:p w14:paraId="240B7136" w14:textId="6A4FF530"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Describe the key characteristics </w:t>
      </w:r>
      <w:r w:rsidR="008D29D5" w:rsidRPr="006B0335">
        <w:rPr>
          <w:sz w:val="28"/>
          <w:szCs w:val="28"/>
          <w:lang w:val="en-US"/>
        </w:rPr>
        <w:t xml:space="preserve">of ecosystem </w:t>
      </w:r>
      <w:r w:rsidRPr="006B0335">
        <w:rPr>
          <w:sz w:val="28"/>
          <w:szCs w:val="28"/>
          <w:lang w:val="en-US"/>
        </w:rPr>
        <w:t>business models and their advantages</w:t>
      </w:r>
      <w:r w:rsidR="008D29D5" w:rsidRPr="006B0335">
        <w:rPr>
          <w:sz w:val="28"/>
          <w:szCs w:val="28"/>
          <w:lang w:val="en-US"/>
        </w:rPr>
        <w:t xml:space="preserve"> and disadvantages</w:t>
      </w:r>
      <w:r w:rsidRPr="006B0335">
        <w:rPr>
          <w:sz w:val="28"/>
          <w:szCs w:val="28"/>
          <w:lang w:val="en-US"/>
        </w:rPr>
        <w:t>.</w:t>
      </w:r>
    </w:p>
    <w:p w14:paraId="6602EB0C"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advantages and risks of forming strategic alliances in international business.</w:t>
      </w:r>
    </w:p>
    <w:p w14:paraId="190021AD"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challenges and benefits of implementing International Financial Reporting Standards (IFRS).</w:t>
      </w:r>
    </w:p>
    <w:p w14:paraId="3518960E"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challenges of creating a global brand and strategies to overcome them.</w:t>
      </w:r>
    </w:p>
    <w:p w14:paraId="0B41775F"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Describe the role of supply chain management in international operations and how it </w:t>
      </w:r>
      <w:proofErr w:type="gramStart"/>
      <w:r w:rsidRPr="006B0335">
        <w:rPr>
          <w:sz w:val="28"/>
          <w:szCs w:val="28"/>
          <w:lang w:val="en-US"/>
        </w:rPr>
        <w:t>can be optimized</w:t>
      </w:r>
      <w:proofErr w:type="gramEnd"/>
      <w:r w:rsidRPr="006B0335">
        <w:rPr>
          <w:sz w:val="28"/>
          <w:szCs w:val="28"/>
          <w:lang w:val="en-US"/>
        </w:rPr>
        <w:t xml:space="preserve"> to improve efficiency.</w:t>
      </w:r>
    </w:p>
    <w:p w14:paraId="698D3AA5"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Describe </w:t>
      </w:r>
      <w:r w:rsidRPr="006B0335">
        <w:rPr>
          <w:sz w:val="28"/>
          <w:szCs w:val="28"/>
        </w:rPr>
        <w:t>систему</w:t>
      </w:r>
      <w:r w:rsidRPr="006B0335">
        <w:rPr>
          <w:sz w:val="28"/>
          <w:szCs w:val="28"/>
          <w:lang w:val="en-US"/>
        </w:rPr>
        <w:t xml:space="preserve"> AAA the </w:t>
      </w:r>
      <w:proofErr w:type="spellStart"/>
      <w:r w:rsidRPr="006B0335">
        <w:rPr>
          <w:sz w:val="28"/>
          <w:szCs w:val="28"/>
          <w:lang w:val="en-US"/>
        </w:rPr>
        <w:t>Gemavata</w:t>
      </w:r>
      <w:proofErr w:type="spellEnd"/>
      <w:r w:rsidRPr="006B0335">
        <w:rPr>
          <w:sz w:val="28"/>
          <w:szCs w:val="28"/>
          <w:lang w:val="en-US"/>
        </w:rPr>
        <w:t xml:space="preserve"> AAA system and how it </w:t>
      </w:r>
      <w:proofErr w:type="gramStart"/>
      <w:r w:rsidRPr="006B0335">
        <w:rPr>
          <w:sz w:val="28"/>
          <w:szCs w:val="28"/>
          <w:lang w:val="en-US"/>
        </w:rPr>
        <w:t>can be used</w:t>
      </w:r>
      <w:proofErr w:type="gramEnd"/>
      <w:r w:rsidRPr="006B0335">
        <w:rPr>
          <w:sz w:val="28"/>
          <w:szCs w:val="28"/>
          <w:lang w:val="en-US"/>
        </w:rPr>
        <w:t xml:space="preserve"> to develop international business strategies.</w:t>
      </w:r>
    </w:p>
    <w:p w14:paraId="6A0FC28D"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strategies for managing currency risk in international finance.</w:t>
      </w:r>
    </w:p>
    <w:p w14:paraId="79A789AA" w14:textId="1BD6CECE"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Describe the strategy behind </w:t>
      </w:r>
      <w:proofErr w:type="spellStart"/>
      <w:r w:rsidRPr="006B0335">
        <w:rPr>
          <w:sz w:val="28"/>
          <w:szCs w:val="28"/>
          <w:lang w:val="en-US"/>
        </w:rPr>
        <w:t>freemium's</w:t>
      </w:r>
      <w:proofErr w:type="spellEnd"/>
      <w:r w:rsidRPr="006B0335">
        <w:rPr>
          <w:sz w:val="28"/>
          <w:szCs w:val="28"/>
          <w:lang w:val="en-US"/>
        </w:rPr>
        <w:t xml:space="preserve"> business models </w:t>
      </w:r>
      <w:proofErr w:type="spellStart"/>
      <w:r w:rsidRPr="006B0335">
        <w:rPr>
          <w:sz w:val="28"/>
          <w:szCs w:val="28"/>
          <w:lang w:val="en-US"/>
        </w:rPr>
        <w:t>freemiumand</w:t>
      </w:r>
      <w:proofErr w:type="spellEnd"/>
      <w:r w:rsidRPr="006B0335">
        <w:rPr>
          <w:sz w:val="28"/>
          <w:szCs w:val="28"/>
          <w:lang w:val="en-US"/>
        </w:rPr>
        <w:t xml:space="preserve"> their application</w:t>
      </w:r>
      <w:r w:rsidR="008D29D5" w:rsidRPr="006B0335">
        <w:rPr>
          <w:sz w:val="28"/>
          <w:szCs w:val="28"/>
          <w:lang w:val="en-US"/>
        </w:rPr>
        <w:t>.</w:t>
      </w:r>
    </w:p>
    <w:p w14:paraId="2B5934EC"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types of financial instruments used in international finance.</w:t>
      </w:r>
    </w:p>
    <w:p w14:paraId="18500672" w14:textId="4DEE8B2A"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Describe </w:t>
      </w:r>
      <w:r w:rsidR="008D29D5" w:rsidRPr="006B0335">
        <w:rPr>
          <w:sz w:val="28"/>
          <w:szCs w:val="28"/>
          <w:lang w:val="en-US"/>
        </w:rPr>
        <w:t xml:space="preserve">strategies for entering foreign markets and </w:t>
      </w:r>
      <w:r w:rsidRPr="006B0335">
        <w:rPr>
          <w:sz w:val="28"/>
          <w:szCs w:val="28"/>
          <w:lang w:val="en-US"/>
        </w:rPr>
        <w:t xml:space="preserve">factors that </w:t>
      </w:r>
      <w:proofErr w:type="gramStart"/>
      <w:r w:rsidRPr="006B0335">
        <w:rPr>
          <w:sz w:val="28"/>
          <w:szCs w:val="28"/>
          <w:lang w:val="en-US"/>
        </w:rPr>
        <w:t>should be considered</w:t>
      </w:r>
      <w:proofErr w:type="gramEnd"/>
      <w:r w:rsidRPr="006B0335">
        <w:rPr>
          <w:sz w:val="28"/>
          <w:szCs w:val="28"/>
          <w:lang w:val="en-US"/>
        </w:rPr>
        <w:t xml:space="preserve"> when choosing international markets.</w:t>
      </w:r>
    </w:p>
    <w:p w14:paraId="51140C8B"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Describe the functions of the foreign exchange market and its impact on international trade.</w:t>
      </w:r>
    </w:p>
    <w:p w14:paraId="09321521" w14:textId="77777777" w:rsidR="00C47F6F" w:rsidRPr="006B0335" w:rsidRDefault="00C47F6F" w:rsidP="00A4311E">
      <w:pPr>
        <w:numPr>
          <w:ilvl w:val="0"/>
          <w:numId w:val="12"/>
        </w:numPr>
        <w:tabs>
          <w:tab w:val="left" w:pos="993"/>
        </w:tabs>
        <w:spacing w:line="360" w:lineRule="auto"/>
        <w:ind w:left="0" w:firstLine="709"/>
        <w:jc w:val="both"/>
        <w:rPr>
          <w:sz w:val="28"/>
          <w:szCs w:val="28"/>
          <w:lang w:val="en-US"/>
        </w:rPr>
      </w:pPr>
      <w:r w:rsidRPr="006B0335">
        <w:rPr>
          <w:sz w:val="28"/>
          <w:szCs w:val="28"/>
          <w:lang w:val="en-US"/>
        </w:rPr>
        <w:t xml:space="preserve">The main differences between the global standardization strategy and the localization strategy in international business and how these strategies </w:t>
      </w:r>
      <w:proofErr w:type="gramStart"/>
      <w:r w:rsidRPr="006B0335">
        <w:rPr>
          <w:sz w:val="28"/>
          <w:szCs w:val="28"/>
          <w:lang w:val="en-US"/>
        </w:rPr>
        <w:t>are aligned</w:t>
      </w:r>
      <w:proofErr w:type="gramEnd"/>
      <w:r w:rsidRPr="006B0335">
        <w:rPr>
          <w:sz w:val="28"/>
          <w:szCs w:val="28"/>
          <w:lang w:val="en-US"/>
        </w:rPr>
        <w:t xml:space="preserve"> with different market conditions.</w:t>
      </w:r>
    </w:p>
    <w:p w14:paraId="6B85B8A7" w14:textId="614DC186" w:rsidR="00C47F6F" w:rsidRPr="006B0335" w:rsidRDefault="00C47F6F" w:rsidP="008D29D5">
      <w:pPr>
        <w:numPr>
          <w:ilvl w:val="0"/>
          <w:numId w:val="12"/>
        </w:numPr>
        <w:tabs>
          <w:tab w:val="left" w:pos="993"/>
        </w:tabs>
        <w:spacing w:line="360" w:lineRule="auto"/>
        <w:ind w:left="0" w:firstLine="709"/>
        <w:jc w:val="both"/>
        <w:rPr>
          <w:sz w:val="28"/>
          <w:szCs w:val="28"/>
          <w:lang w:val="en-US"/>
        </w:rPr>
      </w:pPr>
      <w:r w:rsidRPr="006B0335">
        <w:rPr>
          <w:sz w:val="28"/>
          <w:szCs w:val="28"/>
          <w:lang w:val="en-US"/>
        </w:rPr>
        <w:t>Compare the effectiveness of different change management models when implementing large-scale organizational transformations</w:t>
      </w:r>
      <w:r w:rsidR="008D29D5" w:rsidRPr="006B0335">
        <w:rPr>
          <w:sz w:val="28"/>
          <w:szCs w:val="28"/>
          <w:lang w:val="en-US"/>
        </w:rPr>
        <w:t xml:space="preserve"> and in a two-year-old startup</w:t>
      </w:r>
      <w:r w:rsidRPr="006B0335">
        <w:rPr>
          <w:sz w:val="28"/>
          <w:szCs w:val="28"/>
          <w:lang w:val="en-US"/>
        </w:rPr>
        <w:t xml:space="preserve">. </w:t>
      </w:r>
    </w:p>
    <w:p w14:paraId="09828D18" w14:textId="77777777" w:rsidR="00222F80" w:rsidRPr="006B0335" w:rsidRDefault="00222F80" w:rsidP="00222F80">
      <w:pPr>
        <w:tabs>
          <w:tab w:val="left" w:pos="993"/>
        </w:tabs>
        <w:spacing w:line="360" w:lineRule="auto"/>
        <w:jc w:val="both"/>
        <w:rPr>
          <w:b/>
          <w:sz w:val="28"/>
          <w:szCs w:val="28"/>
          <w:lang w:val="en-US"/>
        </w:rPr>
      </w:pPr>
    </w:p>
    <w:p w14:paraId="0D4778C4" w14:textId="12D1CDF5" w:rsidR="00E33A38" w:rsidRPr="006B0335" w:rsidRDefault="00222F80" w:rsidP="00222F80">
      <w:pPr>
        <w:tabs>
          <w:tab w:val="left" w:pos="993"/>
        </w:tabs>
        <w:spacing w:line="360" w:lineRule="auto"/>
        <w:jc w:val="both"/>
        <w:rPr>
          <w:lang w:val="en-US"/>
        </w:rPr>
      </w:pPr>
      <w:r w:rsidRPr="006B0335">
        <w:rPr>
          <w:b/>
          <w:sz w:val="28"/>
          <w:szCs w:val="28"/>
          <w:lang w:val="en-US"/>
        </w:rPr>
        <w:t xml:space="preserve">1.4. </w:t>
      </w:r>
      <w:r w:rsidR="00E33A38" w:rsidRPr="006B0335">
        <w:rPr>
          <w:b/>
          <w:sz w:val="28"/>
          <w:szCs w:val="28"/>
          <w:lang w:val="en-US"/>
        </w:rPr>
        <w:t>The list of recommended literature for preparing for the state exam</w:t>
      </w:r>
      <w:r w:rsidRPr="006B0335">
        <w:rPr>
          <w:b/>
          <w:sz w:val="28"/>
          <w:szCs w:val="28"/>
          <w:lang w:val="en-US"/>
        </w:rPr>
        <w:t xml:space="preserve"> on the subjects of the Master's program orientation</w:t>
      </w:r>
      <w:r w:rsidR="00E33A38" w:rsidRPr="006B0335">
        <w:rPr>
          <w:b/>
          <w:sz w:val="28"/>
          <w:szCs w:val="28"/>
          <w:lang w:val="en-US"/>
        </w:rPr>
        <w:t>:</w:t>
      </w:r>
    </w:p>
    <w:p w14:paraId="09F0AAAF" w14:textId="77777777" w:rsidR="00E33A38" w:rsidRPr="006B0335" w:rsidRDefault="00E33A38">
      <w:pPr>
        <w:tabs>
          <w:tab w:val="left" w:pos="993"/>
        </w:tabs>
        <w:spacing w:line="360" w:lineRule="auto"/>
        <w:ind w:firstLine="709"/>
        <w:jc w:val="both"/>
      </w:pPr>
      <w:proofErr w:type="spellStart"/>
      <w:r w:rsidRPr="006B0335">
        <w:rPr>
          <w:rFonts w:eastAsia="Calibri"/>
          <w:b/>
          <w:sz w:val="28"/>
          <w:szCs w:val="28"/>
          <w:lang w:eastAsia="en-US"/>
        </w:rPr>
        <w:t>Main</w:t>
      </w:r>
      <w:proofErr w:type="spellEnd"/>
      <w:r w:rsidRPr="006B0335">
        <w:rPr>
          <w:rFonts w:eastAsia="Calibri"/>
          <w:b/>
          <w:sz w:val="28"/>
          <w:szCs w:val="28"/>
          <w:lang w:eastAsia="en-US"/>
        </w:rPr>
        <w:t xml:space="preserve"> </w:t>
      </w:r>
      <w:proofErr w:type="spellStart"/>
      <w:r w:rsidRPr="006B0335">
        <w:rPr>
          <w:rFonts w:eastAsia="Calibri"/>
          <w:b/>
          <w:sz w:val="28"/>
          <w:szCs w:val="28"/>
          <w:lang w:eastAsia="en-US"/>
        </w:rPr>
        <w:t>literature</w:t>
      </w:r>
      <w:proofErr w:type="spellEnd"/>
      <w:r w:rsidRPr="006B0335">
        <w:rPr>
          <w:rFonts w:eastAsia="Calibri"/>
          <w:b/>
          <w:sz w:val="28"/>
          <w:szCs w:val="28"/>
          <w:lang w:eastAsia="en-US"/>
        </w:rPr>
        <w:t>:</w:t>
      </w:r>
    </w:p>
    <w:p w14:paraId="7C907D01" w14:textId="77777777" w:rsidR="002D7601" w:rsidRPr="002D7601" w:rsidRDefault="002D7601" w:rsidP="00222F80">
      <w:pPr>
        <w:numPr>
          <w:ilvl w:val="0"/>
          <w:numId w:val="14"/>
        </w:numPr>
        <w:spacing w:line="388" w:lineRule="auto"/>
        <w:ind w:left="0" w:right="62" w:firstLine="720"/>
        <w:jc w:val="both"/>
        <w:rPr>
          <w:sz w:val="28"/>
          <w:szCs w:val="28"/>
          <w:lang w:val="en-US"/>
        </w:rPr>
      </w:pPr>
      <w:r w:rsidRPr="002D7601">
        <w:rPr>
          <w:sz w:val="28"/>
          <w:szCs w:val="28"/>
          <w:lang w:val="en-US"/>
        </w:rPr>
        <w:t>Shevchenko,</w:t>
      </w:r>
      <w:r w:rsidRPr="002D7601">
        <w:rPr>
          <w:sz w:val="28"/>
          <w:szCs w:val="28"/>
          <w:lang w:val="en-US"/>
        </w:rPr>
        <w:t xml:space="preserve"> </w:t>
      </w:r>
      <w:r w:rsidRPr="002D7601">
        <w:rPr>
          <w:sz w:val="28"/>
          <w:szCs w:val="28"/>
          <w:lang w:val="en-US"/>
        </w:rPr>
        <w:t>B.</w:t>
      </w:r>
      <w:r w:rsidRPr="002D7601">
        <w:rPr>
          <w:sz w:val="28"/>
          <w:szCs w:val="28"/>
          <w:lang w:val="en-US"/>
        </w:rPr>
        <w:t xml:space="preserve"> </w:t>
      </w:r>
      <w:r w:rsidRPr="002D7601">
        <w:rPr>
          <w:sz w:val="28"/>
          <w:szCs w:val="28"/>
          <w:lang w:val="en-US"/>
        </w:rPr>
        <w:t>I.</w:t>
      </w:r>
      <w:r w:rsidRPr="002D7601">
        <w:rPr>
          <w:sz w:val="28"/>
          <w:szCs w:val="28"/>
          <w:lang w:val="en-US"/>
        </w:rPr>
        <w:t xml:space="preserve"> </w:t>
      </w:r>
      <w:r w:rsidRPr="002D7601">
        <w:rPr>
          <w:sz w:val="28"/>
          <w:szCs w:val="28"/>
          <w:lang w:val="en-US"/>
        </w:rPr>
        <w:t>International</w:t>
      </w:r>
      <w:r w:rsidRPr="002D7601">
        <w:rPr>
          <w:sz w:val="28"/>
          <w:szCs w:val="28"/>
          <w:lang w:val="en-US"/>
        </w:rPr>
        <w:t xml:space="preserve"> </w:t>
      </w:r>
      <w:proofErr w:type="gramStart"/>
      <w:r w:rsidRPr="002D7601">
        <w:rPr>
          <w:sz w:val="28"/>
          <w:szCs w:val="28"/>
          <w:lang w:val="en-US"/>
        </w:rPr>
        <w:t>business</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textbook</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B.</w:t>
      </w:r>
      <w:r w:rsidRPr="002D7601">
        <w:rPr>
          <w:sz w:val="28"/>
          <w:szCs w:val="28"/>
          <w:lang w:val="en-US"/>
        </w:rPr>
        <w:t xml:space="preserve"> </w:t>
      </w:r>
      <w:r w:rsidRPr="002D7601">
        <w:rPr>
          <w:sz w:val="28"/>
          <w:szCs w:val="28"/>
          <w:lang w:val="en-US"/>
        </w:rPr>
        <w:t>I.</w:t>
      </w:r>
      <w:r w:rsidRPr="002D7601">
        <w:rPr>
          <w:sz w:val="28"/>
          <w:szCs w:val="28"/>
          <w:lang w:val="en-US"/>
        </w:rPr>
        <w:t xml:space="preserve"> </w:t>
      </w:r>
      <w:r w:rsidRPr="002D7601">
        <w:rPr>
          <w:sz w:val="28"/>
          <w:szCs w:val="28"/>
          <w:lang w:val="en-US"/>
        </w:rPr>
        <w:t>Shevchenko.</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Moscow</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proofErr w:type="spellStart"/>
      <w:r w:rsidRPr="002D7601">
        <w:rPr>
          <w:sz w:val="28"/>
          <w:szCs w:val="28"/>
          <w:lang w:val="en-US"/>
        </w:rPr>
        <w:t>KnoRus</w:t>
      </w:r>
      <w:proofErr w:type="spellEnd"/>
      <w:r w:rsidRPr="002D7601">
        <w:rPr>
          <w:sz w:val="28"/>
          <w:szCs w:val="28"/>
          <w:lang w:val="en-US"/>
        </w:rPr>
        <w:t>,</w:t>
      </w:r>
      <w:r w:rsidRPr="002D7601">
        <w:rPr>
          <w:sz w:val="28"/>
          <w:szCs w:val="28"/>
          <w:lang w:val="en-US"/>
        </w:rPr>
        <w:t xml:space="preserve"> </w:t>
      </w:r>
      <w:r w:rsidRPr="002D7601">
        <w:rPr>
          <w:sz w:val="28"/>
          <w:szCs w:val="28"/>
          <w:lang w:val="en-US"/>
        </w:rPr>
        <w:t>2024.</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566</w:t>
      </w:r>
      <w:r w:rsidRPr="002D7601">
        <w:rPr>
          <w:sz w:val="28"/>
          <w:szCs w:val="28"/>
          <w:lang w:val="en-US"/>
        </w:rPr>
        <w:t xml:space="preserve"> </w:t>
      </w:r>
      <w:r w:rsidRPr="002D7601">
        <w:rPr>
          <w:sz w:val="28"/>
          <w:szCs w:val="28"/>
          <w:lang w:val="en-US"/>
        </w:rPr>
        <w:t>p</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ISBN</w:t>
      </w:r>
      <w:r w:rsidRPr="002D7601">
        <w:rPr>
          <w:sz w:val="28"/>
          <w:szCs w:val="28"/>
          <w:lang w:val="en-US"/>
        </w:rPr>
        <w:t xml:space="preserve"> </w:t>
      </w:r>
      <w:r w:rsidRPr="002D7601">
        <w:rPr>
          <w:sz w:val="28"/>
          <w:szCs w:val="28"/>
          <w:lang w:val="en-US"/>
        </w:rPr>
        <w:t>978-5-406-11881-8.</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(Bachelor</w:t>
      </w:r>
      <w:r w:rsidRPr="002D7601">
        <w:rPr>
          <w:sz w:val="28"/>
          <w:szCs w:val="28"/>
          <w:lang w:val="en-US"/>
        </w:rPr>
        <w:t xml:space="preserve">'s </w:t>
      </w:r>
      <w:r w:rsidRPr="002D7601">
        <w:rPr>
          <w:sz w:val="28"/>
          <w:szCs w:val="28"/>
          <w:lang w:val="en-US"/>
        </w:rPr>
        <w:t>and</w:t>
      </w:r>
      <w:r w:rsidRPr="002D7601">
        <w:rPr>
          <w:sz w:val="28"/>
          <w:szCs w:val="28"/>
          <w:lang w:val="en-US"/>
        </w:rPr>
        <w:t xml:space="preserve"> </w:t>
      </w:r>
      <w:r w:rsidRPr="002D7601">
        <w:rPr>
          <w:sz w:val="28"/>
          <w:szCs w:val="28"/>
          <w:lang w:val="en-US"/>
        </w:rPr>
        <w:t>Master</w:t>
      </w:r>
      <w:r w:rsidRPr="002D7601">
        <w:rPr>
          <w:sz w:val="28"/>
          <w:szCs w:val="28"/>
          <w:lang w:val="en-US"/>
        </w:rPr>
        <w:t>'s degrees</w:t>
      </w:r>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EBS</w:t>
      </w:r>
      <w:r w:rsidRPr="002D7601">
        <w:rPr>
          <w:sz w:val="28"/>
          <w:szCs w:val="28"/>
          <w:lang w:val="en-US"/>
        </w:rPr>
        <w:t xml:space="preserve"> </w:t>
      </w:r>
      <w:proofErr w:type="gramStart"/>
      <w:r w:rsidRPr="002D7601">
        <w:rPr>
          <w:sz w:val="28"/>
          <w:szCs w:val="28"/>
          <w:lang w:val="en-US"/>
        </w:rPr>
        <w:t>BOOK.ru</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URL:</w:t>
      </w:r>
      <w:r w:rsidRPr="002D7601">
        <w:rPr>
          <w:sz w:val="28"/>
          <w:szCs w:val="28"/>
          <w:lang w:val="en-US"/>
        </w:rPr>
        <w:t xml:space="preserve"> </w:t>
      </w:r>
      <w:r w:rsidRPr="002D7601">
        <w:rPr>
          <w:sz w:val="28"/>
          <w:szCs w:val="28"/>
          <w:lang w:val="en-US"/>
        </w:rPr>
        <w:t>https://book.ru/book/949804</w:t>
      </w:r>
      <w:r w:rsidRPr="002D7601">
        <w:rPr>
          <w:sz w:val="28"/>
          <w:szCs w:val="28"/>
          <w:lang w:val="en-US"/>
        </w:rPr>
        <w:t xml:space="preserve"> </w:t>
      </w:r>
      <w:r w:rsidRPr="002D7601">
        <w:rPr>
          <w:sz w:val="28"/>
          <w:szCs w:val="28"/>
          <w:lang w:val="en-US"/>
        </w:rPr>
        <w:t>(date</w:t>
      </w:r>
      <w:r w:rsidRPr="002D7601">
        <w:rPr>
          <w:sz w:val="28"/>
          <w:szCs w:val="28"/>
          <w:lang w:val="en-US"/>
        </w:rPr>
        <w:t xml:space="preserve"> of </w:t>
      </w:r>
      <w:r w:rsidRPr="002D7601">
        <w:rPr>
          <w:sz w:val="28"/>
          <w:szCs w:val="28"/>
          <w:lang w:val="en-US"/>
        </w:rPr>
        <w:t>request:</w:t>
      </w:r>
      <w:r w:rsidRPr="002D7601">
        <w:rPr>
          <w:sz w:val="28"/>
          <w:szCs w:val="28"/>
          <w:lang w:val="en-US"/>
        </w:rPr>
        <w:t xml:space="preserve"> </w:t>
      </w:r>
      <w:r w:rsidRPr="002D7601">
        <w:rPr>
          <w:sz w:val="28"/>
          <w:szCs w:val="28"/>
          <w:lang w:val="en-US"/>
        </w:rPr>
        <w:t>02/13/2025).</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Text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electronic.</w:t>
      </w:r>
    </w:p>
    <w:p w14:paraId="62A28112" w14:textId="543F3A42" w:rsidR="00E33A38" w:rsidRPr="006B0335" w:rsidRDefault="002D7601" w:rsidP="00222F80">
      <w:pPr>
        <w:numPr>
          <w:ilvl w:val="0"/>
          <w:numId w:val="14"/>
        </w:numPr>
        <w:spacing w:line="388" w:lineRule="auto"/>
        <w:ind w:left="0" w:right="62" w:firstLine="720"/>
        <w:jc w:val="both"/>
        <w:rPr>
          <w:sz w:val="28"/>
          <w:szCs w:val="28"/>
          <w:lang w:val="en-US"/>
        </w:rPr>
      </w:pPr>
      <w:proofErr w:type="spellStart"/>
      <w:r w:rsidRPr="002D7601">
        <w:rPr>
          <w:sz w:val="28"/>
          <w:szCs w:val="28"/>
          <w:lang w:val="en-US"/>
        </w:rPr>
        <w:t>Deren</w:t>
      </w:r>
      <w:proofErr w:type="spellEnd"/>
      <w:r w:rsidRPr="002D7601">
        <w:rPr>
          <w:sz w:val="28"/>
          <w:szCs w:val="28"/>
          <w:lang w:val="en-US"/>
        </w:rPr>
        <w:t>,</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I.</w:t>
      </w:r>
      <w:r w:rsidRPr="002D7601">
        <w:rPr>
          <w:sz w:val="28"/>
          <w:szCs w:val="28"/>
          <w:lang w:val="en-US"/>
        </w:rPr>
        <w:t xml:space="preserve"> </w:t>
      </w:r>
      <w:r w:rsidRPr="002D7601">
        <w:rPr>
          <w:sz w:val="28"/>
          <w:szCs w:val="28"/>
          <w:lang w:val="en-US"/>
        </w:rPr>
        <w:t>Economics</w:t>
      </w:r>
      <w:r w:rsidRPr="002D7601">
        <w:rPr>
          <w:sz w:val="28"/>
          <w:szCs w:val="28"/>
          <w:lang w:val="en-US"/>
        </w:rPr>
        <w:t xml:space="preserve"> </w:t>
      </w:r>
      <w:r w:rsidRPr="002D7601">
        <w:rPr>
          <w:sz w:val="28"/>
          <w:szCs w:val="28"/>
          <w:lang w:val="en-US"/>
        </w:rPr>
        <w:t>and</w:t>
      </w:r>
      <w:r w:rsidRPr="002D7601">
        <w:rPr>
          <w:sz w:val="28"/>
          <w:szCs w:val="28"/>
          <w:lang w:val="en-US"/>
        </w:rPr>
        <w:t xml:space="preserve"> </w:t>
      </w:r>
      <w:r w:rsidRPr="002D7601">
        <w:rPr>
          <w:sz w:val="28"/>
          <w:szCs w:val="28"/>
          <w:lang w:val="en-US"/>
        </w:rPr>
        <w:t>international</w:t>
      </w:r>
      <w:r w:rsidRPr="002D7601">
        <w:rPr>
          <w:sz w:val="28"/>
          <w:szCs w:val="28"/>
          <w:lang w:val="en-US"/>
        </w:rPr>
        <w:t xml:space="preserve"> </w:t>
      </w:r>
      <w:r w:rsidRPr="002D7601">
        <w:rPr>
          <w:sz w:val="28"/>
          <w:szCs w:val="28"/>
          <w:lang w:val="en-US"/>
        </w:rPr>
        <w:t>business</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textbook</w:t>
      </w:r>
      <w:r w:rsidRPr="002D7601">
        <w:rPr>
          <w:sz w:val="28"/>
          <w:szCs w:val="28"/>
          <w:lang w:val="en-US"/>
        </w:rPr>
        <w:t xml:space="preserve"> </w:t>
      </w:r>
      <w:r w:rsidRPr="002D7601">
        <w:rPr>
          <w:sz w:val="28"/>
          <w:szCs w:val="28"/>
          <w:lang w:val="en-US"/>
        </w:rPr>
        <w:t>and</w:t>
      </w:r>
      <w:r w:rsidRPr="002D7601">
        <w:rPr>
          <w:sz w:val="28"/>
          <w:szCs w:val="28"/>
          <w:lang w:val="en-US"/>
        </w:rPr>
        <w:t xml:space="preserve"> </w:t>
      </w:r>
      <w:r w:rsidRPr="002D7601">
        <w:rPr>
          <w:sz w:val="28"/>
          <w:szCs w:val="28"/>
          <w:lang w:val="en-US"/>
        </w:rPr>
        <w:t>workshop</w:t>
      </w:r>
      <w:r w:rsidRPr="002D7601">
        <w:rPr>
          <w:sz w:val="28"/>
          <w:szCs w:val="28"/>
          <w:lang w:val="en-US"/>
        </w:rPr>
        <w:t xml:space="preserve"> </w:t>
      </w:r>
      <w:r w:rsidRPr="002D7601">
        <w:rPr>
          <w:sz w:val="28"/>
          <w:szCs w:val="28"/>
          <w:lang w:val="en-US"/>
        </w:rPr>
        <w:t>for</w:t>
      </w:r>
      <w:r w:rsidRPr="002D7601">
        <w:rPr>
          <w:sz w:val="28"/>
          <w:szCs w:val="28"/>
          <w:lang w:val="en-US"/>
        </w:rPr>
        <w:t xml:space="preserve"> </w:t>
      </w:r>
      <w:r w:rsidRPr="002D7601">
        <w:rPr>
          <w:sz w:val="28"/>
          <w:szCs w:val="28"/>
          <w:lang w:val="en-US"/>
        </w:rPr>
        <w:t>universities</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I.</w:t>
      </w:r>
      <w:r w:rsidRPr="002D7601">
        <w:rPr>
          <w:sz w:val="28"/>
          <w:szCs w:val="28"/>
          <w:lang w:val="en-US"/>
        </w:rPr>
        <w:t xml:space="preserve"> </w:t>
      </w:r>
      <w:proofErr w:type="spellStart"/>
      <w:r w:rsidRPr="002D7601">
        <w:rPr>
          <w:sz w:val="28"/>
          <w:szCs w:val="28"/>
          <w:lang w:val="en-US"/>
        </w:rPr>
        <w:t>Deren</w:t>
      </w:r>
      <w:proofErr w:type="spellEnd"/>
      <w:r w:rsidRPr="002D7601">
        <w:rPr>
          <w:sz w:val="28"/>
          <w:szCs w:val="28"/>
          <w:lang w:val="en-US"/>
        </w:rPr>
        <w:t>,</w:t>
      </w:r>
      <w:r w:rsidRPr="002D7601">
        <w:rPr>
          <w:sz w:val="28"/>
          <w:szCs w:val="28"/>
          <w:lang w:val="en-US"/>
        </w:rPr>
        <w:t xml:space="preserve"> </w:t>
      </w:r>
      <w:r w:rsidRPr="002D7601">
        <w:rPr>
          <w:sz w:val="28"/>
          <w:szCs w:val="28"/>
          <w:lang w:val="en-US"/>
        </w:rPr>
        <w:t>A.V.</w:t>
      </w:r>
      <w:r w:rsidRPr="002D7601">
        <w:rPr>
          <w:sz w:val="28"/>
          <w:szCs w:val="28"/>
          <w:lang w:val="en-US"/>
        </w:rPr>
        <w:t xml:space="preserve"> </w:t>
      </w:r>
      <w:proofErr w:type="spellStart"/>
      <w:r w:rsidRPr="002D7601">
        <w:rPr>
          <w:sz w:val="28"/>
          <w:szCs w:val="28"/>
          <w:lang w:val="en-US"/>
        </w:rPr>
        <w:t>Derin</w:t>
      </w:r>
      <w:proofErr w:type="spellEnd"/>
      <w:r w:rsidRPr="002D7601">
        <w:rPr>
          <w:sz w:val="28"/>
          <w:szCs w:val="28"/>
          <w:lang w:val="en-US"/>
        </w:rPr>
        <w:t>,</w:t>
      </w:r>
      <w:r w:rsidRPr="002D7601">
        <w:rPr>
          <w:sz w:val="28"/>
          <w:szCs w:val="28"/>
          <w:lang w:val="en-US"/>
        </w:rPr>
        <w:t xml:space="preserve"> </w:t>
      </w:r>
      <w:r w:rsidRPr="002D7601">
        <w:rPr>
          <w:sz w:val="28"/>
          <w:szCs w:val="28"/>
          <w:lang w:val="en-US"/>
        </w:rPr>
        <w:t>O.</w:t>
      </w:r>
      <w:r w:rsidRPr="002D7601">
        <w:rPr>
          <w:sz w:val="28"/>
          <w:szCs w:val="28"/>
          <w:lang w:val="en-US"/>
        </w:rPr>
        <w:t xml:space="preserve"> </w:t>
      </w:r>
      <w:r w:rsidRPr="002D7601">
        <w:rPr>
          <w:sz w:val="28"/>
          <w:szCs w:val="28"/>
          <w:lang w:val="en-US"/>
        </w:rPr>
        <w:t>N.</w:t>
      </w:r>
      <w:r w:rsidRPr="002D7601">
        <w:rPr>
          <w:sz w:val="28"/>
          <w:szCs w:val="28"/>
          <w:lang w:val="en-US"/>
        </w:rPr>
        <w:t xml:space="preserve"> </w:t>
      </w:r>
      <w:proofErr w:type="spellStart"/>
      <w:r w:rsidRPr="002D7601">
        <w:rPr>
          <w:sz w:val="28"/>
          <w:szCs w:val="28"/>
          <w:lang w:val="en-US"/>
        </w:rPr>
        <w:t>Mirkina</w:t>
      </w:r>
      <w:proofErr w:type="spellEnd"/>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4th</w:t>
      </w:r>
      <w:r w:rsidRPr="002D7601">
        <w:rPr>
          <w:sz w:val="28"/>
          <w:szCs w:val="28"/>
          <w:lang w:val="en-US"/>
        </w:rPr>
        <w:t xml:space="preserve"> </w:t>
      </w:r>
      <w:r w:rsidRPr="002D7601">
        <w:rPr>
          <w:sz w:val="28"/>
          <w:szCs w:val="28"/>
          <w:lang w:val="en-US"/>
        </w:rPr>
        <w:t>ed.,</w:t>
      </w:r>
      <w:r w:rsidRPr="002D7601">
        <w:rPr>
          <w:sz w:val="28"/>
          <w:szCs w:val="28"/>
          <w:lang w:val="en-US"/>
        </w:rPr>
        <w:t xml:space="preserve"> </w:t>
      </w:r>
      <w:proofErr w:type="spellStart"/>
      <w:r w:rsidRPr="002D7601">
        <w:rPr>
          <w:sz w:val="28"/>
          <w:szCs w:val="28"/>
          <w:lang w:val="en-US"/>
        </w:rPr>
        <w:t>ispr</w:t>
      </w:r>
      <w:proofErr w:type="spellEnd"/>
      <w:r w:rsidRPr="002D7601">
        <w:rPr>
          <w:sz w:val="28"/>
          <w:szCs w:val="28"/>
          <w:lang w:val="en-US"/>
        </w:rPr>
        <w:t>.</w:t>
      </w:r>
      <w:r w:rsidRPr="002D7601">
        <w:rPr>
          <w:sz w:val="28"/>
          <w:szCs w:val="28"/>
          <w:lang w:val="en-US"/>
        </w:rPr>
        <w:t xml:space="preserve"> </w:t>
      </w:r>
      <w:proofErr w:type="gramStart"/>
      <w:r w:rsidRPr="002D7601">
        <w:rPr>
          <w:sz w:val="28"/>
          <w:szCs w:val="28"/>
          <w:lang w:val="en-US"/>
        </w:rPr>
        <w:t>and</w:t>
      </w:r>
      <w:proofErr w:type="gramEnd"/>
      <w:r w:rsidRPr="002D7601">
        <w:rPr>
          <w:sz w:val="28"/>
          <w:szCs w:val="28"/>
          <w:lang w:val="en-US"/>
        </w:rPr>
        <w:t xml:space="preserve"> </w:t>
      </w:r>
      <w:r w:rsidRPr="002D7601">
        <w:rPr>
          <w:sz w:val="28"/>
          <w:szCs w:val="28"/>
          <w:lang w:val="en-US"/>
        </w:rPr>
        <w:t>add</w:t>
      </w:r>
      <w:r w:rsidRPr="002D7601">
        <w:rPr>
          <w:sz w:val="28"/>
          <w:szCs w:val="28"/>
          <w:lang w:val="en-US"/>
        </w:rPr>
        <w:t xml:space="preserve">. </w:t>
      </w:r>
      <w:proofErr w:type="gramStart"/>
      <w:r w:rsidRPr="002D7601">
        <w:rPr>
          <w:sz w:val="28"/>
          <w:szCs w:val="28"/>
          <w:lang w:val="en-US"/>
        </w:rPr>
        <w:t>Moscow</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proofErr w:type="spellStart"/>
      <w:r w:rsidRPr="002D7601">
        <w:rPr>
          <w:sz w:val="28"/>
          <w:szCs w:val="28"/>
          <w:lang w:val="en-US"/>
        </w:rPr>
        <w:t>Yurait</w:t>
      </w:r>
      <w:proofErr w:type="spellEnd"/>
      <w:r w:rsidRPr="002D7601">
        <w:rPr>
          <w:sz w:val="28"/>
          <w:szCs w:val="28"/>
          <w:lang w:val="en-US"/>
        </w:rPr>
        <w:t xml:space="preserve"> Publishing House</w:t>
      </w:r>
      <w:r w:rsidRPr="002D7601">
        <w:rPr>
          <w:sz w:val="28"/>
          <w:szCs w:val="28"/>
          <w:lang w:val="en-US"/>
        </w:rPr>
        <w:t>,</w:t>
      </w:r>
      <w:r w:rsidRPr="002D7601">
        <w:rPr>
          <w:sz w:val="28"/>
          <w:szCs w:val="28"/>
          <w:lang w:val="en-US"/>
        </w:rPr>
        <w:t xml:space="preserve"> </w:t>
      </w:r>
      <w:r w:rsidRPr="002D7601">
        <w:rPr>
          <w:sz w:val="28"/>
          <w:szCs w:val="28"/>
          <w:lang w:val="en-US"/>
        </w:rPr>
        <w:t>2025.</w:t>
      </w:r>
      <w:r w:rsidRPr="002D7601">
        <w:rPr>
          <w:sz w:val="28"/>
          <w:szCs w:val="28"/>
          <w:lang w:val="en-US"/>
        </w:rPr>
        <w:t xml:space="preserve"> </w:t>
      </w:r>
      <w:proofErr w:type="gramStart"/>
      <w:r w:rsidRPr="002D7601">
        <w:rPr>
          <w:sz w:val="28"/>
          <w:szCs w:val="28"/>
          <w:lang w:val="en-US"/>
        </w:rPr>
        <w:t>327</w:t>
      </w:r>
      <w:proofErr w:type="gramEnd"/>
      <w:r w:rsidRPr="002D7601">
        <w:rPr>
          <w:sz w:val="28"/>
          <w:szCs w:val="28"/>
          <w:lang w:val="en-US"/>
        </w:rPr>
        <w:t xml:space="preserve"> </w:t>
      </w:r>
      <w:r w:rsidRPr="002D7601">
        <w:rPr>
          <w:sz w:val="28"/>
          <w:szCs w:val="28"/>
          <w:lang w:val="en-US"/>
        </w:rPr>
        <w:t>p</w:t>
      </w:r>
      <w:r w:rsidRPr="002D7601">
        <w:rPr>
          <w:sz w:val="28"/>
          <w:szCs w:val="28"/>
          <w:lang w:val="en-US"/>
        </w:rPr>
        <w:t xml:space="preserve">. </w:t>
      </w:r>
      <w:r w:rsidRPr="002D7601">
        <w:rPr>
          <w:sz w:val="28"/>
          <w:szCs w:val="28"/>
          <w:lang w:val="en-US"/>
        </w:rPr>
        <w:t>(Higher</w:t>
      </w:r>
      <w:r w:rsidRPr="002D7601">
        <w:rPr>
          <w:sz w:val="28"/>
          <w:szCs w:val="28"/>
          <w:lang w:val="en-US"/>
        </w:rPr>
        <w:t xml:space="preserve"> </w:t>
      </w:r>
      <w:r w:rsidRPr="002D7601">
        <w:rPr>
          <w:sz w:val="28"/>
          <w:szCs w:val="28"/>
          <w:lang w:val="en-US"/>
        </w:rPr>
        <w:t>education).</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ISBN</w:t>
      </w:r>
      <w:r w:rsidRPr="002D7601">
        <w:rPr>
          <w:sz w:val="28"/>
          <w:szCs w:val="28"/>
          <w:lang w:val="en-US"/>
        </w:rPr>
        <w:t xml:space="preserve"> </w:t>
      </w:r>
      <w:r w:rsidRPr="002D7601">
        <w:rPr>
          <w:sz w:val="28"/>
          <w:szCs w:val="28"/>
          <w:lang w:val="en-US"/>
        </w:rPr>
        <w:t>978-5-534-16523-4.</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spellStart"/>
      <w:r w:rsidRPr="002D7601">
        <w:rPr>
          <w:sz w:val="28"/>
          <w:szCs w:val="28"/>
          <w:lang w:val="en-US"/>
        </w:rPr>
        <w:t>Yurayt</w:t>
      </w:r>
      <w:proofErr w:type="spellEnd"/>
      <w:r w:rsidRPr="002D7601">
        <w:rPr>
          <w:sz w:val="28"/>
          <w:szCs w:val="28"/>
          <w:lang w:val="en-US"/>
        </w:rPr>
        <w:t xml:space="preserve"> </w:t>
      </w:r>
      <w:r w:rsidRPr="002D7601">
        <w:rPr>
          <w:sz w:val="28"/>
          <w:szCs w:val="28"/>
          <w:lang w:val="en-US"/>
        </w:rPr>
        <w:t>educational</w:t>
      </w:r>
      <w:r w:rsidRPr="002D7601">
        <w:rPr>
          <w:sz w:val="28"/>
          <w:szCs w:val="28"/>
          <w:lang w:val="en-US"/>
        </w:rPr>
        <w:t xml:space="preserve"> </w:t>
      </w:r>
      <w:r w:rsidRPr="002D7601">
        <w:rPr>
          <w:sz w:val="28"/>
          <w:szCs w:val="28"/>
          <w:lang w:val="en-US"/>
        </w:rPr>
        <w:t>platform</w:t>
      </w:r>
      <w:r w:rsidRPr="002D7601">
        <w:rPr>
          <w:sz w:val="28"/>
          <w:szCs w:val="28"/>
          <w:lang w:val="en-US"/>
        </w:rPr>
        <w:t xml:space="preserve"> </w:t>
      </w:r>
      <w:r w:rsidRPr="002D7601">
        <w:rPr>
          <w:sz w:val="28"/>
          <w:szCs w:val="28"/>
          <w:lang w:val="en-US"/>
        </w:rPr>
        <w:t>[website].</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URL:</w:t>
      </w:r>
      <w:r w:rsidRPr="002D7601">
        <w:rPr>
          <w:sz w:val="28"/>
          <w:szCs w:val="28"/>
          <w:lang w:val="en-US"/>
        </w:rPr>
        <w:t xml:space="preserve"> </w:t>
      </w:r>
      <w:r w:rsidRPr="002D7601">
        <w:rPr>
          <w:sz w:val="28"/>
          <w:szCs w:val="28"/>
          <w:lang w:val="en-US"/>
        </w:rPr>
        <w:t>https://urait.ru/bcode/565194</w:t>
      </w:r>
      <w:r w:rsidRPr="002D7601">
        <w:rPr>
          <w:sz w:val="28"/>
          <w:szCs w:val="28"/>
          <w:lang w:val="en-US"/>
        </w:rPr>
        <w:t xml:space="preserve"> </w:t>
      </w:r>
      <w:r w:rsidRPr="002D7601">
        <w:rPr>
          <w:sz w:val="28"/>
          <w:szCs w:val="28"/>
          <w:lang w:val="en-US"/>
        </w:rPr>
        <w:t>(date</w:t>
      </w:r>
      <w:r w:rsidRPr="002D7601">
        <w:rPr>
          <w:sz w:val="28"/>
          <w:szCs w:val="28"/>
          <w:lang w:val="en-US"/>
        </w:rPr>
        <w:t xml:space="preserve"> of </w:t>
      </w:r>
      <w:r w:rsidRPr="002D7601">
        <w:rPr>
          <w:sz w:val="28"/>
          <w:szCs w:val="28"/>
          <w:lang w:val="en-US"/>
        </w:rPr>
        <w:t>request:</w:t>
      </w:r>
      <w:r w:rsidRPr="002D7601">
        <w:rPr>
          <w:sz w:val="28"/>
          <w:szCs w:val="28"/>
          <w:lang w:val="en-US"/>
        </w:rPr>
        <w:t xml:space="preserve"> </w:t>
      </w:r>
      <w:r w:rsidRPr="002D7601">
        <w:rPr>
          <w:sz w:val="28"/>
          <w:szCs w:val="28"/>
          <w:lang w:val="en-US"/>
        </w:rPr>
        <w:t>03/06/2025).</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Text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electronic.</w:t>
      </w:r>
    </w:p>
    <w:p w14:paraId="0F3E88A0" w14:textId="77777777" w:rsidR="00E33A38" w:rsidRPr="006B0335" w:rsidRDefault="00E33A38">
      <w:pPr>
        <w:spacing w:line="360" w:lineRule="auto"/>
        <w:ind w:firstLine="709"/>
        <w:jc w:val="both"/>
      </w:pPr>
      <w:proofErr w:type="spellStart"/>
      <w:r w:rsidRPr="006B0335">
        <w:rPr>
          <w:rFonts w:eastAsia="SimSun"/>
          <w:b/>
          <w:sz w:val="28"/>
          <w:szCs w:val="28"/>
        </w:rPr>
        <w:t>Additional</w:t>
      </w:r>
      <w:proofErr w:type="spellEnd"/>
      <w:r w:rsidRPr="006B0335">
        <w:rPr>
          <w:rFonts w:eastAsia="SimSun"/>
          <w:b/>
          <w:sz w:val="28"/>
          <w:szCs w:val="28"/>
        </w:rPr>
        <w:t xml:space="preserve"> </w:t>
      </w:r>
      <w:proofErr w:type="spellStart"/>
      <w:r w:rsidRPr="006B0335">
        <w:rPr>
          <w:rFonts w:eastAsia="SimSun"/>
          <w:b/>
          <w:sz w:val="28"/>
          <w:szCs w:val="28"/>
        </w:rPr>
        <w:t>literature</w:t>
      </w:r>
      <w:proofErr w:type="spellEnd"/>
      <w:r w:rsidRPr="006B0335">
        <w:rPr>
          <w:rFonts w:eastAsia="SimSun"/>
          <w:b/>
          <w:sz w:val="28"/>
          <w:szCs w:val="28"/>
        </w:rPr>
        <w:t>:</w:t>
      </w:r>
    </w:p>
    <w:p w14:paraId="1467CE48" w14:textId="77777777" w:rsidR="002D7601" w:rsidRPr="002D7601" w:rsidRDefault="002D7601" w:rsidP="00222F80">
      <w:pPr>
        <w:pStyle w:val="aff9"/>
        <w:widowControl w:val="0"/>
        <w:numPr>
          <w:ilvl w:val="0"/>
          <w:numId w:val="14"/>
        </w:numPr>
        <w:shd w:val="clear" w:color="auto" w:fill="FFFFFF"/>
        <w:tabs>
          <w:tab w:val="left" w:pos="1276"/>
        </w:tabs>
        <w:autoSpaceDE w:val="0"/>
        <w:spacing w:before="53" w:line="485" w:lineRule="exact"/>
        <w:ind w:left="0" w:right="24" w:firstLine="720"/>
        <w:jc w:val="both"/>
        <w:rPr>
          <w:sz w:val="28"/>
          <w:szCs w:val="28"/>
          <w:lang w:val="en-US"/>
        </w:rPr>
      </w:pPr>
      <w:bookmarkStart w:id="4" w:name="_GoBack"/>
      <w:r w:rsidRPr="002D7601">
        <w:rPr>
          <w:sz w:val="28"/>
          <w:szCs w:val="28"/>
          <w:lang w:val="en-US"/>
        </w:rPr>
        <w:t>Methods</w:t>
      </w:r>
      <w:r w:rsidRPr="002D7601">
        <w:rPr>
          <w:sz w:val="28"/>
          <w:szCs w:val="28"/>
          <w:lang w:val="en-US"/>
        </w:rPr>
        <w:t xml:space="preserve"> of </w:t>
      </w:r>
      <w:r w:rsidRPr="002D7601">
        <w:rPr>
          <w:sz w:val="28"/>
          <w:szCs w:val="28"/>
          <w:lang w:val="en-US"/>
        </w:rPr>
        <w:t>managerial</w:t>
      </w:r>
      <w:r w:rsidRPr="002D7601">
        <w:rPr>
          <w:sz w:val="28"/>
          <w:szCs w:val="28"/>
          <w:lang w:val="en-US"/>
        </w:rPr>
        <w:t xml:space="preserve"> </w:t>
      </w:r>
      <w:r w:rsidRPr="002D7601">
        <w:rPr>
          <w:sz w:val="28"/>
          <w:szCs w:val="28"/>
          <w:lang w:val="en-US"/>
        </w:rPr>
        <w:t>decision</w:t>
      </w:r>
      <w:r w:rsidRPr="002D7601">
        <w:rPr>
          <w:sz w:val="28"/>
          <w:szCs w:val="28"/>
          <w:lang w:val="en-US"/>
        </w:rPr>
        <w:t xml:space="preserve">-making </w:t>
      </w:r>
      <w:r w:rsidRPr="002D7601">
        <w:rPr>
          <w:sz w:val="28"/>
          <w:szCs w:val="28"/>
          <w:lang w:val="en-US"/>
        </w:rPr>
        <w:t>(in</w:t>
      </w:r>
      <w:r w:rsidRPr="002D7601">
        <w:rPr>
          <w:sz w:val="28"/>
          <w:szCs w:val="28"/>
          <w:lang w:val="en-US"/>
        </w:rPr>
        <w:t xml:space="preserve"> </w:t>
      </w:r>
      <w:r w:rsidRPr="002D7601">
        <w:rPr>
          <w:sz w:val="28"/>
          <w:szCs w:val="28"/>
          <w:lang w:val="en-US"/>
        </w:rPr>
        <w:t>diagrams</w:t>
      </w:r>
      <w:r w:rsidRPr="002D7601">
        <w:rPr>
          <w:sz w:val="28"/>
          <w:szCs w:val="28"/>
          <w:lang w:val="en-US"/>
        </w:rPr>
        <w:t xml:space="preserve"> </w:t>
      </w:r>
      <w:r w:rsidRPr="002D7601">
        <w:rPr>
          <w:sz w:val="28"/>
          <w:szCs w:val="28"/>
          <w:lang w:val="en-US"/>
        </w:rPr>
        <w:t>and</w:t>
      </w:r>
      <w:r w:rsidRPr="002D7601">
        <w:rPr>
          <w:sz w:val="28"/>
          <w:szCs w:val="28"/>
          <w:lang w:val="en-US"/>
        </w:rPr>
        <w:t xml:space="preserve"> </w:t>
      </w:r>
      <w:r w:rsidRPr="002D7601">
        <w:rPr>
          <w:sz w:val="28"/>
          <w:szCs w:val="28"/>
          <w:lang w:val="en-US"/>
        </w:rPr>
        <w:t>tables</w:t>
      </w:r>
      <w:proofErr w:type="gramStart"/>
      <w:r w:rsidRPr="002D7601">
        <w:rPr>
          <w:sz w:val="28"/>
          <w:szCs w:val="28"/>
          <w:lang w:val="en-US"/>
        </w:rPr>
        <w: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textbook</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I.</w:t>
      </w:r>
      <w:r w:rsidRPr="002D7601">
        <w:rPr>
          <w:sz w:val="28"/>
          <w:szCs w:val="28"/>
          <w:lang w:val="en-US"/>
        </w:rPr>
        <w:t xml:space="preserve"> </w:t>
      </w:r>
      <w:r w:rsidRPr="002D7601">
        <w:rPr>
          <w:sz w:val="28"/>
          <w:szCs w:val="28"/>
          <w:lang w:val="en-US"/>
        </w:rPr>
        <w:t>Y.</w:t>
      </w:r>
      <w:r w:rsidRPr="002D7601">
        <w:rPr>
          <w:sz w:val="28"/>
          <w:szCs w:val="28"/>
          <w:lang w:val="en-US"/>
        </w:rPr>
        <w:t xml:space="preserve"> </w:t>
      </w:r>
      <w:proofErr w:type="spellStart"/>
      <w:r w:rsidRPr="002D7601">
        <w:rPr>
          <w:sz w:val="28"/>
          <w:szCs w:val="28"/>
          <w:lang w:val="en-US"/>
        </w:rPr>
        <w:t>Belyaeva</w:t>
      </w:r>
      <w:proofErr w:type="spellEnd"/>
      <w:r w:rsidRPr="002D7601">
        <w:rPr>
          <w:sz w:val="28"/>
          <w:szCs w:val="28"/>
          <w:lang w:val="en-US"/>
        </w:rPr>
        <w:t>,</w:t>
      </w:r>
      <w:r w:rsidRPr="002D7601">
        <w:rPr>
          <w:sz w:val="28"/>
          <w:szCs w:val="28"/>
          <w:lang w:val="en-US"/>
        </w:rPr>
        <w:t xml:space="preserve"> </w:t>
      </w:r>
      <w:r w:rsidRPr="002D7601">
        <w:rPr>
          <w:sz w:val="28"/>
          <w:szCs w:val="28"/>
          <w:lang w:val="en-US"/>
        </w:rPr>
        <w:t>O.</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Danilova,</w:t>
      </w:r>
      <w:r w:rsidRPr="002D7601">
        <w:rPr>
          <w:sz w:val="28"/>
          <w:szCs w:val="28"/>
          <w:lang w:val="en-US"/>
        </w:rPr>
        <w:t xml:space="preserve"> </w:t>
      </w:r>
      <w:r w:rsidRPr="002D7601">
        <w:rPr>
          <w:sz w:val="28"/>
          <w:szCs w:val="28"/>
          <w:lang w:val="en-US"/>
        </w:rPr>
        <w:t>T.</w:t>
      </w:r>
      <w:r w:rsidRPr="002D7601">
        <w:rPr>
          <w:sz w:val="28"/>
          <w:szCs w:val="28"/>
          <w:lang w:val="en-US"/>
        </w:rPr>
        <w:t xml:space="preserve"> </w:t>
      </w:r>
      <w:r w:rsidRPr="002D7601">
        <w:rPr>
          <w:sz w:val="28"/>
          <w:szCs w:val="28"/>
          <w:lang w:val="en-US"/>
        </w:rPr>
        <w:t>V.</w:t>
      </w:r>
      <w:r w:rsidRPr="002D7601">
        <w:rPr>
          <w:sz w:val="28"/>
          <w:szCs w:val="28"/>
          <w:lang w:val="en-US"/>
        </w:rPr>
        <w:t xml:space="preserve"> </w:t>
      </w:r>
      <w:proofErr w:type="spellStart"/>
      <w:r w:rsidRPr="002D7601">
        <w:rPr>
          <w:sz w:val="28"/>
          <w:szCs w:val="28"/>
          <w:lang w:val="en-US"/>
        </w:rPr>
        <w:t>Bratarchuk</w:t>
      </w:r>
      <w:proofErr w:type="spellEnd"/>
      <w:r w:rsidRPr="002D7601">
        <w:rPr>
          <w:sz w:val="28"/>
          <w:szCs w:val="28"/>
          <w:lang w:val="en-US"/>
        </w:rPr>
        <w:t xml:space="preserve"> </w:t>
      </w:r>
      <w:r w:rsidRPr="002D7601">
        <w:rPr>
          <w:sz w:val="28"/>
          <w:szCs w:val="28"/>
          <w:lang w:val="en-US"/>
        </w:rPr>
        <w:t>[et</w:t>
      </w:r>
      <w:r w:rsidRPr="002D7601">
        <w:rPr>
          <w:sz w:val="28"/>
          <w:szCs w:val="28"/>
          <w:lang w:val="en-US"/>
        </w:rPr>
        <w:t xml:space="preserve"> </w:t>
      </w:r>
      <w:r w:rsidRPr="002D7601">
        <w:rPr>
          <w:sz w:val="28"/>
          <w:szCs w:val="28"/>
          <w:lang w:val="en-US"/>
        </w:rPr>
        <w:t>al</w:t>
      </w:r>
      <w:r w:rsidRPr="002D7601">
        <w:rPr>
          <w:sz w:val="28"/>
          <w:szCs w:val="28"/>
          <w:lang w:val="en-US"/>
        </w:rPr>
        <w:t>.</w:t>
      </w:r>
      <w:r w:rsidRPr="002D7601">
        <w:rPr>
          <w:sz w:val="28"/>
          <w:szCs w:val="28"/>
          <w:lang w:val="en-US"/>
        </w:rPr>
        <w:t>];</w:t>
      </w:r>
      <w:r w:rsidRPr="002D7601">
        <w:rPr>
          <w:sz w:val="28"/>
          <w:szCs w:val="28"/>
          <w:lang w:val="en-US"/>
        </w:rPr>
        <w:t xml:space="preserve"> </w:t>
      </w:r>
      <w:r w:rsidRPr="002D7601">
        <w:rPr>
          <w:sz w:val="28"/>
          <w:szCs w:val="28"/>
          <w:lang w:val="en-US"/>
        </w:rPr>
        <w:t>edited</w:t>
      </w:r>
      <w:r w:rsidRPr="002D7601">
        <w:rPr>
          <w:sz w:val="28"/>
          <w:szCs w:val="28"/>
          <w:lang w:val="en-US"/>
        </w:rPr>
        <w:t xml:space="preserve"> by </w:t>
      </w:r>
      <w:r w:rsidRPr="002D7601">
        <w:rPr>
          <w:sz w:val="28"/>
          <w:szCs w:val="28"/>
          <w:lang w:val="en-US"/>
        </w:rPr>
        <w:t>I.</w:t>
      </w:r>
      <w:r w:rsidRPr="002D7601">
        <w:rPr>
          <w:sz w:val="28"/>
          <w:szCs w:val="28"/>
          <w:lang w:val="en-US"/>
        </w:rPr>
        <w:t xml:space="preserve"> </w:t>
      </w:r>
      <w:r w:rsidRPr="002D7601">
        <w:rPr>
          <w:sz w:val="28"/>
          <w:szCs w:val="28"/>
          <w:lang w:val="en-US"/>
        </w:rPr>
        <w:t>Y.</w:t>
      </w:r>
      <w:r w:rsidRPr="002D7601">
        <w:rPr>
          <w:sz w:val="28"/>
          <w:szCs w:val="28"/>
          <w:lang w:val="en-US"/>
        </w:rPr>
        <w:t xml:space="preserve"> </w:t>
      </w:r>
      <w:proofErr w:type="spellStart"/>
      <w:r w:rsidRPr="002D7601">
        <w:rPr>
          <w:sz w:val="28"/>
          <w:szCs w:val="28"/>
          <w:lang w:val="en-US"/>
        </w:rPr>
        <w:t>Belyaeva</w:t>
      </w:r>
      <w:proofErr w:type="spellEnd"/>
      <w:r w:rsidRPr="002D7601">
        <w:rPr>
          <w:sz w:val="28"/>
          <w:szCs w:val="28"/>
          <w:lang w:val="en-US"/>
        </w:rPr>
        <w:t>,</w:t>
      </w:r>
      <w:r w:rsidRPr="002D7601">
        <w:rPr>
          <w:sz w:val="28"/>
          <w:szCs w:val="28"/>
          <w:lang w:val="en-US"/>
        </w:rPr>
        <w:t xml:space="preserve"> </w:t>
      </w:r>
      <w:r w:rsidRPr="002D7601">
        <w:rPr>
          <w:sz w:val="28"/>
          <w:szCs w:val="28"/>
          <w:lang w:val="en-US"/>
        </w:rPr>
        <w:t>O.</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Danilova.</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Moscow</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proofErr w:type="spellStart"/>
      <w:r w:rsidRPr="002D7601">
        <w:rPr>
          <w:sz w:val="28"/>
          <w:szCs w:val="28"/>
          <w:lang w:val="en-US"/>
        </w:rPr>
        <w:t>KnoRus</w:t>
      </w:r>
      <w:proofErr w:type="spellEnd"/>
      <w:r w:rsidRPr="002D7601">
        <w:rPr>
          <w:sz w:val="28"/>
          <w:szCs w:val="28"/>
          <w:lang w:val="en-US"/>
        </w:rPr>
        <w:t>,</w:t>
      </w:r>
      <w:r w:rsidRPr="002D7601">
        <w:rPr>
          <w:sz w:val="28"/>
          <w:szCs w:val="28"/>
          <w:lang w:val="en-US"/>
        </w:rPr>
        <w:t xml:space="preserve"> </w:t>
      </w:r>
      <w:r w:rsidRPr="002D7601">
        <w:rPr>
          <w:sz w:val="28"/>
          <w:szCs w:val="28"/>
          <w:lang w:val="en-US"/>
        </w:rPr>
        <w:t>2024.</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276</w:t>
      </w:r>
      <w:r w:rsidRPr="002D7601">
        <w:rPr>
          <w:sz w:val="28"/>
          <w:szCs w:val="28"/>
          <w:lang w:val="en-US"/>
        </w:rPr>
        <w:t xml:space="preserve"> </w:t>
      </w:r>
      <w:r w:rsidRPr="002D7601">
        <w:rPr>
          <w:sz w:val="28"/>
          <w:szCs w:val="28"/>
          <w:lang w:val="en-US"/>
        </w:rPr>
        <w:t>p</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2nd</w:t>
      </w:r>
      <w:r w:rsidRPr="002D7601">
        <w:rPr>
          <w:sz w:val="28"/>
          <w:szCs w:val="28"/>
          <w:lang w:val="en-US"/>
        </w:rPr>
        <w:t xml:space="preserve"> </w:t>
      </w:r>
      <w:r w:rsidRPr="002D7601">
        <w:rPr>
          <w:sz w:val="28"/>
          <w:szCs w:val="28"/>
          <w:lang w:val="en-US"/>
        </w:rPr>
        <w:t>ed.,</w:t>
      </w:r>
      <w:r w:rsidRPr="002D7601">
        <w:rPr>
          <w:sz w:val="28"/>
          <w:szCs w:val="28"/>
          <w:lang w:val="en-US"/>
        </w:rPr>
        <w:t xml:space="preserve"> </w:t>
      </w:r>
      <w:r w:rsidRPr="002D7601">
        <w:rPr>
          <w:sz w:val="28"/>
          <w:szCs w:val="28"/>
          <w:lang w:val="en-US"/>
        </w:rPr>
        <w:t>trans</w:t>
      </w:r>
      <w:r w:rsidRPr="002D7601">
        <w:rPr>
          <w:sz w:val="28"/>
          <w:szCs w:val="28"/>
          <w:lang w:val="en-US"/>
        </w:rPr>
        <w:t xml:space="preserve">. </w:t>
      </w:r>
      <w:r w:rsidRPr="002D7601">
        <w:rPr>
          <w:sz w:val="28"/>
          <w:szCs w:val="28"/>
          <w:lang w:val="en-US"/>
        </w:rPr>
        <w:t>and</w:t>
      </w:r>
      <w:r w:rsidRPr="002D7601">
        <w:rPr>
          <w:sz w:val="28"/>
          <w:szCs w:val="28"/>
          <w:lang w:val="en-US"/>
        </w:rPr>
        <w:t xml:space="preserve"> </w:t>
      </w:r>
      <w:r w:rsidRPr="002D7601">
        <w:rPr>
          <w:sz w:val="28"/>
          <w:szCs w:val="28"/>
          <w:lang w:val="en-US"/>
        </w:rPr>
        <w:t>add</w:t>
      </w:r>
      <w:proofErr w:type="gramStart"/>
      <w:r w:rsidRPr="002D7601">
        <w:rPr>
          <w:sz w:val="28"/>
          <w:szCs w:val="28"/>
          <w:lang w:val="en-US"/>
        </w:rPr>
        <w:t>.</w:t>
      </w:r>
      <w:r w:rsidRPr="002D7601">
        <w:rPr>
          <w:sz w:val="28"/>
          <w:szCs w:val="28"/>
          <w:lang w:val="en-US"/>
        </w:rPr>
        <w:t>—</w:t>
      </w:r>
      <w:proofErr w:type="gramEnd"/>
      <w:r w:rsidRPr="002D7601">
        <w:rPr>
          <w:sz w:val="28"/>
          <w:szCs w:val="28"/>
          <w:lang w:val="en-US"/>
        </w:rPr>
        <w:t xml:space="preserve"> </w:t>
      </w:r>
      <w:r w:rsidRPr="002D7601">
        <w:rPr>
          <w:sz w:val="28"/>
          <w:szCs w:val="28"/>
          <w:lang w:val="en-US"/>
        </w:rPr>
        <w:t>(Bachelor</w:t>
      </w:r>
      <w:r w:rsidRPr="002D7601">
        <w:rPr>
          <w:sz w:val="28"/>
          <w:szCs w:val="28"/>
          <w:lang w:val="en-US"/>
        </w:rPr>
        <w:t xml:space="preserve">'s </w:t>
      </w:r>
      <w:r w:rsidRPr="002D7601">
        <w:rPr>
          <w:sz w:val="28"/>
          <w:szCs w:val="28"/>
          <w:lang w:val="en-US"/>
        </w:rPr>
        <w:t>and</w:t>
      </w:r>
      <w:r w:rsidRPr="002D7601">
        <w:rPr>
          <w:sz w:val="28"/>
          <w:szCs w:val="28"/>
          <w:lang w:val="en-US"/>
        </w:rPr>
        <w:t xml:space="preserve"> </w:t>
      </w:r>
      <w:r w:rsidRPr="002D7601">
        <w:rPr>
          <w:sz w:val="28"/>
          <w:szCs w:val="28"/>
          <w:lang w:val="en-US"/>
        </w:rPr>
        <w:t>Master</w:t>
      </w:r>
      <w:r w:rsidRPr="002D7601">
        <w:rPr>
          <w:sz w:val="28"/>
          <w:szCs w:val="28"/>
          <w:lang w:val="en-US"/>
        </w:rPr>
        <w:t>'s degrees</w:t>
      </w:r>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ISBN</w:t>
      </w:r>
      <w:r w:rsidRPr="002D7601">
        <w:rPr>
          <w:sz w:val="28"/>
          <w:szCs w:val="28"/>
          <w:lang w:val="en-US"/>
        </w:rPr>
        <w:t xml:space="preserve"> </w:t>
      </w:r>
      <w:r w:rsidRPr="002D7601">
        <w:rPr>
          <w:sz w:val="28"/>
          <w:szCs w:val="28"/>
          <w:lang w:val="en-US"/>
        </w:rPr>
        <w:t>978-5-406-12777-3.</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Text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direct.</w:t>
      </w:r>
      <w:r w:rsidRPr="002D7601">
        <w:rPr>
          <w:sz w:val="28"/>
          <w:szCs w:val="28"/>
          <w:lang w:val="en-US"/>
        </w:rPr>
        <w:t xml:space="preserve"> </w:t>
      </w:r>
      <w:r w:rsidRPr="002D7601">
        <w:rPr>
          <w:sz w:val="28"/>
          <w:szCs w:val="28"/>
          <w:lang w:val="en-US"/>
        </w:rPr>
        <w:t>—The</w:t>
      </w:r>
      <w:r w:rsidRPr="002D7601">
        <w:rPr>
          <w:sz w:val="28"/>
          <w:szCs w:val="28"/>
          <w:lang w:val="en-US"/>
        </w:rPr>
        <w:t xml:space="preserve"> </w:t>
      </w:r>
      <w:r w:rsidRPr="002D7601">
        <w:rPr>
          <w:sz w:val="28"/>
          <w:szCs w:val="28"/>
          <w:lang w:val="en-US"/>
        </w:rPr>
        <w:t>same</w:t>
      </w:r>
      <w:r w:rsidRPr="002D7601">
        <w:rPr>
          <w:sz w:val="28"/>
          <w:szCs w:val="28"/>
          <w:lang w:val="en-US"/>
        </w:rPr>
        <w:t xml:space="preserve"> thing</w:t>
      </w:r>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EBS</w:t>
      </w:r>
      <w:r w:rsidRPr="002D7601">
        <w:rPr>
          <w:sz w:val="28"/>
          <w:szCs w:val="28"/>
          <w:lang w:val="en-US"/>
        </w:rPr>
        <w:t xml:space="preserve"> </w:t>
      </w:r>
      <w:proofErr w:type="gramStart"/>
      <w:r w:rsidRPr="002D7601">
        <w:rPr>
          <w:sz w:val="28"/>
          <w:szCs w:val="28"/>
          <w:lang w:val="en-US"/>
        </w:rPr>
        <w:t>BOOK.ru</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URL:</w:t>
      </w:r>
      <w:r w:rsidRPr="002D7601">
        <w:rPr>
          <w:sz w:val="28"/>
          <w:szCs w:val="28"/>
          <w:lang w:val="en-US"/>
        </w:rPr>
        <w:t xml:space="preserve"> </w:t>
      </w:r>
      <w:r w:rsidRPr="002D7601">
        <w:rPr>
          <w:sz w:val="28"/>
          <w:szCs w:val="28"/>
          <w:lang w:val="en-US"/>
        </w:rPr>
        <w:t>https://book.ru/book/953113</w:t>
      </w:r>
      <w:r w:rsidRPr="002D7601">
        <w:rPr>
          <w:sz w:val="28"/>
          <w:szCs w:val="28"/>
          <w:lang w:val="en-US"/>
        </w:rPr>
        <w:t xml:space="preserve"> </w:t>
      </w:r>
      <w:r w:rsidRPr="002D7601">
        <w:rPr>
          <w:sz w:val="28"/>
          <w:szCs w:val="28"/>
          <w:lang w:val="en-US"/>
        </w:rPr>
        <w:t>(date</w:t>
      </w:r>
      <w:r w:rsidRPr="002D7601">
        <w:rPr>
          <w:sz w:val="28"/>
          <w:szCs w:val="28"/>
          <w:lang w:val="en-US"/>
        </w:rPr>
        <w:t xml:space="preserve"> of </w:t>
      </w:r>
      <w:r w:rsidRPr="002D7601">
        <w:rPr>
          <w:sz w:val="28"/>
          <w:szCs w:val="28"/>
          <w:lang w:val="en-US"/>
        </w:rPr>
        <w:t>request:</w:t>
      </w:r>
      <w:r w:rsidRPr="002D7601">
        <w:rPr>
          <w:sz w:val="28"/>
          <w:szCs w:val="28"/>
          <w:lang w:val="en-US"/>
        </w:rPr>
        <w:t xml:space="preserve"> </w:t>
      </w:r>
      <w:r w:rsidRPr="002D7601">
        <w:rPr>
          <w:sz w:val="28"/>
          <w:szCs w:val="28"/>
          <w:lang w:val="en-US"/>
        </w:rPr>
        <w:t>03/06/2025).</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Text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electronic.</w:t>
      </w:r>
    </w:p>
    <w:p w14:paraId="3C95AAB2" w14:textId="5D20263B" w:rsidR="00B527A6" w:rsidRPr="006B0335" w:rsidRDefault="002D7601" w:rsidP="00222F80">
      <w:pPr>
        <w:pStyle w:val="aff9"/>
        <w:widowControl w:val="0"/>
        <w:numPr>
          <w:ilvl w:val="0"/>
          <w:numId w:val="14"/>
        </w:numPr>
        <w:shd w:val="clear" w:color="auto" w:fill="FFFFFF"/>
        <w:tabs>
          <w:tab w:val="left" w:pos="1276"/>
        </w:tabs>
        <w:autoSpaceDE w:val="0"/>
        <w:spacing w:before="53" w:line="485" w:lineRule="exact"/>
        <w:ind w:left="0" w:right="24" w:firstLine="720"/>
        <w:jc w:val="both"/>
        <w:rPr>
          <w:sz w:val="28"/>
          <w:szCs w:val="28"/>
          <w:lang w:val="en-US"/>
        </w:rPr>
      </w:pPr>
      <w:proofErr w:type="spellStart"/>
      <w:r w:rsidRPr="002D7601">
        <w:rPr>
          <w:sz w:val="28"/>
          <w:szCs w:val="28"/>
          <w:lang w:val="en-US"/>
        </w:rPr>
        <w:t>Baldin</w:t>
      </w:r>
      <w:proofErr w:type="spellEnd"/>
      <w:r w:rsidRPr="002D7601">
        <w:rPr>
          <w:sz w:val="28"/>
          <w:szCs w:val="28"/>
          <w:lang w:val="en-US"/>
        </w:rPr>
        <w:t>,</w:t>
      </w:r>
      <w:r w:rsidRPr="002D7601">
        <w:rPr>
          <w:sz w:val="28"/>
          <w:szCs w:val="28"/>
          <w:lang w:val="en-US"/>
        </w:rPr>
        <w:t xml:space="preserve"> </w:t>
      </w:r>
      <w:r w:rsidRPr="002D7601">
        <w:rPr>
          <w:sz w:val="28"/>
          <w:szCs w:val="28"/>
          <w:lang w:val="en-US"/>
        </w:rPr>
        <w:t>K.</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Managerial</w:t>
      </w:r>
      <w:r w:rsidRPr="002D7601">
        <w:rPr>
          <w:sz w:val="28"/>
          <w:szCs w:val="28"/>
          <w:lang w:val="en-US"/>
        </w:rPr>
        <w:t xml:space="preserve"> </w:t>
      </w:r>
      <w:r w:rsidRPr="002D7601">
        <w:rPr>
          <w:sz w:val="28"/>
          <w:szCs w:val="28"/>
          <w:lang w:val="en-US"/>
        </w:rPr>
        <w:t>decisions:</w:t>
      </w:r>
      <w:r w:rsidRPr="002D7601">
        <w:rPr>
          <w:sz w:val="28"/>
          <w:szCs w:val="28"/>
          <w:lang w:val="en-US"/>
        </w:rPr>
        <w:t xml:space="preserve"> </w:t>
      </w:r>
      <w:r w:rsidRPr="002D7601">
        <w:rPr>
          <w:sz w:val="28"/>
          <w:szCs w:val="28"/>
          <w:lang w:val="en-US"/>
        </w:rPr>
        <w:t>textbook</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K.</w:t>
      </w:r>
      <w:r w:rsidRPr="002D7601">
        <w:rPr>
          <w:sz w:val="28"/>
          <w:szCs w:val="28"/>
          <w:lang w:val="en-US"/>
        </w:rPr>
        <w:t xml:space="preserve"> </w:t>
      </w:r>
      <w:r w:rsidRPr="002D7601">
        <w:rPr>
          <w:sz w:val="28"/>
          <w:szCs w:val="28"/>
          <w:lang w:val="en-US"/>
        </w:rPr>
        <w:t>V.</w:t>
      </w:r>
      <w:r w:rsidRPr="002D7601">
        <w:rPr>
          <w:sz w:val="28"/>
          <w:szCs w:val="28"/>
          <w:lang w:val="en-US"/>
        </w:rPr>
        <w:t xml:space="preserve"> </w:t>
      </w:r>
      <w:proofErr w:type="spellStart"/>
      <w:r w:rsidRPr="002D7601">
        <w:rPr>
          <w:sz w:val="28"/>
          <w:szCs w:val="28"/>
          <w:lang w:val="en-US"/>
        </w:rPr>
        <w:t>Baldin</w:t>
      </w:r>
      <w:proofErr w:type="spellEnd"/>
      <w:r w:rsidRPr="002D7601">
        <w:rPr>
          <w:sz w:val="28"/>
          <w:szCs w:val="28"/>
          <w:lang w:val="en-US"/>
        </w:rPr>
        <w:t>,</w:t>
      </w:r>
      <w:r w:rsidRPr="002D7601">
        <w:rPr>
          <w:sz w:val="28"/>
          <w:szCs w:val="28"/>
          <w:lang w:val="en-US"/>
        </w:rPr>
        <w:t xml:space="preserve"> </w:t>
      </w:r>
      <w:r w:rsidRPr="002D7601">
        <w:rPr>
          <w:sz w:val="28"/>
          <w:szCs w:val="28"/>
          <w:lang w:val="en-US"/>
        </w:rPr>
        <w:t>S.</w:t>
      </w:r>
      <w:r w:rsidRPr="002D7601">
        <w:rPr>
          <w:sz w:val="28"/>
          <w:szCs w:val="28"/>
          <w:lang w:val="en-US"/>
        </w:rPr>
        <w:t xml:space="preserve"> </w:t>
      </w:r>
      <w:r w:rsidRPr="002D7601">
        <w:rPr>
          <w:sz w:val="28"/>
          <w:szCs w:val="28"/>
          <w:lang w:val="en-US"/>
        </w:rPr>
        <w:t>N.</w:t>
      </w:r>
      <w:r w:rsidRPr="002D7601">
        <w:rPr>
          <w:sz w:val="28"/>
          <w:szCs w:val="28"/>
          <w:lang w:val="en-US"/>
        </w:rPr>
        <w:t xml:space="preserve"> </w:t>
      </w:r>
      <w:proofErr w:type="spellStart"/>
      <w:r w:rsidRPr="002D7601">
        <w:rPr>
          <w:sz w:val="28"/>
          <w:szCs w:val="28"/>
          <w:lang w:val="en-US"/>
        </w:rPr>
        <w:t>Vorobyov</w:t>
      </w:r>
      <w:proofErr w:type="spellEnd"/>
      <w:r w:rsidRPr="002D7601">
        <w:rPr>
          <w:sz w:val="28"/>
          <w:szCs w:val="28"/>
          <w:lang w:val="en-US"/>
        </w:rPr>
        <w:t>,</w:t>
      </w:r>
      <w:r w:rsidRPr="002D7601">
        <w:rPr>
          <w:sz w:val="28"/>
          <w:szCs w:val="28"/>
          <w:lang w:val="en-US"/>
        </w:rPr>
        <w:t xml:space="preserve"> </w:t>
      </w:r>
      <w:r w:rsidRPr="002D7601">
        <w:rPr>
          <w:sz w:val="28"/>
          <w:szCs w:val="28"/>
          <w:lang w:val="en-US"/>
        </w:rPr>
        <w:t>V.</w:t>
      </w:r>
      <w:r w:rsidRPr="002D7601">
        <w:rPr>
          <w:sz w:val="28"/>
          <w:szCs w:val="28"/>
          <w:lang w:val="en-US"/>
        </w:rPr>
        <w:t xml:space="preserve"> </w:t>
      </w:r>
      <w:r w:rsidRPr="002D7601">
        <w:rPr>
          <w:sz w:val="28"/>
          <w:szCs w:val="28"/>
          <w:lang w:val="en-US"/>
        </w:rPr>
        <w:t>B.</w:t>
      </w:r>
      <w:r w:rsidRPr="002D7601">
        <w:rPr>
          <w:sz w:val="28"/>
          <w:szCs w:val="28"/>
          <w:lang w:val="en-US"/>
        </w:rPr>
        <w:t xml:space="preserve"> </w:t>
      </w:r>
      <w:proofErr w:type="spellStart"/>
      <w:r w:rsidRPr="002D7601">
        <w:rPr>
          <w:sz w:val="28"/>
          <w:szCs w:val="28"/>
          <w:lang w:val="en-US"/>
        </w:rPr>
        <w:t>Utkin</w:t>
      </w:r>
      <w:proofErr w:type="spellEnd"/>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11th</w:t>
      </w:r>
      <w:r w:rsidRPr="002D7601">
        <w:rPr>
          <w:sz w:val="28"/>
          <w:szCs w:val="28"/>
          <w:lang w:val="en-US"/>
        </w:rPr>
        <w:t xml:space="preserve"> </w:t>
      </w:r>
      <w:r w:rsidRPr="002D7601">
        <w:rPr>
          <w:sz w:val="28"/>
          <w:szCs w:val="28"/>
          <w:lang w:val="en-US"/>
        </w:rPr>
        <w:t>ed.,</w:t>
      </w:r>
      <w:r w:rsidRPr="002D7601">
        <w:rPr>
          <w:sz w:val="28"/>
          <w:szCs w:val="28"/>
          <w:lang w:val="en-US"/>
        </w:rPr>
        <w:t xml:space="preserve"> </w:t>
      </w:r>
      <w:r w:rsidRPr="002D7601">
        <w:rPr>
          <w:sz w:val="28"/>
          <w:szCs w:val="28"/>
          <w:lang w:val="en-US"/>
        </w:rPr>
        <w:t>ster.</w:t>
      </w:r>
      <w:r w:rsidRPr="002D7601">
        <w:rPr>
          <w:sz w:val="28"/>
          <w:szCs w:val="28"/>
          <w:lang w:val="en-US"/>
        </w:rPr>
        <w:t xml:space="preserve"> </w:t>
      </w:r>
      <w:proofErr w:type="gramStart"/>
      <w:r w:rsidRPr="002D7601">
        <w:rPr>
          <w:sz w:val="28"/>
          <w:szCs w:val="28"/>
          <w:lang w:val="en-US"/>
        </w:rPr>
        <w:t>Moscow</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proofErr w:type="spellStart"/>
      <w:r w:rsidRPr="002D7601">
        <w:rPr>
          <w:sz w:val="28"/>
          <w:szCs w:val="28"/>
          <w:lang w:val="en-US"/>
        </w:rPr>
        <w:t>Dashkov</w:t>
      </w:r>
      <w:proofErr w:type="spellEnd"/>
      <w:r w:rsidRPr="002D7601">
        <w:rPr>
          <w:sz w:val="28"/>
          <w:szCs w:val="28"/>
          <w:lang w:val="en-US"/>
        </w:rPr>
        <w:t xml:space="preserve"> </w:t>
      </w:r>
      <w:r w:rsidRPr="002D7601">
        <w:rPr>
          <w:sz w:val="28"/>
          <w:szCs w:val="28"/>
          <w:lang w:val="en-US"/>
        </w:rPr>
        <w:t>and</w:t>
      </w:r>
      <w:r w:rsidRPr="002D7601">
        <w:rPr>
          <w:sz w:val="28"/>
          <w:szCs w:val="28"/>
          <w:lang w:val="en-US"/>
        </w:rPr>
        <w:t xml:space="preserve"> </w:t>
      </w:r>
      <w:r w:rsidRPr="002D7601">
        <w:rPr>
          <w:sz w:val="28"/>
          <w:szCs w:val="28"/>
          <w:lang w:val="en-US"/>
        </w:rPr>
        <w:t>K,</w:t>
      </w:r>
      <w:r w:rsidRPr="002D7601">
        <w:rPr>
          <w:sz w:val="28"/>
          <w:szCs w:val="28"/>
          <w:lang w:val="en-US"/>
        </w:rPr>
        <w:t xml:space="preserve"> </w:t>
      </w:r>
      <w:r w:rsidRPr="002D7601">
        <w:rPr>
          <w:sz w:val="28"/>
          <w:szCs w:val="28"/>
          <w:lang w:val="en-US"/>
        </w:rPr>
        <w:t>2023.</w:t>
      </w:r>
      <w:r w:rsidRPr="002D7601">
        <w:rPr>
          <w:sz w:val="28"/>
          <w:szCs w:val="28"/>
          <w:lang w:val="en-US"/>
        </w:rPr>
        <w:t xml:space="preserve"> </w:t>
      </w:r>
      <w:proofErr w:type="gramStart"/>
      <w:r w:rsidRPr="002D7601">
        <w:rPr>
          <w:sz w:val="28"/>
          <w:szCs w:val="28"/>
          <w:lang w:val="en-US"/>
        </w:rPr>
        <w:t>494</w:t>
      </w:r>
      <w:proofErr w:type="gramEnd"/>
      <w:r w:rsidRPr="002D7601">
        <w:rPr>
          <w:sz w:val="28"/>
          <w:szCs w:val="28"/>
          <w:lang w:val="en-US"/>
        </w:rPr>
        <w:t xml:space="preserve"> </w:t>
      </w:r>
      <w:r w:rsidRPr="002D7601">
        <w:rPr>
          <w:sz w:val="28"/>
          <w:szCs w:val="28"/>
          <w:lang w:val="en-US"/>
        </w:rPr>
        <w:t>p</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EBS</w:t>
      </w:r>
      <w:r w:rsidRPr="002D7601">
        <w:rPr>
          <w:sz w:val="28"/>
          <w:szCs w:val="28"/>
          <w:lang w:val="en-US"/>
        </w:rPr>
        <w:t xml:space="preserve"> </w:t>
      </w:r>
      <w:r w:rsidRPr="002D7601">
        <w:rPr>
          <w:sz w:val="28"/>
          <w:szCs w:val="28"/>
          <w:lang w:val="en-US"/>
        </w:rPr>
        <w:t>ZNANIUM.</w:t>
      </w:r>
      <w:r w:rsidRPr="002D7601">
        <w:rPr>
          <w:sz w:val="28"/>
          <w:szCs w:val="28"/>
          <w:lang w:val="en-US"/>
        </w:rPr>
        <w:t xml:space="preserve"> </w:t>
      </w:r>
      <w:r w:rsidRPr="002D7601">
        <w:rPr>
          <w:sz w:val="28"/>
          <w:szCs w:val="28"/>
          <w:lang w:val="en-US"/>
        </w:rPr>
        <w:t>-</w:t>
      </w:r>
      <w:r w:rsidRPr="002D7601">
        <w:rPr>
          <w:sz w:val="28"/>
          <w:szCs w:val="28"/>
          <w:lang w:val="en-US"/>
        </w:rPr>
        <w:t xml:space="preserve"> </w:t>
      </w:r>
      <w:r w:rsidRPr="002D7601">
        <w:rPr>
          <w:sz w:val="28"/>
          <w:szCs w:val="28"/>
          <w:lang w:val="en-US"/>
        </w:rPr>
        <w:t>URL:</w:t>
      </w:r>
      <w:r w:rsidRPr="002D7601">
        <w:rPr>
          <w:sz w:val="28"/>
          <w:szCs w:val="28"/>
          <w:lang w:val="en-US"/>
        </w:rPr>
        <w:t xml:space="preserve"> </w:t>
      </w:r>
      <w:r w:rsidRPr="002D7601">
        <w:rPr>
          <w:sz w:val="28"/>
          <w:szCs w:val="28"/>
          <w:lang w:val="en-US"/>
        </w:rPr>
        <w:t>https://znanium.com/catalog/product/2084846</w:t>
      </w:r>
      <w:r w:rsidRPr="002D7601">
        <w:rPr>
          <w:sz w:val="28"/>
          <w:szCs w:val="28"/>
          <w:lang w:val="en-US"/>
        </w:rPr>
        <w:t xml:space="preserve"> </w:t>
      </w:r>
      <w:r w:rsidRPr="002D7601">
        <w:rPr>
          <w:sz w:val="28"/>
          <w:szCs w:val="28"/>
          <w:lang w:val="en-US"/>
        </w:rPr>
        <w:t>(date</w:t>
      </w:r>
      <w:r w:rsidRPr="002D7601">
        <w:rPr>
          <w:sz w:val="28"/>
          <w:szCs w:val="28"/>
          <w:lang w:val="en-US"/>
        </w:rPr>
        <w:t xml:space="preserve"> of </w:t>
      </w:r>
      <w:r w:rsidRPr="002D7601">
        <w:rPr>
          <w:sz w:val="28"/>
          <w:szCs w:val="28"/>
          <w:lang w:val="en-US"/>
        </w:rPr>
        <w:t>request</w:t>
      </w:r>
      <w:proofErr w:type="gramStart"/>
      <w:r w:rsidRPr="002D7601">
        <w:rPr>
          <w:sz w:val="28"/>
          <w:szCs w:val="28"/>
          <w:lang w:val="en-US"/>
        </w:rPr>
        <w:t>:</w:t>
      </w:r>
      <w:r w:rsidRPr="002D7601">
        <w:rPr>
          <w:sz w:val="28"/>
          <w:szCs w:val="28"/>
          <w:lang w:val="en-US"/>
        </w:rPr>
        <w:t>06.03.2025</w:t>
      </w:r>
      <w:proofErr w:type="gramEnd"/>
      <w:r w:rsidRPr="002D7601">
        <w:rPr>
          <w:sz w:val="28"/>
          <w:szCs w:val="28"/>
          <w:lang w:val="en-US"/>
        </w:rPr>
        <w:t>).</w:t>
      </w:r>
      <w:r w:rsidRPr="002D7601">
        <w:rPr>
          <w:sz w:val="28"/>
          <w:szCs w:val="28"/>
          <w:lang w:val="en-US"/>
        </w:rPr>
        <w:t xml:space="preserve"> </w:t>
      </w:r>
      <w:r w:rsidRPr="002D7601">
        <w:rPr>
          <w:sz w:val="28"/>
          <w:szCs w:val="28"/>
          <w:lang w:val="en-US"/>
        </w:rPr>
        <w:t>–</w:t>
      </w:r>
      <w:r w:rsidRPr="002D7601">
        <w:rPr>
          <w:sz w:val="28"/>
          <w:szCs w:val="28"/>
          <w:lang w:val="en-US"/>
        </w:rPr>
        <w:t xml:space="preserve"> </w:t>
      </w:r>
      <w:proofErr w:type="gramStart"/>
      <w:r w:rsidRPr="002D7601">
        <w:rPr>
          <w:sz w:val="28"/>
          <w:szCs w:val="28"/>
          <w:lang w:val="en-US"/>
        </w:rPr>
        <w:t>Text</w:t>
      </w:r>
      <w:r w:rsidRPr="002D7601">
        <w:rPr>
          <w:sz w:val="28"/>
          <w:szCs w:val="28"/>
          <w:lang w:val="en-US"/>
        </w:rPr>
        <w:t xml:space="preserve"> </w:t>
      </w:r>
      <w:r w:rsidRPr="002D7601">
        <w:rPr>
          <w:sz w:val="28"/>
          <w:szCs w:val="28"/>
          <w:lang w:val="en-US"/>
        </w:rPr>
        <w:t>:</w:t>
      </w:r>
      <w:proofErr w:type="gramEnd"/>
      <w:r w:rsidRPr="002D7601">
        <w:rPr>
          <w:sz w:val="28"/>
          <w:szCs w:val="28"/>
          <w:lang w:val="en-US"/>
        </w:rPr>
        <w:t xml:space="preserve"> </w:t>
      </w:r>
      <w:r w:rsidRPr="002D7601">
        <w:rPr>
          <w:sz w:val="28"/>
          <w:szCs w:val="28"/>
          <w:lang w:val="en-US"/>
        </w:rPr>
        <w:t>electronic.</w:t>
      </w:r>
      <w:r w:rsidR="00B527A6" w:rsidRPr="006B0335">
        <w:rPr>
          <w:sz w:val="28"/>
          <w:szCs w:val="28"/>
          <w:lang w:val="en-US"/>
        </w:rPr>
        <w:t xml:space="preserve"> </w:t>
      </w:r>
    </w:p>
    <w:bookmarkEnd w:id="4"/>
    <w:p w14:paraId="07200F85" w14:textId="77777777" w:rsidR="00222F80" w:rsidRPr="006B0335" w:rsidRDefault="00222F80">
      <w:pPr>
        <w:tabs>
          <w:tab w:val="left" w:pos="993"/>
        </w:tabs>
        <w:spacing w:line="360" w:lineRule="auto"/>
        <w:ind w:firstLine="709"/>
        <w:contextualSpacing/>
        <w:rPr>
          <w:b/>
          <w:sz w:val="28"/>
          <w:szCs w:val="28"/>
          <w:lang w:val="en-US"/>
        </w:rPr>
      </w:pPr>
    </w:p>
    <w:p w14:paraId="2AFAB733" w14:textId="60CF2DE2" w:rsidR="00E33A38" w:rsidRPr="006B0335" w:rsidRDefault="00E33A38">
      <w:pPr>
        <w:tabs>
          <w:tab w:val="left" w:pos="993"/>
        </w:tabs>
        <w:spacing w:line="360" w:lineRule="auto"/>
        <w:ind w:firstLine="709"/>
        <w:contextualSpacing/>
        <w:rPr>
          <w:lang w:val="en-US"/>
        </w:rPr>
      </w:pPr>
      <w:r w:rsidRPr="006B0335">
        <w:rPr>
          <w:b/>
          <w:sz w:val="28"/>
          <w:szCs w:val="28"/>
          <w:lang w:val="en-US"/>
        </w:rPr>
        <w:t>List of Internet information and telecommunications network resources</w:t>
      </w:r>
    </w:p>
    <w:p w14:paraId="6F52EE80" w14:textId="5F954EA4" w:rsidR="00E33A38" w:rsidRPr="006B0335" w:rsidRDefault="00E33A38" w:rsidP="00222F80">
      <w:pPr>
        <w:pStyle w:val="aff1"/>
        <w:spacing w:before="0" w:after="0" w:line="360" w:lineRule="auto"/>
        <w:ind w:left="851"/>
        <w:jc w:val="both"/>
        <w:rPr>
          <w:lang w:val="en-US"/>
        </w:rPr>
      </w:pPr>
      <w:r w:rsidRPr="006B0335">
        <w:rPr>
          <w:rFonts w:ascii="TimesNewRoman" w:hAnsi="TimesNewRoman" w:cs="TimesNewRoman"/>
          <w:sz w:val="28"/>
          <w:szCs w:val="28"/>
          <w:lang w:val="en-US"/>
        </w:rPr>
        <w:t>1</w:t>
      </w:r>
      <w:r w:rsidR="00222F80" w:rsidRPr="006B0335">
        <w:rPr>
          <w:rFonts w:ascii="TimesNewRoman" w:hAnsi="TimesNewRoman" w:cs="TimesNewRoman"/>
          <w:sz w:val="28"/>
          <w:szCs w:val="28"/>
          <w:lang w:val="en-US"/>
        </w:rPr>
        <w:t>.</w:t>
      </w:r>
      <w:r w:rsidRPr="006B0335">
        <w:rPr>
          <w:rFonts w:ascii="TimesNewRoman" w:hAnsi="TimesNewRoman" w:cs="TimesNewRoman"/>
          <w:sz w:val="28"/>
          <w:szCs w:val="28"/>
          <w:lang w:val="en-US"/>
        </w:rPr>
        <w:t xml:space="preserve"> Consultant plus [</w:t>
      </w:r>
      <w:proofErr w:type="spellStart"/>
      <w:r w:rsidRPr="006B0335">
        <w:rPr>
          <w:rFonts w:ascii="TimesNewRoman" w:hAnsi="TimesNewRoman" w:cs="TimesNewRoman"/>
          <w:sz w:val="28"/>
          <w:szCs w:val="28"/>
          <w:lang w:val="en-US"/>
        </w:rPr>
        <w:t>electronicresource</w:t>
      </w:r>
      <w:proofErr w:type="spellEnd"/>
      <w:r w:rsidRPr="006B0335">
        <w:rPr>
          <w:rFonts w:ascii="TimesNewRoman" w:hAnsi="TimesNewRoman" w:cs="TimesNewRoman"/>
          <w:sz w:val="28"/>
          <w:szCs w:val="28"/>
          <w:lang w:val="en-US"/>
        </w:rPr>
        <w:t xml:space="preserve">] - Access mode: URL http://www.consultant.ru/online/ </w:t>
      </w:r>
    </w:p>
    <w:p w14:paraId="5B948F92" w14:textId="0F232E89" w:rsidR="00E33A38" w:rsidRPr="006B0335" w:rsidRDefault="00E33A38" w:rsidP="00222F80">
      <w:pPr>
        <w:pStyle w:val="aff1"/>
        <w:spacing w:before="0" w:after="0" w:line="360" w:lineRule="auto"/>
        <w:ind w:left="851"/>
        <w:jc w:val="both"/>
        <w:rPr>
          <w:lang w:val="en-US"/>
        </w:rPr>
      </w:pPr>
      <w:r w:rsidRPr="006B0335">
        <w:rPr>
          <w:rFonts w:ascii="TimesNewRoman" w:hAnsi="TimesNewRoman" w:cs="TimesNewRoman"/>
          <w:sz w:val="28"/>
          <w:szCs w:val="28"/>
          <w:lang w:val="en-US"/>
        </w:rPr>
        <w:t>2</w:t>
      </w:r>
      <w:r w:rsidR="00222F80" w:rsidRPr="006B0335">
        <w:rPr>
          <w:rFonts w:ascii="TimesNewRoman" w:hAnsi="TimesNewRoman" w:cs="TimesNewRoman"/>
          <w:sz w:val="28"/>
          <w:szCs w:val="28"/>
          <w:lang w:val="en-US"/>
        </w:rPr>
        <w:t>.</w:t>
      </w:r>
      <w:r w:rsidRPr="006B0335">
        <w:rPr>
          <w:rFonts w:ascii="TimesNewRoman" w:hAnsi="TimesNewRoman" w:cs="TimesNewRoman"/>
          <w:sz w:val="28"/>
          <w:szCs w:val="28"/>
          <w:lang w:val="en-US"/>
        </w:rPr>
        <w:t xml:space="preserve"> Electronic version of the magazine "Secret of the firm" [</w:t>
      </w:r>
      <w:proofErr w:type="spellStart"/>
      <w:r w:rsidRPr="006B0335">
        <w:rPr>
          <w:rFonts w:ascii="TimesNewRoman" w:hAnsi="TimesNewRoman" w:cs="TimesNewRoman"/>
          <w:sz w:val="28"/>
          <w:szCs w:val="28"/>
          <w:lang w:val="en-US"/>
        </w:rPr>
        <w:t>electronicresource</w:t>
      </w:r>
      <w:proofErr w:type="spellEnd"/>
      <w:r w:rsidRPr="006B0335">
        <w:rPr>
          <w:rFonts w:ascii="TimesNewRoman" w:hAnsi="TimesNewRoman" w:cs="TimesNewRoman"/>
          <w:sz w:val="28"/>
          <w:szCs w:val="28"/>
          <w:lang w:val="en-US"/>
        </w:rPr>
        <w:t>] / Bank of Solutions. Access mode: URL http://www.kommersant.ru</w:t>
      </w:r>
      <w:r w:rsidRPr="006B0335">
        <w:rPr>
          <w:rFonts w:ascii="TimesNewRoman" w:hAnsi="TimesNewRoman" w:cs="TimesNewRoman"/>
          <w:sz w:val="28"/>
          <w:szCs w:val="28"/>
          <w:lang w:val="en-US"/>
        </w:rPr>
        <w:br/>
        <w:t>3</w:t>
      </w:r>
      <w:r w:rsidR="00222F80" w:rsidRPr="006B0335">
        <w:rPr>
          <w:rFonts w:ascii="TimesNewRoman" w:hAnsi="TimesNewRoman" w:cs="TimesNewRoman"/>
          <w:sz w:val="28"/>
          <w:szCs w:val="28"/>
          <w:lang w:val="en-US"/>
        </w:rPr>
        <w:t>.</w:t>
      </w:r>
      <w:r w:rsidRPr="006B0335">
        <w:rPr>
          <w:rFonts w:ascii="TimesNewRoman" w:hAnsi="TimesNewRoman" w:cs="TimesNewRoman"/>
          <w:sz w:val="28"/>
          <w:szCs w:val="28"/>
          <w:lang w:val="en-US"/>
        </w:rPr>
        <w:t xml:space="preserve"> Electronic version of the journal "Harvard Business Review [</w:t>
      </w:r>
      <w:proofErr w:type="spellStart"/>
      <w:r w:rsidRPr="006B0335">
        <w:rPr>
          <w:rFonts w:ascii="TimesNewRoman" w:hAnsi="TimesNewRoman" w:cs="TimesNewRoman"/>
          <w:sz w:val="28"/>
          <w:szCs w:val="28"/>
          <w:lang w:val="en-US"/>
        </w:rPr>
        <w:t>electronicresource</w:t>
      </w:r>
      <w:proofErr w:type="spellEnd"/>
      <w:r w:rsidRPr="006B0335">
        <w:rPr>
          <w:rFonts w:ascii="TimesNewRoman" w:hAnsi="TimesNewRoman" w:cs="TimesNewRoman"/>
          <w:sz w:val="28"/>
          <w:szCs w:val="28"/>
          <w:lang w:val="en-US"/>
        </w:rPr>
        <w:t xml:space="preserve">] - Russia". - Access mode: URL http://hbr-russia.ru/ </w:t>
      </w:r>
    </w:p>
    <w:p w14:paraId="6D54C39B" w14:textId="1593F9F6" w:rsidR="00E33A38" w:rsidRPr="006B0335" w:rsidRDefault="00E33A38" w:rsidP="00222F80">
      <w:pPr>
        <w:pStyle w:val="aff1"/>
        <w:spacing w:before="0" w:after="0" w:line="360" w:lineRule="auto"/>
        <w:ind w:left="851"/>
        <w:jc w:val="both"/>
        <w:rPr>
          <w:lang w:val="en-US"/>
        </w:rPr>
      </w:pPr>
      <w:r w:rsidRPr="006B0335">
        <w:rPr>
          <w:rFonts w:ascii="TimesNewRoman" w:hAnsi="TimesNewRoman" w:cs="TimesNewRoman"/>
          <w:sz w:val="28"/>
          <w:szCs w:val="28"/>
          <w:lang w:val="en-US"/>
        </w:rPr>
        <w:t>4</w:t>
      </w:r>
      <w:r w:rsidR="00222F80" w:rsidRPr="006B0335">
        <w:rPr>
          <w:rFonts w:ascii="TimesNewRoman" w:hAnsi="TimesNewRoman" w:cs="TimesNewRoman"/>
          <w:sz w:val="28"/>
          <w:szCs w:val="28"/>
          <w:lang w:val="en-US"/>
        </w:rPr>
        <w:t>.</w:t>
      </w:r>
      <w:r w:rsidRPr="006B0335">
        <w:rPr>
          <w:rFonts w:ascii="TimesNewRoman" w:hAnsi="TimesNewRoman" w:cs="TimesNewRoman"/>
          <w:sz w:val="28"/>
          <w:szCs w:val="28"/>
          <w:lang w:val="en-US"/>
        </w:rPr>
        <w:t xml:space="preserve"> Website of the World Bank [electronic</w:t>
      </w:r>
      <w:proofErr w:type="spellStart"/>
      <w:r w:rsidRPr="006B0335">
        <w:rPr>
          <w:rFonts w:ascii="TimesNewRoman" w:hAnsi="TimesNewRoman" w:cs="TimesNewRoman"/>
          <w:sz w:val="28"/>
          <w:szCs w:val="28"/>
        </w:rPr>
        <w:t>электронныи</w:t>
      </w:r>
      <w:proofErr w:type="spellEnd"/>
      <w:r w:rsidRPr="006B0335">
        <w:rPr>
          <w:rFonts w:ascii="TimesNewRoman" w:hAnsi="TimesNewRoman" w:cs="TimesNewRoman"/>
          <w:sz w:val="28"/>
          <w:szCs w:val="28"/>
          <w:lang w:val="en-US"/>
        </w:rPr>
        <w:t>resource]. - Access mode: URL</w:t>
      </w:r>
    </w:p>
    <w:p w14:paraId="67E0FCE7" w14:textId="540C81F6" w:rsidR="00E33A38" w:rsidRPr="006B0335" w:rsidRDefault="00E33A38" w:rsidP="00222F80">
      <w:pPr>
        <w:pStyle w:val="aff1"/>
        <w:spacing w:before="0" w:after="0" w:line="360" w:lineRule="auto"/>
        <w:ind w:left="851"/>
        <w:jc w:val="both"/>
        <w:rPr>
          <w:lang w:val="en-US"/>
        </w:rPr>
      </w:pPr>
      <w:r w:rsidRPr="006B0335">
        <w:rPr>
          <w:rFonts w:ascii="TimesNewRoman" w:hAnsi="TimesNewRoman" w:cs="TimesNewRoman"/>
          <w:sz w:val="28"/>
          <w:szCs w:val="28"/>
          <w:lang w:val="en-US"/>
        </w:rPr>
        <w:t>http://www.worldbank.org</w:t>
      </w:r>
      <w:r w:rsidRPr="006B0335">
        <w:rPr>
          <w:rFonts w:ascii="TimesNewRoman" w:hAnsi="TimesNewRoman" w:cs="TimesNewRoman"/>
          <w:sz w:val="28"/>
          <w:szCs w:val="28"/>
          <w:lang w:val="en-US"/>
        </w:rPr>
        <w:br/>
        <w:t>5</w:t>
      </w:r>
      <w:r w:rsidR="00222F80" w:rsidRPr="006B0335">
        <w:rPr>
          <w:rFonts w:ascii="TimesNewRoman" w:hAnsi="TimesNewRoman" w:cs="TimesNewRoman"/>
          <w:sz w:val="28"/>
          <w:szCs w:val="28"/>
          <w:lang w:val="en-US"/>
        </w:rPr>
        <w:t>.</w:t>
      </w:r>
      <w:r w:rsidRPr="006B0335">
        <w:rPr>
          <w:rFonts w:ascii="TimesNewRoman" w:hAnsi="TimesNewRoman" w:cs="TimesNewRoman"/>
          <w:sz w:val="28"/>
          <w:szCs w:val="28"/>
          <w:lang w:val="en-US"/>
        </w:rPr>
        <w:t xml:space="preserve"> Website of the WTO [electronic</w:t>
      </w:r>
      <w:proofErr w:type="spellStart"/>
      <w:r w:rsidRPr="006B0335">
        <w:rPr>
          <w:rFonts w:ascii="TimesNewRoman" w:hAnsi="TimesNewRoman" w:cs="TimesNewRoman"/>
          <w:sz w:val="28"/>
          <w:szCs w:val="28"/>
        </w:rPr>
        <w:t>электронныи</w:t>
      </w:r>
      <w:proofErr w:type="spellEnd"/>
      <w:r w:rsidRPr="006B0335">
        <w:rPr>
          <w:rFonts w:ascii="TimesNewRoman" w:hAnsi="TimesNewRoman" w:cs="TimesNewRoman"/>
          <w:sz w:val="28"/>
          <w:szCs w:val="28"/>
          <w:lang w:val="en-US"/>
        </w:rPr>
        <w:t xml:space="preserve">resource]. - Access mode: URL http://www.wto.org </w:t>
      </w:r>
    </w:p>
    <w:p w14:paraId="399243CC" w14:textId="47487334" w:rsidR="00E33A38" w:rsidRPr="006B0335" w:rsidRDefault="00E33A38">
      <w:pPr>
        <w:spacing w:line="360" w:lineRule="auto"/>
        <w:jc w:val="both"/>
        <w:rPr>
          <w:b/>
          <w:sz w:val="28"/>
          <w:szCs w:val="28"/>
          <w:lang w:val="en-US"/>
        </w:rPr>
      </w:pPr>
    </w:p>
    <w:p w14:paraId="3B3FC366" w14:textId="77777777" w:rsidR="00E33A38" w:rsidRPr="006B0335" w:rsidRDefault="00E33A38">
      <w:pPr>
        <w:spacing w:line="360" w:lineRule="auto"/>
        <w:jc w:val="both"/>
        <w:rPr>
          <w:lang w:val="en-US"/>
        </w:rPr>
      </w:pPr>
      <w:r w:rsidRPr="006B0335">
        <w:rPr>
          <w:b/>
          <w:sz w:val="28"/>
          <w:szCs w:val="28"/>
          <w:lang w:val="en-US"/>
        </w:rPr>
        <w:t>2. Examples of practice-oriented tasks</w:t>
      </w:r>
    </w:p>
    <w:p w14:paraId="1837F52D" w14:textId="77777777" w:rsidR="00E33A38" w:rsidRPr="006B0335" w:rsidRDefault="00E33A38" w:rsidP="00F04CFC">
      <w:pPr>
        <w:spacing w:line="276" w:lineRule="auto"/>
        <w:ind w:firstLine="709"/>
        <w:jc w:val="both"/>
        <w:rPr>
          <w:lang w:val="en-US"/>
        </w:rPr>
      </w:pPr>
      <w:r w:rsidRPr="006B0335">
        <w:rPr>
          <w:b/>
          <w:sz w:val="28"/>
          <w:szCs w:val="28"/>
          <w:lang w:val="en-US"/>
        </w:rPr>
        <w:t>Task # 1.</w:t>
      </w:r>
    </w:p>
    <w:p w14:paraId="35C58003" w14:textId="77777777" w:rsidR="00E33A38" w:rsidRPr="006B0335" w:rsidRDefault="00E33A38" w:rsidP="00F04CFC">
      <w:pPr>
        <w:pStyle w:val="Default"/>
        <w:spacing w:line="276" w:lineRule="auto"/>
        <w:ind w:firstLine="709"/>
        <w:rPr>
          <w:color w:val="auto"/>
          <w:lang w:val="en-US"/>
        </w:rPr>
      </w:pPr>
      <w:r w:rsidRPr="006B0335">
        <w:rPr>
          <w:i/>
          <w:color w:val="auto"/>
          <w:sz w:val="28"/>
          <w:szCs w:val="28"/>
          <w:lang w:val="en-US"/>
        </w:rPr>
        <w:t>Condition</w:t>
      </w:r>
    </w:p>
    <w:p w14:paraId="74CCC38F" w14:textId="77777777" w:rsidR="00E33A38" w:rsidRPr="006B0335" w:rsidRDefault="00E33A38" w:rsidP="00F04CFC">
      <w:pPr>
        <w:spacing w:line="276" w:lineRule="auto"/>
        <w:ind w:firstLine="709"/>
        <w:jc w:val="both"/>
        <w:rPr>
          <w:lang w:val="en-US"/>
        </w:rPr>
      </w:pPr>
      <w:r w:rsidRPr="006B0335">
        <w:rPr>
          <w:sz w:val="28"/>
          <w:szCs w:val="28"/>
          <w:lang w:val="en-US"/>
        </w:rPr>
        <w:t>One of the key factors of international business is the analysis of the project at the initial stage, determining the areas of product adaptation to a new market.</w:t>
      </w:r>
    </w:p>
    <w:p w14:paraId="6E77484C" w14:textId="77777777" w:rsidR="00E33A38" w:rsidRPr="006B0335" w:rsidRDefault="00E33A38" w:rsidP="00F04CFC">
      <w:pPr>
        <w:spacing w:line="276" w:lineRule="auto"/>
        <w:ind w:firstLine="709"/>
        <w:jc w:val="both"/>
        <w:rPr>
          <w:lang w:val="en-US"/>
        </w:rPr>
      </w:pPr>
      <w:r w:rsidRPr="006B0335">
        <w:rPr>
          <w:sz w:val="28"/>
          <w:szCs w:val="28"/>
          <w:lang w:val="en-US"/>
        </w:rPr>
        <w:t xml:space="preserve">When analyzing the project, the manager pays </w:t>
      </w:r>
      <w:proofErr w:type="spellStart"/>
      <w:r w:rsidRPr="006B0335">
        <w:rPr>
          <w:sz w:val="28"/>
          <w:szCs w:val="28"/>
          <w:lang w:val="en-US"/>
        </w:rPr>
        <w:t>attention</w:t>
      </w:r>
      <w:r w:rsidRPr="006B0335">
        <w:rPr>
          <w:sz w:val="28"/>
          <w:szCs w:val="28"/>
          <w:lang w:val="en-US"/>
        </w:rPr>
        <w:softHyphen/>
        <w:t>to</w:t>
      </w:r>
      <w:proofErr w:type="spellEnd"/>
      <w:r w:rsidRPr="006B0335">
        <w:rPr>
          <w:sz w:val="28"/>
          <w:szCs w:val="28"/>
          <w:lang w:val="en-US"/>
        </w:rPr>
        <w:t xml:space="preserve"> the need for this product on the market, the presence/absence of </w:t>
      </w:r>
      <w:proofErr w:type="spellStart"/>
      <w:r w:rsidRPr="006B0335">
        <w:rPr>
          <w:sz w:val="28"/>
          <w:szCs w:val="28"/>
          <w:lang w:val="en-US"/>
        </w:rPr>
        <w:t>market</w:t>
      </w:r>
      <w:r w:rsidRPr="006B0335">
        <w:rPr>
          <w:sz w:val="28"/>
          <w:szCs w:val="28"/>
          <w:lang w:val="en-US"/>
        </w:rPr>
        <w:softHyphen/>
        <w:t>analogues</w:t>
      </w:r>
      <w:proofErr w:type="spellEnd"/>
      <w:r w:rsidRPr="006B0335">
        <w:rPr>
          <w:sz w:val="28"/>
          <w:szCs w:val="28"/>
          <w:lang w:val="en-US"/>
        </w:rPr>
        <w:t xml:space="preserve">, the possibility of adapting the product; the feasibility of this project in the context of transport costs, the </w:t>
      </w:r>
      <w:proofErr w:type="spellStart"/>
      <w:r w:rsidRPr="006B0335">
        <w:rPr>
          <w:sz w:val="28"/>
          <w:szCs w:val="28"/>
          <w:lang w:val="en-US"/>
        </w:rPr>
        <w:t>ability</w:t>
      </w:r>
      <w:r w:rsidRPr="006B0335">
        <w:rPr>
          <w:sz w:val="28"/>
          <w:szCs w:val="28"/>
          <w:lang w:val="en-US"/>
        </w:rPr>
        <w:softHyphen/>
        <w:t>to</w:t>
      </w:r>
      <w:proofErr w:type="spellEnd"/>
      <w:r w:rsidRPr="006B0335">
        <w:rPr>
          <w:sz w:val="28"/>
          <w:szCs w:val="28"/>
          <w:lang w:val="en-US"/>
        </w:rPr>
        <w:t xml:space="preserve"> organize production, the availability of qualified specialists and managers.</w:t>
      </w:r>
    </w:p>
    <w:p w14:paraId="711D757B" w14:textId="77777777" w:rsidR="00E33A38" w:rsidRPr="006B0335" w:rsidRDefault="00E33A38" w:rsidP="00F04CFC">
      <w:pPr>
        <w:spacing w:line="276" w:lineRule="auto"/>
        <w:ind w:firstLine="709"/>
        <w:jc w:val="both"/>
        <w:rPr>
          <w:lang w:val="en-US"/>
        </w:rPr>
      </w:pPr>
      <w:r w:rsidRPr="006B0335">
        <w:rPr>
          <w:sz w:val="28"/>
          <w:szCs w:val="28"/>
          <w:lang w:val="en-US"/>
        </w:rPr>
        <w:t xml:space="preserve">Your team of interns should analyze the </w:t>
      </w:r>
      <w:proofErr w:type="spellStart"/>
      <w:r w:rsidRPr="006B0335">
        <w:rPr>
          <w:sz w:val="28"/>
          <w:szCs w:val="28"/>
          <w:lang w:val="en-US"/>
        </w:rPr>
        <w:t>possibilities</w:t>
      </w:r>
      <w:r w:rsidRPr="006B0335">
        <w:rPr>
          <w:sz w:val="28"/>
          <w:szCs w:val="28"/>
          <w:lang w:val="en-US"/>
        </w:rPr>
        <w:softHyphen/>
        <w:t>of</w:t>
      </w:r>
      <w:proofErr w:type="spellEnd"/>
      <w:r w:rsidRPr="006B0335">
        <w:rPr>
          <w:sz w:val="28"/>
          <w:szCs w:val="28"/>
          <w:lang w:val="en-US"/>
        </w:rPr>
        <w:t xml:space="preserve"> implementing business projects proposed by the company's regional managers.</w:t>
      </w:r>
    </w:p>
    <w:p w14:paraId="1230E2DA" w14:textId="77777777" w:rsidR="00E33A38" w:rsidRPr="006B0335" w:rsidRDefault="00E33A38" w:rsidP="00F04CFC">
      <w:pPr>
        <w:spacing w:line="276" w:lineRule="auto"/>
        <w:ind w:firstLine="709"/>
        <w:jc w:val="both"/>
        <w:rPr>
          <w:lang w:val="en-US"/>
        </w:rPr>
      </w:pPr>
      <w:r w:rsidRPr="006B0335">
        <w:rPr>
          <w:sz w:val="28"/>
          <w:szCs w:val="28"/>
          <w:lang w:val="en-US"/>
        </w:rPr>
        <w:t xml:space="preserve">1. Sale of franchises for opening fitness clubs in the </w:t>
      </w:r>
      <w:proofErr w:type="spellStart"/>
      <w:r w:rsidRPr="006B0335">
        <w:rPr>
          <w:sz w:val="28"/>
          <w:szCs w:val="28"/>
          <w:lang w:val="en-US"/>
        </w:rPr>
        <w:t>Middle</w:t>
      </w:r>
      <w:r w:rsidRPr="006B0335">
        <w:rPr>
          <w:sz w:val="28"/>
          <w:szCs w:val="28"/>
          <w:lang w:val="en-US"/>
        </w:rPr>
        <w:softHyphen/>
        <w:t>East</w:t>
      </w:r>
      <w:proofErr w:type="spellEnd"/>
      <w:r w:rsidRPr="006B0335">
        <w:rPr>
          <w:sz w:val="28"/>
          <w:szCs w:val="28"/>
          <w:lang w:val="en-US"/>
        </w:rPr>
        <w:t>.</w:t>
      </w:r>
    </w:p>
    <w:p w14:paraId="787B7FB6" w14:textId="77777777" w:rsidR="00E33A38" w:rsidRPr="006B0335" w:rsidRDefault="00E33A38" w:rsidP="00F04CFC">
      <w:pPr>
        <w:spacing w:line="276" w:lineRule="auto"/>
        <w:ind w:firstLine="709"/>
        <w:jc w:val="both"/>
        <w:rPr>
          <w:lang w:val="en-US"/>
        </w:rPr>
      </w:pPr>
      <w:r w:rsidRPr="006B0335">
        <w:rPr>
          <w:sz w:val="28"/>
          <w:szCs w:val="28"/>
          <w:lang w:val="en-US"/>
        </w:rPr>
        <w:t>2. Import of French wine to China.</w:t>
      </w:r>
    </w:p>
    <w:p w14:paraId="34DF6400" w14:textId="77777777" w:rsidR="00E33A38" w:rsidRPr="006B0335" w:rsidRDefault="00E33A38" w:rsidP="00F04CFC">
      <w:pPr>
        <w:spacing w:line="276" w:lineRule="auto"/>
        <w:ind w:firstLine="709"/>
        <w:jc w:val="both"/>
        <w:rPr>
          <w:lang w:val="en-US"/>
        </w:rPr>
      </w:pPr>
      <w:r w:rsidRPr="006B0335">
        <w:rPr>
          <w:sz w:val="28"/>
          <w:szCs w:val="28"/>
          <w:lang w:val="en-US"/>
        </w:rPr>
        <w:t>3. A joint venture for the production of fashionable linen clothing in Italy.</w:t>
      </w:r>
    </w:p>
    <w:p w14:paraId="790C29A4" w14:textId="77777777" w:rsidR="00E33A38" w:rsidRPr="006B0335" w:rsidRDefault="00E33A38" w:rsidP="00F04CFC">
      <w:pPr>
        <w:spacing w:line="276" w:lineRule="auto"/>
        <w:ind w:firstLine="709"/>
        <w:jc w:val="both"/>
        <w:rPr>
          <w:lang w:val="en-US"/>
        </w:rPr>
      </w:pPr>
      <w:r w:rsidRPr="006B0335">
        <w:rPr>
          <w:sz w:val="28"/>
          <w:szCs w:val="28"/>
          <w:lang w:val="en-US"/>
        </w:rPr>
        <w:t>4. Organization of ecological tourism in Yakutia.</w:t>
      </w:r>
    </w:p>
    <w:p w14:paraId="62A66A05" w14:textId="77777777" w:rsidR="00E33A38" w:rsidRPr="006B0335" w:rsidRDefault="00E33A38" w:rsidP="00F04CFC">
      <w:pPr>
        <w:spacing w:line="276" w:lineRule="auto"/>
        <w:ind w:firstLine="709"/>
        <w:jc w:val="both"/>
        <w:rPr>
          <w:lang w:val="en-US"/>
        </w:rPr>
      </w:pPr>
      <w:r w:rsidRPr="006B0335">
        <w:rPr>
          <w:sz w:val="28"/>
          <w:szCs w:val="28"/>
          <w:lang w:val="en-US"/>
        </w:rPr>
        <w:t>5. Opening of a network of orthopedic salons in India.</w:t>
      </w:r>
    </w:p>
    <w:p w14:paraId="253E1BF5" w14:textId="77777777" w:rsidR="00E33A38" w:rsidRPr="006B0335" w:rsidRDefault="00E33A38" w:rsidP="00F04CFC">
      <w:pPr>
        <w:spacing w:line="276" w:lineRule="auto"/>
        <w:ind w:firstLine="709"/>
        <w:jc w:val="both"/>
        <w:rPr>
          <w:lang w:val="en-US"/>
        </w:rPr>
      </w:pPr>
      <w:r w:rsidRPr="006B0335">
        <w:rPr>
          <w:sz w:val="28"/>
          <w:szCs w:val="28"/>
          <w:lang w:val="en-US"/>
        </w:rPr>
        <w:t>Task:</w:t>
      </w:r>
    </w:p>
    <w:p w14:paraId="5AC34D2F" w14:textId="77777777" w:rsidR="00E33A38" w:rsidRPr="006B0335" w:rsidRDefault="00E33A38" w:rsidP="00F04CFC">
      <w:pPr>
        <w:spacing w:line="276" w:lineRule="auto"/>
        <w:ind w:firstLine="709"/>
        <w:jc w:val="both"/>
        <w:rPr>
          <w:lang w:val="en-US"/>
        </w:rPr>
      </w:pPr>
      <w:r w:rsidRPr="006B0335">
        <w:rPr>
          <w:sz w:val="28"/>
          <w:szCs w:val="28"/>
          <w:lang w:val="en-US"/>
        </w:rPr>
        <w:t>1. Rank your offers based on the potential long-term viability of each one.</w:t>
      </w:r>
    </w:p>
    <w:p w14:paraId="1174F359" w14:textId="77777777" w:rsidR="00E33A38" w:rsidRPr="006B0335" w:rsidRDefault="00E33A38" w:rsidP="00F04CFC">
      <w:pPr>
        <w:spacing w:line="276" w:lineRule="auto"/>
        <w:ind w:firstLine="709"/>
        <w:jc w:val="both"/>
        <w:rPr>
          <w:lang w:val="en-US"/>
        </w:rPr>
      </w:pPr>
      <w:r w:rsidRPr="006B0335">
        <w:rPr>
          <w:sz w:val="28"/>
          <w:szCs w:val="28"/>
          <w:lang w:val="en-US"/>
        </w:rPr>
        <w:t>2. Make a list of the advantages and disadvantages of each offer.</w:t>
      </w:r>
    </w:p>
    <w:p w14:paraId="4EA846B1" w14:textId="77777777" w:rsidR="00E33A38" w:rsidRPr="006B0335" w:rsidRDefault="00E33A38" w:rsidP="00F04CFC">
      <w:pPr>
        <w:spacing w:line="276" w:lineRule="auto"/>
        <w:ind w:firstLine="709"/>
        <w:jc w:val="both"/>
        <w:rPr>
          <w:lang w:val="en-US"/>
        </w:rPr>
      </w:pPr>
      <w:r w:rsidRPr="006B0335">
        <w:rPr>
          <w:sz w:val="28"/>
          <w:szCs w:val="28"/>
          <w:lang w:val="en-US"/>
        </w:rPr>
        <w:t xml:space="preserve">3. Explain how key advantages </w:t>
      </w:r>
      <w:proofErr w:type="gramStart"/>
      <w:r w:rsidRPr="006B0335">
        <w:rPr>
          <w:sz w:val="28"/>
          <w:szCs w:val="28"/>
          <w:lang w:val="en-US"/>
        </w:rPr>
        <w:t>can be exploited</w:t>
      </w:r>
      <w:proofErr w:type="gramEnd"/>
      <w:r w:rsidRPr="006B0335">
        <w:rPr>
          <w:sz w:val="28"/>
          <w:szCs w:val="28"/>
          <w:lang w:val="en-US"/>
        </w:rPr>
        <w:t xml:space="preserve"> and disadvantages overcome.</w:t>
      </w:r>
    </w:p>
    <w:p w14:paraId="31ADA12A" w14:textId="77777777" w:rsidR="00C47F6F" w:rsidRPr="006B0335" w:rsidRDefault="00C47F6F" w:rsidP="00C47F6F">
      <w:pPr>
        <w:spacing w:line="276" w:lineRule="auto"/>
        <w:ind w:firstLine="709"/>
        <w:jc w:val="both"/>
        <w:rPr>
          <w:b/>
          <w:sz w:val="28"/>
          <w:szCs w:val="28"/>
          <w:lang w:val="en-US"/>
        </w:rPr>
      </w:pPr>
      <w:bookmarkStart w:id="5" w:name="_Hlk186190956"/>
      <w:r w:rsidRPr="006B0335">
        <w:rPr>
          <w:b/>
          <w:sz w:val="28"/>
          <w:szCs w:val="28"/>
          <w:lang w:val="en-US"/>
        </w:rPr>
        <w:t>Task # 2.</w:t>
      </w:r>
    </w:p>
    <w:p w14:paraId="6D0C9F8C" w14:textId="77777777" w:rsidR="00C47F6F" w:rsidRPr="006B0335" w:rsidRDefault="00C47F6F" w:rsidP="00C47F6F">
      <w:pPr>
        <w:spacing w:line="276" w:lineRule="auto"/>
        <w:ind w:firstLine="709"/>
        <w:jc w:val="both"/>
        <w:rPr>
          <w:bCs/>
          <w:sz w:val="28"/>
          <w:szCs w:val="28"/>
          <w:lang w:val="en-US"/>
        </w:rPr>
      </w:pPr>
      <w:r w:rsidRPr="006B0335">
        <w:rPr>
          <w:bCs/>
          <w:i/>
          <w:iCs/>
          <w:sz w:val="28"/>
          <w:szCs w:val="28"/>
          <w:lang w:val="en-US"/>
        </w:rPr>
        <w:t>Condition</w:t>
      </w:r>
      <w:r w:rsidRPr="006B0335">
        <w:rPr>
          <w:bCs/>
          <w:sz w:val="28"/>
          <w:szCs w:val="28"/>
          <w:lang w:val="en-US"/>
        </w:rPr>
        <w:t>:</w:t>
      </w:r>
    </w:p>
    <w:p w14:paraId="1851AF27"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 xml:space="preserve">The large Russian energy company </w:t>
      </w:r>
      <w:proofErr w:type="spellStart"/>
      <w:r w:rsidRPr="006B0335">
        <w:rPr>
          <w:bCs/>
          <w:sz w:val="28"/>
          <w:szCs w:val="28"/>
          <w:lang w:val="en-US"/>
        </w:rPr>
        <w:t>EnergoRus</w:t>
      </w:r>
      <w:proofErr w:type="spellEnd"/>
      <w:r w:rsidRPr="006B0335">
        <w:rPr>
          <w:bCs/>
          <w:sz w:val="28"/>
          <w:szCs w:val="28"/>
          <w:lang w:val="en-US"/>
        </w:rPr>
        <w:t xml:space="preserve"> operates under international sanctions imposed by Western countries due to geopolitical tensions. These sanctions have restricted its access to global financial markets, advanced technologies, and international partnerships. Despite these challenges, </w:t>
      </w:r>
      <w:proofErr w:type="spellStart"/>
      <w:r w:rsidRPr="006B0335">
        <w:rPr>
          <w:bCs/>
          <w:sz w:val="28"/>
          <w:szCs w:val="28"/>
          <w:lang w:val="en-US"/>
        </w:rPr>
        <w:t>EnergoRus</w:t>
      </w:r>
      <w:proofErr w:type="spellEnd"/>
      <w:r w:rsidRPr="006B0335">
        <w:rPr>
          <w:bCs/>
          <w:sz w:val="28"/>
          <w:szCs w:val="28"/>
          <w:lang w:val="en-US"/>
        </w:rPr>
        <w:t xml:space="preserve"> continued to operate domestically and sought to expand into emerging markets in Asia and Africa to diversify its revenue streams and mitigate the impact of sanctions.</w:t>
      </w:r>
    </w:p>
    <w:p w14:paraId="10B93739" w14:textId="77777777" w:rsidR="00C47F6F" w:rsidRPr="006B0335" w:rsidRDefault="00C47F6F" w:rsidP="00C47F6F">
      <w:pPr>
        <w:spacing w:line="276" w:lineRule="auto"/>
        <w:ind w:firstLine="709"/>
        <w:jc w:val="both"/>
        <w:rPr>
          <w:bCs/>
          <w:sz w:val="28"/>
          <w:szCs w:val="28"/>
          <w:lang w:val="en-US"/>
        </w:rPr>
      </w:pPr>
      <w:proofErr w:type="spellStart"/>
      <w:r w:rsidRPr="006B0335">
        <w:rPr>
          <w:bCs/>
          <w:sz w:val="28"/>
          <w:szCs w:val="28"/>
          <w:lang w:val="en-US"/>
        </w:rPr>
        <w:t>EnergoRus</w:t>
      </w:r>
      <w:proofErr w:type="spellEnd"/>
      <w:r w:rsidRPr="006B0335">
        <w:rPr>
          <w:bCs/>
          <w:sz w:val="28"/>
          <w:szCs w:val="28"/>
          <w:lang w:val="en-US"/>
        </w:rPr>
        <w:t xml:space="preserve"> is considering entering a new emerging market in Southeast Asia, where energy demand is growing rapidly due to industrialization and urbanization. However, the company faces a number of challenges:</w:t>
      </w:r>
    </w:p>
    <w:p w14:paraId="2C884732"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Limited access to international financing for expansion projects.</w:t>
      </w:r>
    </w:p>
    <w:p w14:paraId="03201991"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Restrictions on the acquisition of advanced technologies necessary for efficient energy production.</w:t>
      </w:r>
    </w:p>
    <w:p w14:paraId="01817F56"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Potential reputational risks associated with the fact that the organization is subject to sanctions.</w:t>
      </w:r>
    </w:p>
    <w:p w14:paraId="5FFEA770"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Complex regulatory framework in the target market.</w:t>
      </w:r>
    </w:p>
    <w:p w14:paraId="476A5011"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Features:</w:t>
      </w:r>
    </w:p>
    <w:p w14:paraId="548E87D9"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High demand for affordable energy solutions in the target market.</w:t>
      </w:r>
    </w:p>
    <w:p w14:paraId="7AFE6A58"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Potential partnerships with local firms that are not subject to sanctions.</w:t>
      </w:r>
    </w:p>
    <w:p w14:paraId="0D429BFF"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State support from Russia, including subsidies and diplomatic agreements with neutral countries.</w:t>
      </w:r>
    </w:p>
    <w:p w14:paraId="46295DA8" w14:textId="77777777" w:rsidR="00C47F6F" w:rsidRPr="006B0335" w:rsidRDefault="00C47F6F" w:rsidP="00C47F6F">
      <w:pPr>
        <w:spacing w:line="276" w:lineRule="auto"/>
        <w:ind w:firstLine="709"/>
        <w:jc w:val="both"/>
        <w:rPr>
          <w:bCs/>
          <w:sz w:val="28"/>
          <w:szCs w:val="28"/>
          <w:lang w:val="en-US"/>
        </w:rPr>
      </w:pPr>
      <w:r w:rsidRPr="006B0335">
        <w:rPr>
          <w:bCs/>
          <w:i/>
          <w:iCs/>
          <w:sz w:val="28"/>
          <w:szCs w:val="28"/>
          <w:lang w:val="en-US"/>
        </w:rPr>
        <w:t>Task</w:t>
      </w:r>
      <w:r w:rsidRPr="006B0335">
        <w:rPr>
          <w:bCs/>
          <w:sz w:val="28"/>
          <w:szCs w:val="28"/>
          <w:lang w:val="en-US"/>
        </w:rPr>
        <w:t>:</w:t>
      </w:r>
    </w:p>
    <w:p w14:paraId="3BFAC455"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 xml:space="preserve">Using the decision-making system, evaluate </w:t>
      </w:r>
      <w:proofErr w:type="spellStart"/>
      <w:r w:rsidRPr="006B0335">
        <w:rPr>
          <w:bCs/>
          <w:sz w:val="28"/>
          <w:szCs w:val="28"/>
          <w:lang w:val="en-US"/>
        </w:rPr>
        <w:t>whetherEnergorus</w:t>
      </w:r>
      <w:proofErr w:type="spellEnd"/>
      <w:r w:rsidRPr="006B0335">
        <w:rPr>
          <w:bCs/>
          <w:sz w:val="28"/>
          <w:szCs w:val="28"/>
          <w:lang w:val="en-US"/>
        </w:rPr>
        <w:t xml:space="preserve"> </w:t>
      </w:r>
      <w:proofErr w:type="spellStart"/>
      <w:r w:rsidRPr="006B0335">
        <w:rPr>
          <w:bCs/>
          <w:sz w:val="28"/>
          <w:szCs w:val="28"/>
          <w:lang w:val="en-US"/>
        </w:rPr>
        <w:t>shouldcontinue</w:t>
      </w:r>
      <w:proofErr w:type="spellEnd"/>
      <w:r w:rsidRPr="006B0335">
        <w:rPr>
          <w:bCs/>
          <w:sz w:val="28"/>
          <w:szCs w:val="28"/>
          <w:lang w:val="en-US"/>
        </w:rPr>
        <w:t xml:space="preserve"> to expand into the Southeast Asian market. Consider both the opportunities and risks associated with this step.</w:t>
      </w:r>
    </w:p>
    <w:p w14:paraId="1E4AC39A" w14:textId="77777777" w:rsidR="00C47F6F" w:rsidRPr="006B0335" w:rsidRDefault="00C47F6F" w:rsidP="00C47F6F">
      <w:pPr>
        <w:spacing w:line="276" w:lineRule="auto"/>
        <w:ind w:firstLine="709"/>
        <w:jc w:val="both"/>
        <w:rPr>
          <w:bCs/>
          <w:i/>
          <w:iCs/>
          <w:sz w:val="28"/>
          <w:szCs w:val="28"/>
          <w:lang w:val="en-US"/>
        </w:rPr>
      </w:pPr>
      <w:r w:rsidRPr="006B0335">
        <w:rPr>
          <w:bCs/>
          <w:i/>
          <w:iCs/>
          <w:sz w:val="28"/>
          <w:szCs w:val="28"/>
          <w:lang w:val="en-US"/>
        </w:rPr>
        <w:t>Please answer the following questions:</w:t>
      </w:r>
    </w:p>
    <w:p w14:paraId="353EB2CD"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How does the chosen framework help you analyze the risks and opportunities of entering the Southeast Asian market?</w:t>
      </w:r>
    </w:p>
    <w:p w14:paraId="415E43BB"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 xml:space="preserve">What specific factors (for example, local partnerships) </w:t>
      </w:r>
      <w:proofErr w:type="spellStart"/>
      <w:r w:rsidRPr="006B0335">
        <w:rPr>
          <w:bCs/>
          <w:sz w:val="28"/>
          <w:szCs w:val="28"/>
        </w:rPr>
        <w:t>ЭнергоРус</w:t>
      </w:r>
      <w:proofErr w:type="spellEnd"/>
      <w:r w:rsidRPr="006B0335">
        <w:rPr>
          <w:bCs/>
          <w:sz w:val="28"/>
          <w:szCs w:val="28"/>
          <w:lang w:val="en-US"/>
        </w:rPr>
        <w:t xml:space="preserve">should </w:t>
      </w:r>
      <w:proofErr w:type="spellStart"/>
      <w:r w:rsidRPr="006B0335">
        <w:rPr>
          <w:bCs/>
          <w:sz w:val="28"/>
          <w:szCs w:val="28"/>
          <w:lang w:val="en-US"/>
        </w:rPr>
        <w:t>EnergoRus</w:t>
      </w:r>
      <w:proofErr w:type="spellEnd"/>
      <w:r w:rsidRPr="006B0335">
        <w:rPr>
          <w:bCs/>
          <w:sz w:val="28"/>
          <w:szCs w:val="28"/>
          <w:lang w:val="en-US"/>
        </w:rPr>
        <w:t xml:space="preserve"> prioritize in its assessment?</w:t>
      </w:r>
    </w:p>
    <w:p w14:paraId="58592DEE"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How</w:t>
      </w:r>
      <w:proofErr w:type="spellStart"/>
      <w:r w:rsidRPr="006B0335">
        <w:rPr>
          <w:bCs/>
          <w:sz w:val="28"/>
          <w:szCs w:val="28"/>
        </w:rPr>
        <w:t>ЭнергоРус</w:t>
      </w:r>
      <w:proofErr w:type="spellEnd"/>
      <w:r w:rsidRPr="006B0335">
        <w:rPr>
          <w:bCs/>
          <w:sz w:val="28"/>
          <w:szCs w:val="28"/>
          <w:lang w:val="en-US"/>
        </w:rPr>
        <w:t xml:space="preserve">can </w:t>
      </w:r>
      <w:proofErr w:type="spellStart"/>
      <w:r w:rsidRPr="006B0335">
        <w:rPr>
          <w:bCs/>
          <w:sz w:val="28"/>
          <w:szCs w:val="28"/>
          <w:lang w:val="en-US"/>
        </w:rPr>
        <w:t>EnergoRus</w:t>
      </w:r>
      <w:proofErr w:type="spellEnd"/>
      <w:r w:rsidRPr="006B0335">
        <w:rPr>
          <w:bCs/>
          <w:sz w:val="28"/>
          <w:szCs w:val="28"/>
          <w:lang w:val="en-US"/>
        </w:rPr>
        <w:t xml:space="preserve"> mitigate risks, such as reputational damage or regulatory compliance issues, while leveraging its </w:t>
      </w:r>
      <w:proofErr w:type="gramStart"/>
      <w:r w:rsidRPr="006B0335">
        <w:rPr>
          <w:bCs/>
          <w:sz w:val="28"/>
          <w:szCs w:val="28"/>
          <w:lang w:val="en-US"/>
        </w:rPr>
        <w:t>strengths?</w:t>
      </w:r>
      <w:proofErr w:type="gramEnd"/>
    </w:p>
    <w:p w14:paraId="7043EADC"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What role does government support or diplomatic ties play in facilitating entry to this market?</w:t>
      </w:r>
    </w:p>
    <w:p w14:paraId="7895ED3C" w14:textId="77777777" w:rsidR="00C47F6F" w:rsidRPr="006B0335" w:rsidRDefault="00C47F6F" w:rsidP="00C47F6F">
      <w:pPr>
        <w:spacing w:line="276" w:lineRule="auto"/>
        <w:ind w:firstLine="709"/>
        <w:jc w:val="both"/>
        <w:rPr>
          <w:bCs/>
          <w:sz w:val="28"/>
          <w:szCs w:val="28"/>
          <w:lang w:val="en-US"/>
        </w:rPr>
      </w:pPr>
    </w:p>
    <w:p w14:paraId="63D34AC0" w14:textId="77777777" w:rsidR="00C47F6F" w:rsidRPr="006B0335" w:rsidRDefault="00C47F6F" w:rsidP="00C47F6F">
      <w:pPr>
        <w:spacing w:line="276" w:lineRule="auto"/>
        <w:ind w:firstLine="709"/>
        <w:jc w:val="both"/>
        <w:rPr>
          <w:b/>
          <w:sz w:val="28"/>
          <w:szCs w:val="28"/>
          <w:lang w:val="en-US"/>
        </w:rPr>
      </w:pPr>
      <w:r w:rsidRPr="006B0335">
        <w:rPr>
          <w:b/>
          <w:sz w:val="28"/>
          <w:szCs w:val="28"/>
          <w:lang w:val="en-US"/>
        </w:rPr>
        <w:t>Task # 3.</w:t>
      </w:r>
    </w:p>
    <w:p w14:paraId="3BE7851C" w14:textId="77777777" w:rsidR="00C47F6F" w:rsidRPr="006B0335" w:rsidRDefault="00C47F6F" w:rsidP="00C47F6F">
      <w:pPr>
        <w:spacing w:line="276" w:lineRule="auto"/>
        <w:ind w:firstLine="709"/>
        <w:jc w:val="both"/>
        <w:rPr>
          <w:bCs/>
          <w:sz w:val="28"/>
          <w:szCs w:val="28"/>
          <w:lang w:val="en-US"/>
        </w:rPr>
      </w:pPr>
      <w:r w:rsidRPr="006B0335">
        <w:rPr>
          <w:bCs/>
          <w:i/>
          <w:iCs/>
          <w:sz w:val="28"/>
          <w:szCs w:val="28"/>
          <w:lang w:val="en-US"/>
        </w:rPr>
        <w:t>Condition</w:t>
      </w:r>
      <w:r w:rsidRPr="006B0335">
        <w:rPr>
          <w:bCs/>
          <w:sz w:val="28"/>
          <w:szCs w:val="28"/>
          <w:lang w:val="en-US"/>
        </w:rPr>
        <w:t>:</w:t>
      </w:r>
    </w:p>
    <w:p w14:paraId="3BEA6973"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IBM, a global technology and consulting company, faced a critical moment in the early 1990s when its traditional hardware-focused business model became obsolete due to rapid technological advances and changing market demands. To remain competitive, IBM has undergone a massive transformation, shifting its focus from hardware manufacturing to software, services, and consulting. This transformation required not only a strategic review, but also cultural and structural changes within the organization.</w:t>
      </w:r>
    </w:p>
    <w:p w14:paraId="2ADC384C"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Key issues:</w:t>
      </w:r>
    </w:p>
    <w:p w14:paraId="5D687514"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Cultural resistance: Employees were used to an outdated business model and resisted shifting their focus.</w:t>
      </w:r>
    </w:p>
    <w:p w14:paraId="0B606652"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Approval of the manual: Securing support from leaders at different levels of the organization was crucial.</w:t>
      </w:r>
    </w:p>
    <w:p w14:paraId="0C421A67"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Employee engagement: Motivates employees to perform new roles and responsibilities in an unfamiliar environment.</w:t>
      </w:r>
    </w:p>
    <w:p w14:paraId="5EFBA740"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Complexity of changes: the transformation spanned several business units, which requires a coordinated approach.</w:t>
      </w:r>
    </w:p>
    <w:p w14:paraId="774C272D"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Approach to change management:</w:t>
      </w:r>
    </w:p>
    <w:p w14:paraId="3F87DCE3"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IBM adopted Cotter's 8-step change model as the main framework for managing this transformation. The steps included:</w:t>
      </w:r>
    </w:p>
    <w:p w14:paraId="5A31CDE6"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Create a sense of urgency by emphasizing the consequences of maintaining the status quo.</w:t>
      </w:r>
    </w:p>
    <w:p w14:paraId="43B4DDCD"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Forming a leadership coalition of leaders to promote the initiative for change.</w:t>
      </w:r>
    </w:p>
    <w:p w14:paraId="0CADD4DF"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Develop and disseminate a clear vision for IBM's future as a service-oriented company.</w:t>
      </w:r>
    </w:p>
    <w:p w14:paraId="03CC28DC"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Empower employees by providing training and resources to adapt to new roles.</w:t>
      </w:r>
    </w:p>
    <w:p w14:paraId="4A483C17"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Achieve short-term wins to build momentum and demonstrate progress.</w:t>
      </w:r>
    </w:p>
    <w:p w14:paraId="503612B9"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Consolidate results by bringing processes and systems in line with the new strategy.</w:t>
      </w:r>
    </w:p>
    <w:p w14:paraId="45793147"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Consolidate changes in the organizational culture through increased leadership and continuous communication.</w:t>
      </w:r>
    </w:p>
    <w:p w14:paraId="5564441D" w14:textId="77777777" w:rsidR="00C47F6F" w:rsidRPr="006B0335" w:rsidRDefault="00C47F6F" w:rsidP="00C47F6F">
      <w:pPr>
        <w:spacing w:line="276" w:lineRule="auto"/>
        <w:ind w:firstLine="709"/>
        <w:jc w:val="both"/>
        <w:rPr>
          <w:bCs/>
          <w:sz w:val="28"/>
          <w:szCs w:val="28"/>
          <w:lang w:val="en-US"/>
        </w:rPr>
      </w:pPr>
      <w:r w:rsidRPr="006B0335">
        <w:rPr>
          <w:bCs/>
          <w:i/>
          <w:iCs/>
          <w:sz w:val="28"/>
          <w:szCs w:val="28"/>
          <w:lang w:val="en-US"/>
        </w:rPr>
        <w:t>Task</w:t>
      </w:r>
      <w:r w:rsidRPr="006B0335">
        <w:rPr>
          <w:bCs/>
          <w:sz w:val="28"/>
          <w:szCs w:val="28"/>
          <w:lang w:val="en-US"/>
        </w:rPr>
        <w:t>:</w:t>
      </w:r>
    </w:p>
    <w:p w14:paraId="0295E5C7"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Compare the effectiveness of different change management models in implementing large-scale organizational transformations, such as the IBM case. What model would you recommend for such transformations and why?</w:t>
      </w:r>
    </w:p>
    <w:p w14:paraId="4B9CC395" w14:textId="77777777" w:rsidR="00C47F6F" w:rsidRPr="006B0335" w:rsidRDefault="00C47F6F" w:rsidP="00C47F6F">
      <w:pPr>
        <w:spacing w:line="276" w:lineRule="auto"/>
        <w:ind w:firstLine="709"/>
        <w:jc w:val="both"/>
        <w:rPr>
          <w:bCs/>
          <w:i/>
          <w:iCs/>
          <w:sz w:val="28"/>
          <w:szCs w:val="28"/>
          <w:lang w:val="en-US"/>
        </w:rPr>
      </w:pPr>
      <w:r w:rsidRPr="006B0335">
        <w:rPr>
          <w:bCs/>
          <w:i/>
          <w:iCs/>
          <w:sz w:val="28"/>
          <w:szCs w:val="28"/>
          <w:lang w:val="en-US"/>
        </w:rPr>
        <w:t>Please answer the following questions:</w:t>
      </w:r>
    </w:p>
    <w:p w14:paraId="5807FF20"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Evaluate how the Cotter model helped IBM overcome resistance by creating urgency and aligning leadership.</w:t>
      </w:r>
    </w:p>
    <w:p w14:paraId="45D350DB" w14:textId="77777777" w:rsidR="00C47F6F" w:rsidRPr="006B0335" w:rsidRDefault="00C47F6F" w:rsidP="00C47F6F">
      <w:pPr>
        <w:spacing w:line="276" w:lineRule="auto"/>
        <w:ind w:firstLine="709"/>
        <w:jc w:val="both"/>
        <w:rPr>
          <w:bCs/>
          <w:sz w:val="28"/>
          <w:szCs w:val="28"/>
          <w:lang w:val="en-US"/>
        </w:rPr>
      </w:pPr>
      <w:r w:rsidRPr="006B0335">
        <w:rPr>
          <w:bCs/>
          <w:sz w:val="28"/>
          <w:szCs w:val="28"/>
          <w:lang w:val="en-US"/>
        </w:rPr>
        <w:t>Discuss whether Levin's simplicity or ADKAR's focus on individual employees would be effective alternatives.</w:t>
      </w:r>
    </w:p>
    <w:p w14:paraId="74553B76" w14:textId="4FCCB4B1" w:rsidR="00C47F6F" w:rsidRPr="006B0335" w:rsidRDefault="00C47F6F" w:rsidP="00C47F6F">
      <w:pPr>
        <w:spacing w:line="276" w:lineRule="auto"/>
        <w:ind w:firstLine="709"/>
        <w:jc w:val="both"/>
        <w:rPr>
          <w:bCs/>
          <w:sz w:val="28"/>
          <w:szCs w:val="28"/>
          <w:lang w:val="en-US"/>
        </w:rPr>
      </w:pPr>
      <w:r w:rsidRPr="006B0335">
        <w:rPr>
          <w:bCs/>
          <w:sz w:val="28"/>
          <w:szCs w:val="28"/>
          <w:lang w:val="en-US"/>
        </w:rPr>
        <w:t>Tell us how the McKinsey 7-S model could better align all of IBM's organizational elements.</w:t>
      </w:r>
    </w:p>
    <w:p w14:paraId="7B3CDD50" w14:textId="77777777" w:rsidR="00C47F6F" w:rsidRPr="006B0335" w:rsidRDefault="00C47F6F" w:rsidP="00C47F6F">
      <w:pPr>
        <w:spacing w:line="276" w:lineRule="auto"/>
        <w:ind w:firstLine="709"/>
        <w:jc w:val="both"/>
        <w:rPr>
          <w:bCs/>
          <w:sz w:val="28"/>
          <w:szCs w:val="28"/>
          <w:lang w:val="en-US"/>
        </w:rPr>
      </w:pPr>
    </w:p>
    <w:bookmarkEnd w:id="5"/>
    <w:p w14:paraId="50B8A3BB" w14:textId="77777777" w:rsidR="00E33A38" w:rsidRPr="006B0335" w:rsidRDefault="00E33A38">
      <w:pPr>
        <w:keepNext/>
        <w:keepLines/>
        <w:widowControl w:val="0"/>
        <w:autoSpaceDE w:val="0"/>
        <w:spacing w:line="360" w:lineRule="auto"/>
        <w:ind w:firstLine="709"/>
        <w:jc w:val="both"/>
        <w:outlineLvl w:val="0"/>
        <w:rPr>
          <w:lang w:val="en-US"/>
        </w:rPr>
      </w:pPr>
      <w:r w:rsidRPr="006B0335">
        <w:rPr>
          <w:b/>
          <w:sz w:val="28"/>
          <w:szCs w:val="32"/>
          <w:lang w:val="en-US"/>
        </w:rPr>
        <w:t>3. Recommendations for students to prepare for the state exam</w:t>
      </w:r>
    </w:p>
    <w:p w14:paraId="566E1739" w14:textId="77777777" w:rsidR="00E33A38" w:rsidRPr="006B0335" w:rsidRDefault="00E33A38">
      <w:pPr>
        <w:widowControl w:val="0"/>
        <w:autoSpaceDE w:val="0"/>
        <w:spacing w:line="360" w:lineRule="auto"/>
        <w:ind w:firstLine="709"/>
        <w:jc w:val="both"/>
        <w:rPr>
          <w:lang w:val="en-US"/>
        </w:rPr>
      </w:pPr>
      <w:r w:rsidRPr="006B0335">
        <w:rPr>
          <w:rFonts w:eastAsia="Calibri"/>
          <w:sz w:val="28"/>
          <w:szCs w:val="28"/>
          <w:lang w:val="en-US"/>
        </w:rPr>
        <w:t xml:space="preserve">Preparation for the state exam should begin with familiarizing yourself with the list of questions submitted for the state exam. When preparing your answers, use the recommended mandatory and additional literature, as well as the lecture notes that you have compiled. </w:t>
      </w:r>
    </w:p>
    <w:p w14:paraId="587DBAD3" w14:textId="77777777" w:rsidR="00E33A38" w:rsidRPr="006B0335" w:rsidRDefault="00E33A38">
      <w:pPr>
        <w:widowControl w:val="0"/>
        <w:autoSpaceDE w:val="0"/>
        <w:spacing w:line="360" w:lineRule="auto"/>
        <w:ind w:firstLine="709"/>
        <w:jc w:val="both"/>
        <w:rPr>
          <w:lang w:val="en-US"/>
        </w:rPr>
      </w:pPr>
      <w:r w:rsidRPr="006B0335">
        <w:rPr>
          <w:rFonts w:eastAsia="Calibri"/>
          <w:sz w:val="28"/>
          <w:szCs w:val="28"/>
          <w:lang w:val="en-US"/>
        </w:rPr>
        <w:t xml:space="preserve">While preparing for the exam, it </w:t>
      </w:r>
      <w:proofErr w:type="gramStart"/>
      <w:r w:rsidRPr="006B0335">
        <w:rPr>
          <w:rFonts w:eastAsia="Calibri"/>
          <w:sz w:val="28"/>
          <w:szCs w:val="28"/>
          <w:lang w:val="en-US"/>
        </w:rPr>
        <w:t>is recommended</w:t>
      </w:r>
      <w:proofErr w:type="gramEnd"/>
      <w:r w:rsidRPr="006B0335">
        <w:rPr>
          <w:rFonts w:eastAsia="Calibri"/>
          <w:sz w:val="28"/>
          <w:szCs w:val="28"/>
          <w:lang w:val="en-US"/>
        </w:rPr>
        <w:t xml:space="preserve"> to review not only the lecture material, textbooks, recommended literature, but also the tasks for individual and independent work, tasks, laboratory and term papers completed during the training process. </w:t>
      </w:r>
    </w:p>
    <w:p w14:paraId="6A7517AD" w14:textId="77777777" w:rsidR="00E33A38" w:rsidRPr="006B0335" w:rsidRDefault="00E33A38">
      <w:pPr>
        <w:widowControl w:val="0"/>
        <w:autoSpaceDE w:val="0"/>
        <w:spacing w:line="360" w:lineRule="auto"/>
        <w:ind w:firstLine="709"/>
        <w:jc w:val="both"/>
        <w:rPr>
          <w:lang w:val="en-US"/>
        </w:rPr>
      </w:pPr>
      <w:r w:rsidRPr="006B0335">
        <w:rPr>
          <w:rFonts w:eastAsia="Calibri"/>
          <w:sz w:val="28"/>
          <w:szCs w:val="28"/>
          <w:lang w:val="en-US"/>
        </w:rPr>
        <w:t>When preparing, it is advisable to make extracts and notes on separate sheets of paper with a note of the question number or topic. If necessary, in the process of preparing answers to questions, it is necessary to note changes that have occurred in the legislation, link theoretical problems with current practice and experience gained during the internship.</w:t>
      </w:r>
    </w:p>
    <w:p w14:paraId="291A3EB0" w14:textId="77777777" w:rsidR="00E33A38" w:rsidRPr="006B0335" w:rsidRDefault="00E33A38">
      <w:pPr>
        <w:widowControl w:val="0"/>
        <w:autoSpaceDE w:val="0"/>
        <w:spacing w:line="360" w:lineRule="auto"/>
        <w:ind w:firstLine="709"/>
        <w:jc w:val="both"/>
        <w:rPr>
          <w:lang w:val="en-US"/>
        </w:rPr>
      </w:pPr>
      <w:r w:rsidRPr="006B0335">
        <w:rPr>
          <w:rFonts w:eastAsia="Calibri"/>
          <w:sz w:val="28"/>
          <w:szCs w:val="28"/>
          <w:lang w:val="en-US"/>
        </w:rPr>
        <w:t xml:space="preserve">In case of difficulties in preparing for the state exam, please contact the teacher for appropriate explanations. It is mandatory to attend consultations and review lectures that </w:t>
      </w:r>
      <w:proofErr w:type="gramStart"/>
      <w:r w:rsidRPr="006B0335">
        <w:rPr>
          <w:rFonts w:eastAsia="Calibri"/>
          <w:sz w:val="28"/>
          <w:szCs w:val="28"/>
          <w:lang w:val="en-US"/>
        </w:rPr>
        <w:t>are held</w:t>
      </w:r>
      <w:proofErr w:type="gramEnd"/>
      <w:r w:rsidRPr="006B0335">
        <w:rPr>
          <w:rFonts w:eastAsia="Calibri"/>
          <w:sz w:val="28"/>
          <w:szCs w:val="28"/>
          <w:lang w:val="en-US"/>
        </w:rPr>
        <w:t xml:space="preserve"> before the state exam.</w:t>
      </w:r>
    </w:p>
    <w:p w14:paraId="6EE39C8F" w14:textId="77777777" w:rsidR="00E33A38" w:rsidRPr="006B0335" w:rsidRDefault="00E33A38">
      <w:pPr>
        <w:widowControl w:val="0"/>
        <w:autoSpaceDE w:val="0"/>
        <w:spacing w:line="360" w:lineRule="auto"/>
        <w:ind w:firstLine="709"/>
        <w:jc w:val="both"/>
        <w:rPr>
          <w:rFonts w:eastAsia="Calibri"/>
          <w:sz w:val="28"/>
          <w:szCs w:val="28"/>
          <w:lang w:val="en-US"/>
        </w:rPr>
      </w:pPr>
    </w:p>
    <w:p w14:paraId="2CFA03C0" w14:textId="77777777" w:rsidR="00E33A38" w:rsidRPr="006B0335" w:rsidRDefault="00E33A38">
      <w:pPr>
        <w:keepNext/>
        <w:keepLines/>
        <w:widowControl w:val="0"/>
        <w:autoSpaceDE w:val="0"/>
        <w:spacing w:line="360" w:lineRule="auto"/>
        <w:ind w:firstLine="709"/>
        <w:jc w:val="both"/>
        <w:outlineLvl w:val="0"/>
        <w:rPr>
          <w:lang w:val="en-US"/>
        </w:rPr>
      </w:pPr>
      <w:r w:rsidRPr="006B0335">
        <w:rPr>
          <w:b/>
          <w:sz w:val="28"/>
          <w:szCs w:val="32"/>
          <w:lang w:val="en-US"/>
        </w:rPr>
        <w:t>4. Criteria for evaluating the results of state examinations</w:t>
      </w:r>
    </w:p>
    <w:p w14:paraId="0E6EA283"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i/>
          <w:sz w:val="28"/>
          <w:szCs w:val="28"/>
          <w:lang w:val="en-US"/>
        </w:rPr>
        <w:t>Criteria for evaluating graduates ' knowledge in the course of answering theoretical questions:</w:t>
      </w:r>
    </w:p>
    <w:p w14:paraId="455D3330"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i/>
          <w:sz w:val="28"/>
          <w:szCs w:val="28"/>
          <w:lang w:val="en-US"/>
        </w:rPr>
        <w:t xml:space="preserve">The maximum number of points (5 points) </w:t>
      </w:r>
      <w:r w:rsidRPr="006B0335">
        <w:rPr>
          <w:rFonts w:eastAsia="TimesNewRomanPSMT" w:cs="Courier New"/>
          <w:sz w:val="28"/>
          <w:szCs w:val="28"/>
          <w:lang w:val="en-US"/>
        </w:rPr>
        <w:t xml:space="preserve">for answering a theoretical question on the exam ticket </w:t>
      </w:r>
      <w:proofErr w:type="gramStart"/>
      <w:r w:rsidRPr="006B0335">
        <w:rPr>
          <w:rFonts w:eastAsia="TimesNewRomanPSMT" w:cs="Courier New"/>
          <w:sz w:val="28"/>
          <w:szCs w:val="28"/>
          <w:lang w:val="en-US"/>
        </w:rPr>
        <w:t>is awarded</w:t>
      </w:r>
      <w:proofErr w:type="gramEnd"/>
      <w:r w:rsidRPr="006B0335">
        <w:rPr>
          <w:rFonts w:eastAsia="TimesNewRomanPSMT" w:cs="Courier New"/>
          <w:sz w:val="28"/>
          <w:szCs w:val="28"/>
          <w:lang w:val="en-US"/>
        </w:rPr>
        <w:t xml:space="preserve"> if the student thoroughly and fully reveals the theoretical and practical aspects of the question, shows a creative approach to its presentation, and demonstrates the discussion of this issue, as well as deeply and fully reveals additional questions. </w:t>
      </w:r>
    </w:p>
    <w:p w14:paraId="238189BD"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sz w:val="28"/>
          <w:szCs w:val="28"/>
          <w:lang w:val="en-US"/>
        </w:rPr>
        <w:t xml:space="preserve">The number of points for answering a theoretical question on the exam ticket decreases if the student does not fully cover the key points of the question, it is difficult to justify certain provisions more deeply, and it </w:t>
      </w:r>
      <w:proofErr w:type="gramStart"/>
      <w:r w:rsidRPr="006B0335">
        <w:rPr>
          <w:rFonts w:eastAsia="TimesNewRomanPSMT" w:cs="Courier New"/>
          <w:sz w:val="28"/>
          <w:szCs w:val="28"/>
          <w:lang w:val="en-US"/>
        </w:rPr>
        <w:t>is also</w:t>
      </w:r>
      <w:proofErr w:type="gramEnd"/>
      <w:r w:rsidRPr="006B0335">
        <w:rPr>
          <w:rFonts w:eastAsia="TimesNewRomanPSMT" w:cs="Courier New"/>
          <w:sz w:val="28"/>
          <w:szCs w:val="28"/>
          <w:lang w:val="en-US"/>
        </w:rPr>
        <w:t xml:space="preserve"> difficult to answer additional questions on this issue. </w:t>
      </w:r>
    </w:p>
    <w:p w14:paraId="3B8DCE35"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i/>
          <w:sz w:val="28"/>
          <w:szCs w:val="28"/>
          <w:lang w:val="en-US"/>
        </w:rPr>
        <w:t>The minimum number of points (3 points)</w:t>
      </w:r>
      <w:r w:rsidRPr="006B0335">
        <w:rPr>
          <w:rFonts w:eastAsia="TimesNewRomanPSMT" w:cs="Courier New"/>
          <w:sz w:val="28"/>
          <w:szCs w:val="28"/>
          <w:lang w:val="en-US"/>
        </w:rPr>
        <w:t xml:space="preserve"> for the answer to the theoretical question of the exam ticket </w:t>
      </w:r>
      <w:proofErr w:type="gramStart"/>
      <w:r w:rsidRPr="006B0335">
        <w:rPr>
          <w:rFonts w:eastAsia="TimesNewRomanPSMT" w:cs="Courier New"/>
          <w:sz w:val="28"/>
          <w:szCs w:val="28"/>
          <w:lang w:val="en-US"/>
        </w:rPr>
        <w:t>is given</w:t>
      </w:r>
      <w:proofErr w:type="gramEnd"/>
      <w:r w:rsidRPr="006B0335">
        <w:rPr>
          <w:rFonts w:eastAsia="TimesNewRomanPSMT" w:cs="Courier New"/>
          <w:sz w:val="28"/>
          <w:szCs w:val="28"/>
          <w:lang w:val="en-US"/>
        </w:rPr>
        <w:t xml:space="preserve"> if the student does not disclose the main points of the question, the logic of presentation is broken, and the answers are not always specific. </w:t>
      </w:r>
    </w:p>
    <w:p w14:paraId="4A2CAA16"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i/>
          <w:sz w:val="28"/>
          <w:szCs w:val="28"/>
          <w:lang w:val="en-US"/>
        </w:rPr>
        <w:t>The rating "unsatisfactory" (2 points)</w:t>
      </w:r>
      <w:r w:rsidRPr="006B0335">
        <w:rPr>
          <w:rFonts w:eastAsia="TimesNewRomanPSMT" w:cs="Courier New"/>
          <w:sz w:val="28"/>
          <w:szCs w:val="28"/>
          <w:lang w:val="en-US"/>
        </w:rPr>
        <w:t xml:space="preserve"> is given if the material is presented inconsistently, not reasoned, haphazardly, the answers to the questions revealed a discrepancy between the level of knowledge of the graduate with the requirements of the OS in FU in terms of the formed competencies, as well as additional competencies established by the university.</w:t>
      </w:r>
    </w:p>
    <w:p w14:paraId="2E85D7DF"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b/>
          <w:i/>
          <w:sz w:val="28"/>
          <w:szCs w:val="28"/>
          <w:lang w:val="en-US"/>
        </w:rPr>
        <w:t>Criteria for evaluating graduates ' skills in solving complex practice-oriented tasks:</w:t>
      </w:r>
    </w:p>
    <w:p w14:paraId="5FB76398" w14:textId="77777777" w:rsidR="00E33A38" w:rsidRPr="006B0335" w:rsidRDefault="00E33A38">
      <w:pPr>
        <w:widowControl w:val="0"/>
        <w:tabs>
          <w:tab w:val="left" w:pos="360"/>
          <w:tab w:val="left" w:pos="1778"/>
        </w:tabs>
        <w:autoSpaceDE w:val="0"/>
        <w:spacing w:line="360" w:lineRule="auto"/>
        <w:ind w:firstLine="709"/>
        <w:jc w:val="both"/>
        <w:rPr>
          <w:lang w:val="en-US"/>
        </w:rPr>
      </w:pPr>
      <w:r w:rsidRPr="006B0335">
        <w:rPr>
          <w:rFonts w:eastAsia="TimesNewRomanPSMT"/>
          <w:sz w:val="28"/>
          <w:szCs w:val="28"/>
          <w:lang w:val="en-US"/>
        </w:rPr>
        <w:t xml:space="preserve">Maximum number of points (5 points) it is set if the graduate </w:t>
      </w:r>
      <w:r w:rsidRPr="006B0335">
        <w:rPr>
          <w:sz w:val="28"/>
          <w:szCs w:val="28"/>
          <w:lang w:val="en-US"/>
        </w:rPr>
        <w:t>completely coped with the implementation of a complex practice-oriented task, justified the results obtained.</w:t>
      </w:r>
    </w:p>
    <w:p w14:paraId="1974B967" w14:textId="77777777" w:rsidR="00E33A38" w:rsidRPr="006B0335" w:rsidRDefault="00E33A38">
      <w:pPr>
        <w:widowControl w:val="0"/>
        <w:tabs>
          <w:tab w:val="left" w:pos="360"/>
          <w:tab w:val="left" w:pos="1778"/>
        </w:tabs>
        <w:autoSpaceDE w:val="0"/>
        <w:spacing w:line="360" w:lineRule="auto"/>
        <w:ind w:firstLine="709"/>
        <w:jc w:val="both"/>
        <w:rPr>
          <w:lang w:val="en-US"/>
        </w:rPr>
      </w:pPr>
      <w:r w:rsidRPr="006B0335">
        <w:rPr>
          <w:rFonts w:eastAsia="TimesNewRomanPSMT"/>
          <w:sz w:val="28"/>
          <w:szCs w:val="28"/>
          <w:lang w:val="en-US"/>
        </w:rPr>
        <w:t xml:space="preserve">The number of points </w:t>
      </w:r>
      <w:proofErr w:type="gramStart"/>
      <w:r w:rsidRPr="006B0335">
        <w:rPr>
          <w:rFonts w:eastAsia="TimesNewRomanPSMT"/>
          <w:sz w:val="28"/>
          <w:szCs w:val="28"/>
          <w:lang w:val="en-US"/>
        </w:rPr>
        <w:t>is reduced</w:t>
      </w:r>
      <w:proofErr w:type="gramEnd"/>
      <w:r w:rsidRPr="006B0335">
        <w:rPr>
          <w:rFonts w:eastAsia="TimesNewRomanPSMT"/>
          <w:sz w:val="28"/>
          <w:szCs w:val="28"/>
          <w:lang w:val="en-US"/>
        </w:rPr>
        <w:t xml:space="preserve"> if </w:t>
      </w:r>
      <w:r w:rsidRPr="006B0335">
        <w:rPr>
          <w:sz w:val="28"/>
          <w:szCs w:val="28"/>
          <w:lang w:val="en-US"/>
        </w:rPr>
        <w:t>a complex practice-oriented task is completed, but inaccuracies in the justification of the results are allowed.</w:t>
      </w:r>
    </w:p>
    <w:p w14:paraId="2DF96F93" w14:textId="77777777" w:rsidR="00E33A38" w:rsidRPr="006B0335" w:rsidRDefault="00E33A38">
      <w:pPr>
        <w:tabs>
          <w:tab w:val="left" w:pos="360"/>
          <w:tab w:val="left" w:pos="1789"/>
        </w:tabs>
        <w:spacing w:line="360" w:lineRule="auto"/>
        <w:ind w:firstLine="709"/>
        <w:jc w:val="both"/>
        <w:rPr>
          <w:lang w:val="en-US"/>
        </w:rPr>
      </w:pPr>
      <w:r w:rsidRPr="006B0335">
        <w:rPr>
          <w:rFonts w:eastAsia="TimesNewRomanPSMT"/>
          <w:sz w:val="28"/>
          <w:szCs w:val="28"/>
          <w:lang w:val="en-US"/>
        </w:rPr>
        <w:t xml:space="preserve">The minimum number of points (3 points) </w:t>
      </w:r>
      <w:proofErr w:type="gramStart"/>
      <w:r w:rsidRPr="006B0335">
        <w:rPr>
          <w:rFonts w:eastAsia="TimesNewRomanPSMT"/>
          <w:sz w:val="28"/>
          <w:szCs w:val="28"/>
          <w:lang w:val="en-US"/>
        </w:rPr>
        <w:t>is given</w:t>
      </w:r>
      <w:proofErr w:type="gramEnd"/>
      <w:r w:rsidRPr="006B0335">
        <w:rPr>
          <w:rFonts w:eastAsia="TimesNewRomanPSMT"/>
          <w:sz w:val="28"/>
          <w:szCs w:val="28"/>
          <w:lang w:val="en-US"/>
        </w:rPr>
        <w:t xml:space="preserve"> if </w:t>
      </w:r>
      <w:r w:rsidRPr="006B0335">
        <w:rPr>
          <w:sz w:val="28"/>
          <w:szCs w:val="28"/>
          <w:lang w:val="en-US"/>
        </w:rPr>
        <w:t>a complex practice-oriented task is mostly completed, the correct course of the solution is planned, but mistakes are made in the process of calculations, calculations, and incorrectly formulated conclusions.</w:t>
      </w:r>
    </w:p>
    <w:p w14:paraId="553A14FF" w14:textId="77777777" w:rsidR="00E33A38" w:rsidRPr="006B0335" w:rsidRDefault="00E33A38">
      <w:pPr>
        <w:tabs>
          <w:tab w:val="left" w:pos="360"/>
          <w:tab w:val="left" w:pos="1789"/>
        </w:tabs>
        <w:spacing w:line="360" w:lineRule="auto"/>
        <w:ind w:firstLine="709"/>
        <w:jc w:val="both"/>
        <w:rPr>
          <w:lang w:val="en-US"/>
        </w:rPr>
      </w:pPr>
      <w:r w:rsidRPr="006B0335">
        <w:rPr>
          <w:rFonts w:eastAsia="TimesNewRomanPSMT"/>
          <w:sz w:val="28"/>
          <w:szCs w:val="28"/>
          <w:lang w:val="en-US"/>
        </w:rPr>
        <w:t>The rating "unsatisfactory" (2 points</w:t>
      </w:r>
      <w:proofErr w:type="gramStart"/>
      <w:r w:rsidRPr="006B0335">
        <w:rPr>
          <w:rFonts w:eastAsia="TimesNewRomanPSMT"/>
          <w:sz w:val="28"/>
          <w:szCs w:val="28"/>
          <w:lang w:val="en-US"/>
        </w:rPr>
        <w:t>)</w:t>
      </w:r>
      <w:r w:rsidRPr="006B0335">
        <w:rPr>
          <w:sz w:val="28"/>
          <w:szCs w:val="28"/>
          <w:lang w:val="en-US"/>
        </w:rPr>
        <w:t>is</w:t>
      </w:r>
      <w:proofErr w:type="gramEnd"/>
      <w:r w:rsidRPr="006B0335">
        <w:rPr>
          <w:sz w:val="28"/>
          <w:szCs w:val="28"/>
          <w:lang w:val="en-US"/>
        </w:rPr>
        <w:t xml:space="preserve"> given if there is no answer to a complex practice-oriented task, or there is no solution, which means </w:t>
      </w:r>
      <w:r w:rsidRPr="006B0335">
        <w:rPr>
          <w:rFonts w:eastAsia="TimesNewRomanPSMT"/>
          <w:sz w:val="28"/>
          <w:szCs w:val="28"/>
          <w:lang w:val="en-US"/>
        </w:rPr>
        <w:t>that the graduate's level of training does not meet the requirements for the results of mastering the educational program, including additional professional competencies formed by the university.</w:t>
      </w:r>
    </w:p>
    <w:p w14:paraId="30445620"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sz w:val="28"/>
          <w:szCs w:val="28"/>
          <w:lang w:val="en-US"/>
        </w:rPr>
        <w:t xml:space="preserve">Before the procedure of discussing the answers of the examinees, each member of the state examination commission sets his personal score for each student, using the amount of points received after filling out the student's assessment sheet. </w:t>
      </w:r>
    </w:p>
    <w:p w14:paraId="48A8DB26" w14:textId="77777777" w:rsidR="00E33A38" w:rsidRPr="006B0335" w:rsidRDefault="00E3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lang w:val="en-US"/>
        </w:rPr>
      </w:pPr>
      <w:r w:rsidRPr="006B0335">
        <w:rPr>
          <w:rFonts w:eastAsia="TimesNewRomanPSMT" w:cs="Courier New"/>
          <w:sz w:val="28"/>
          <w:szCs w:val="28"/>
          <w:lang w:val="en-US"/>
        </w:rPr>
        <w:t xml:space="preserve">Further, the state examination commission considers each graduate separately: the final score is the arithmetic mean of the sum of the marks given by each member of the commission. </w:t>
      </w:r>
    </w:p>
    <w:p w14:paraId="10EC0C43" w14:textId="77777777" w:rsidR="00E33A38" w:rsidRPr="006B0335" w:rsidRDefault="00E33A38">
      <w:pPr>
        <w:pageBreakBefore/>
        <w:ind w:firstLine="709"/>
        <w:jc w:val="both"/>
        <w:rPr>
          <w:rFonts w:eastAsia="TimesNewRomanPSMT" w:cs="Courier New"/>
          <w:sz w:val="28"/>
          <w:szCs w:val="28"/>
          <w:lang w:val="en-US"/>
        </w:rPr>
      </w:pPr>
    </w:p>
    <w:p w14:paraId="4A9F1672" w14:textId="77777777" w:rsidR="00E33A38" w:rsidRPr="006B0335" w:rsidRDefault="00E33A38">
      <w:pPr>
        <w:widowControl w:val="0"/>
        <w:autoSpaceDE w:val="0"/>
        <w:jc w:val="center"/>
        <w:rPr>
          <w:lang w:val="en-US"/>
        </w:rPr>
      </w:pPr>
      <w:r w:rsidRPr="006B0335">
        <w:rPr>
          <w:b/>
          <w:sz w:val="28"/>
          <w:szCs w:val="28"/>
          <w:lang w:val="en-US"/>
        </w:rPr>
        <w:t>Federal State Educational Budgetary Institution</w:t>
      </w:r>
    </w:p>
    <w:p w14:paraId="48B81C86" w14:textId="77777777" w:rsidR="006A7DFD" w:rsidRPr="006B0335" w:rsidRDefault="006A7DFD" w:rsidP="006A7DFD">
      <w:pPr>
        <w:pStyle w:val="29"/>
        <w:shd w:val="clear" w:color="auto" w:fill="auto"/>
        <w:spacing w:after="0" w:line="240" w:lineRule="auto"/>
        <w:ind w:firstLine="0"/>
        <w:rPr>
          <w:lang w:val="en-US"/>
        </w:rPr>
      </w:pPr>
      <w:r w:rsidRPr="006B0335">
        <w:rPr>
          <w:b/>
          <w:sz w:val="28"/>
          <w:szCs w:val="28"/>
          <w:lang w:val="en-US"/>
        </w:rPr>
        <w:t>Of Higher Education</w:t>
      </w:r>
    </w:p>
    <w:p w14:paraId="585D81E4" w14:textId="77777777" w:rsidR="00E33A38" w:rsidRPr="006B0335" w:rsidRDefault="00E33A38">
      <w:pPr>
        <w:widowControl w:val="0"/>
        <w:autoSpaceDE w:val="0"/>
        <w:jc w:val="center"/>
        <w:rPr>
          <w:lang w:val="en-US"/>
        </w:rPr>
      </w:pPr>
      <w:r w:rsidRPr="006B0335">
        <w:rPr>
          <w:b/>
          <w:sz w:val="28"/>
          <w:szCs w:val="28"/>
          <w:lang w:val="en-US"/>
        </w:rPr>
        <w:t>"FINANCIAL UNIVERSITY UNDER THE GOVERNMENT</w:t>
      </w:r>
    </w:p>
    <w:p w14:paraId="164CEB90" w14:textId="77777777" w:rsidR="00E33A38" w:rsidRPr="006B0335" w:rsidRDefault="00E33A38">
      <w:pPr>
        <w:widowControl w:val="0"/>
        <w:autoSpaceDE w:val="0"/>
        <w:jc w:val="center"/>
        <w:rPr>
          <w:lang w:val="en-US"/>
        </w:rPr>
      </w:pPr>
      <w:r w:rsidRPr="006B0335">
        <w:rPr>
          <w:b/>
          <w:sz w:val="28"/>
          <w:szCs w:val="28"/>
          <w:lang w:val="en-US"/>
        </w:rPr>
        <w:t>OF THE RUSSIAN FEDERATION"</w:t>
      </w:r>
    </w:p>
    <w:p w14:paraId="1FF59DB9" w14:textId="77777777" w:rsidR="00E33A38" w:rsidRPr="006B0335" w:rsidRDefault="00E33A38">
      <w:pPr>
        <w:widowControl w:val="0"/>
        <w:autoSpaceDE w:val="0"/>
        <w:jc w:val="center"/>
        <w:rPr>
          <w:lang w:val="en-US"/>
        </w:rPr>
      </w:pPr>
      <w:r w:rsidRPr="006B0335">
        <w:rPr>
          <w:b/>
          <w:sz w:val="28"/>
          <w:szCs w:val="28"/>
          <w:lang w:val="en-US"/>
        </w:rPr>
        <w:t>(Financial University)</w:t>
      </w:r>
    </w:p>
    <w:p w14:paraId="2CB094B4" w14:textId="77777777" w:rsidR="00E33A38" w:rsidRPr="006B0335" w:rsidRDefault="00E33A38">
      <w:pPr>
        <w:widowControl w:val="0"/>
        <w:autoSpaceDE w:val="0"/>
        <w:jc w:val="center"/>
        <w:rPr>
          <w:b/>
          <w:sz w:val="28"/>
          <w:szCs w:val="28"/>
          <w:lang w:val="en-US"/>
        </w:rPr>
      </w:pPr>
    </w:p>
    <w:p w14:paraId="0D4596B5" w14:textId="77777777" w:rsidR="00E33A38" w:rsidRPr="006B0335" w:rsidRDefault="00E33A38">
      <w:pPr>
        <w:widowControl w:val="0"/>
        <w:autoSpaceDE w:val="0"/>
        <w:jc w:val="center"/>
        <w:rPr>
          <w:b/>
          <w:sz w:val="28"/>
          <w:szCs w:val="28"/>
          <w:lang w:val="en-US"/>
        </w:rPr>
      </w:pPr>
    </w:p>
    <w:p w14:paraId="41B36503" w14:textId="77777777" w:rsidR="00E33A38" w:rsidRPr="006B0335" w:rsidRDefault="00915427" w:rsidP="008136CC">
      <w:pPr>
        <w:spacing w:after="114" w:line="264" w:lineRule="auto"/>
        <w:ind w:left="284"/>
        <w:jc w:val="center"/>
        <w:rPr>
          <w:lang w:val="en-US"/>
        </w:rPr>
      </w:pPr>
      <w:r w:rsidRPr="006B0335">
        <w:rPr>
          <w:b/>
          <w:sz w:val="28"/>
          <w:szCs w:val="28"/>
          <w:lang w:val="en-US"/>
        </w:rPr>
        <w:t>Department of Strategic and Innovative Development</w:t>
      </w:r>
    </w:p>
    <w:p w14:paraId="1A36F3F7" w14:textId="77777777" w:rsidR="00E33A38" w:rsidRPr="006B0335" w:rsidRDefault="00E33A38" w:rsidP="008136CC">
      <w:pPr>
        <w:spacing w:after="114" w:line="264" w:lineRule="auto"/>
        <w:ind w:left="284"/>
        <w:jc w:val="center"/>
        <w:rPr>
          <w:lang w:val="en-US"/>
        </w:rPr>
      </w:pPr>
      <w:r w:rsidRPr="006B0335">
        <w:rPr>
          <w:b/>
          <w:sz w:val="28"/>
          <w:szCs w:val="28"/>
          <w:lang w:val="en-US"/>
        </w:rPr>
        <w:t>Faculty "Higher School of Management"</w:t>
      </w:r>
    </w:p>
    <w:p w14:paraId="493A1655" w14:textId="77777777" w:rsidR="00E33A38" w:rsidRPr="006B0335" w:rsidRDefault="00E33A38">
      <w:pPr>
        <w:widowControl w:val="0"/>
        <w:autoSpaceDE w:val="0"/>
        <w:jc w:val="right"/>
        <w:rPr>
          <w:b/>
          <w:sz w:val="28"/>
          <w:szCs w:val="28"/>
          <w:lang w:val="en-US"/>
        </w:rPr>
      </w:pPr>
    </w:p>
    <w:p w14:paraId="54779F48" w14:textId="77777777" w:rsidR="00E33A38" w:rsidRPr="006B0335" w:rsidRDefault="00E33A38">
      <w:pPr>
        <w:widowControl w:val="0"/>
        <w:autoSpaceDE w:val="0"/>
        <w:jc w:val="right"/>
        <w:rPr>
          <w:b/>
          <w:sz w:val="28"/>
          <w:szCs w:val="28"/>
          <w:lang w:val="en-US"/>
        </w:rPr>
      </w:pPr>
    </w:p>
    <w:p w14:paraId="0C267649" w14:textId="77777777" w:rsidR="00E33A38" w:rsidRPr="006B0335" w:rsidRDefault="00E33A38">
      <w:pPr>
        <w:widowControl w:val="0"/>
        <w:autoSpaceDE w:val="0"/>
        <w:jc w:val="center"/>
        <w:rPr>
          <w:sz w:val="28"/>
          <w:szCs w:val="28"/>
          <w:lang w:val="en-US"/>
        </w:rPr>
      </w:pPr>
    </w:p>
    <w:p w14:paraId="3A947BED" w14:textId="77777777" w:rsidR="00E33A38" w:rsidRPr="006B0335" w:rsidRDefault="00E33A38">
      <w:pPr>
        <w:widowControl w:val="0"/>
        <w:autoSpaceDE w:val="0"/>
        <w:jc w:val="center"/>
        <w:rPr>
          <w:sz w:val="28"/>
          <w:szCs w:val="28"/>
          <w:lang w:val="en-US"/>
        </w:rPr>
      </w:pPr>
    </w:p>
    <w:p w14:paraId="6D630FC8" w14:textId="7637811E" w:rsidR="00E33A38" w:rsidRPr="006B0335" w:rsidRDefault="00595830" w:rsidP="008136CC">
      <w:pPr>
        <w:widowControl w:val="0"/>
        <w:autoSpaceDE w:val="0"/>
        <w:jc w:val="center"/>
        <w:rPr>
          <w:b/>
          <w:sz w:val="28"/>
          <w:szCs w:val="28"/>
          <w:lang w:val="en-US"/>
        </w:rPr>
      </w:pPr>
      <w:r w:rsidRPr="006B0335">
        <w:rPr>
          <w:b/>
          <w:sz w:val="28"/>
          <w:szCs w:val="28"/>
          <w:lang w:val="en-US"/>
        </w:rPr>
        <w:t>H.</w:t>
      </w:r>
      <w:r w:rsidRPr="006B0335">
        <w:rPr>
          <w:b/>
          <w:sz w:val="28"/>
          <w:szCs w:val="28"/>
        </w:rPr>
        <w:t>Н</w:t>
      </w:r>
      <w:r w:rsidRPr="006B0335">
        <w:rPr>
          <w:b/>
          <w:sz w:val="28"/>
          <w:szCs w:val="28"/>
          <w:lang w:val="en-US"/>
        </w:rPr>
        <w:t>.</w:t>
      </w:r>
      <w:r w:rsidR="008D29D5" w:rsidRPr="006B0335">
        <w:rPr>
          <w:b/>
          <w:sz w:val="28"/>
          <w:szCs w:val="28"/>
          <w:lang w:val="en-US"/>
        </w:rPr>
        <w:t xml:space="preserve"> </w:t>
      </w:r>
      <w:proofErr w:type="spellStart"/>
      <w:r w:rsidR="006A7DFD" w:rsidRPr="006B0335">
        <w:rPr>
          <w:b/>
          <w:sz w:val="28"/>
          <w:szCs w:val="28"/>
          <w:lang w:val="en-US"/>
        </w:rPr>
        <w:t>Nalbandyan</w:t>
      </w:r>
      <w:proofErr w:type="spellEnd"/>
    </w:p>
    <w:p w14:paraId="5D45DE8B" w14:textId="77777777" w:rsidR="008136CC" w:rsidRPr="006B0335" w:rsidRDefault="008136CC" w:rsidP="008136CC">
      <w:pPr>
        <w:widowControl w:val="0"/>
        <w:autoSpaceDE w:val="0"/>
        <w:jc w:val="center"/>
        <w:rPr>
          <w:sz w:val="28"/>
          <w:szCs w:val="28"/>
          <w:lang w:val="en-US"/>
        </w:rPr>
      </w:pPr>
    </w:p>
    <w:p w14:paraId="0C615FF3" w14:textId="70CFDEF4" w:rsidR="00E33A38" w:rsidRPr="006B0335" w:rsidRDefault="00E33A38">
      <w:pPr>
        <w:jc w:val="center"/>
        <w:rPr>
          <w:lang w:val="en-US"/>
        </w:rPr>
      </w:pPr>
      <w:r w:rsidRPr="006B0335">
        <w:rPr>
          <w:b/>
          <w:sz w:val="28"/>
          <w:szCs w:val="28"/>
          <w:lang w:val="en-US"/>
        </w:rPr>
        <w:t xml:space="preserve">Methodological </w:t>
      </w:r>
      <w:r w:rsidR="006A7DFD" w:rsidRPr="006B0335">
        <w:rPr>
          <w:b/>
          <w:sz w:val="28"/>
          <w:szCs w:val="28"/>
          <w:lang w:val="en-US"/>
        </w:rPr>
        <w:t xml:space="preserve">Recommendations </w:t>
      </w:r>
      <w:proofErr w:type="gramStart"/>
      <w:r w:rsidR="006A7DFD" w:rsidRPr="006B0335">
        <w:rPr>
          <w:b/>
          <w:sz w:val="28"/>
          <w:szCs w:val="28"/>
          <w:lang w:val="en-US"/>
        </w:rPr>
        <w:t>For</w:t>
      </w:r>
      <w:proofErr w:type="gramEnd"/>
      <w:r w:rsidR="006A7DFD" w:rsidRPr="006B0335">
        <w:rPr>
          <w:b/>
          <w:sz w:val="28"/>
          <w:szCs w:val="28"/>
          <w:lang w:val="en-US"/>
        </w:rPr>
        <w:t xml:space="preserve"> The Preparation And Defense Of Final Qualification Paper</w:t>
      </w:r>
    </w:p>
    <w:p w14:paraId="0EAA9D29" w14:textId="77777777" w:rsidR="00E33A38" w:rsidRPr="006B0335" w:rsidRDefault="00E33A38">
      <w:pPr>
        <w:widowControl w:val="0"/>
        <w:autoSpaceDE w:val="0"/>
        <w:jc w:val="center"/>
        <w:rPr>
          <w:b/>
          <w:sz w:val="28"/>
          <w:szCs w:val="28"/>
          <w:lang w:val="en-US"/>
        </w:rPr>
      </w:pPr>
    </w:p>
    <w:p w14:paraId="5990AAF1" w14:textId="77777777" w:rsidR="008136CC" w:rsidRPr="006B0335" w:rsidRDefault="008136CC" w:rsidP="008136CC">
      <w:pPr>
        <w:spacing w:line="276" w:lineRule="auto"/>
        <w:jc w:val="center"/>
        <w:rPr>
          <w:lang w:val="en-US"/>
        </w:rPr>
      </w:pPr>
      <w:proofErr w:type="gramStart"/>
      <w:r w:rsidRPr="006B0335">
        <w:rPr>
          <w:sz w:val="28"/>
          <w:szCs w:val="28"/>
          <w:lang w:val="en-US"/>
        </w:rPr>
        <w:t>for</w:t>
      </w:r>
      <w:proofErr w:type="gramEnd"/>
      <w:r w:rsidRPr="006B0335">
        <w:rPr>
          <w:sz w:val="28"/>
          <w:szCs w:val="28"/>
          <w:lang w:val="en-US"/>
        </w:rPr>
        <w:t xml:space="preserve"> students studying in the </w:t>
      </w:r>
      <w:r w:rsidRPr="006B0335">
        <w:rPr>
          <w:rFonts w:eastAsia="Calibri"/>
          <w:sz w:val="28"/>
          <w:szCs w:val="28"/>
          <w:lang w:val="en-US" w:eastAsia="en-US"/>
        </w:rPr>
        <w:t xml:space="preserve">field of training: </w:t>
      </w:r>
    </w:p>
    <w:p w14:paraId="1DFAC6BB" w14:textId="77777777" w:rsidR="008136CC" w:rsidRPr="006B0335" w:rsidRDefault="008136CC" w:rsidP="008136CC">
      <w:pPr>
        <w:spacing w:line="276" w:lineRule="auto"/>
        <w:jc w:val="center"/>
        <w:rPr>
          <w:rFonts w:eastAsia="Calibri"/>
          <w:sz w:val="28"/>
          <w:szCs w:val="28"/>
          <w:lang w:val="en-US" w:eastAsia="en-US"/>
        </w:rPr>
      </w:pPr>
      <w:r w:rsidRPr="006B0335">
        <w:rPr>
          <w:rFonts w:eastAsia="Calibri"/>
          <w:sz w:val="28"/>
          <w:szCs w:val="28"/>
          <w:lang w:val="en-US" w:eastAsia="en-US"/>
        </w:rPr>
        <w:t xml:space="preserve">38.04.02-Management, </w:t>
      </w:r>
    </w:p>
    <w:p w14:paraId="38A6ABFB" w14:textId="77777777" w:rsidR="008136CC" w:rsidRPr="006B0335" w:rsidRDefault="008136CC" w:rsidP="008136CC">
      <w:pPr>
        <w:spacing w:line="276" w:lineRule="auto"/>
        <w:jc w:val="center"/>
        <w:rPr>
          <w:lang w:val="en-US"/>
        </w:rPr>
      </w:pPr>
      <w:r w:rsidRPr="006B0335">
        <w:rPr>
          <w:rFonts w:eastAsia="Calibri"/>
          <w:sz w:val="28"/>
          <w:szCs w:val="28"/>
          <w:lang w:val="en-US" w:eastAsia="en-US"/>
        </w:rPr>
        <w:t>Program focus:</w:t>
      </w:r>
    </w:p>
    <w:p w14:paraId="6D2090ED" w14:textId="77777777" w:rsidR="008136CC" w:rsidRPr="006B0335" w:rsidRDefault="008136CC" w:rsidP="008136CC">
      <w:pPr>
        <w:spacing w:line="276" w:lineRule="auto"/>
        <w:jc w:val="center"/>
        <w:rPr>
          <w:lang w:val="en-US"/>
        </w:rPr>
      </w:pPr>
      <w:r w:rsidRPr="006B0335">
        <w:rPr>
          <w:rFonts w:eastAsia="Calibri"/>
          <w:sz w:val="28"/>
          <w:szCs w:val="28"/>
          <w:lang w:val="en-US" w:eastAsia="en-US"/>
        </w:rPr>
        <w:t xml:space="preserve"> "Management and International Business"</w:t>
      </w:r>
    </w:p>
    <w:p w14:paraId="1564BEA6" w14:textId="77777777" w:rsidR="008136CC" w:rsidRPr="006B0335" w:rsidRDefault="008136CC" w:rsidP="008136CC">
      <w:pPr>
        <w:jc w:val="center"/>
        <w:rPr>
          <w:rFonts w:eastAsia="Arial Unicode MS"/>
          <w:b/>
          <w:sz w:val="28"/>
          <w:szCs w:val="28"/>
          <w:lang w:val="en-US"/>
        </w:rPr>
      </w:pPr>
    </w:p>
    <w:p w14:paraId="54F2A52B" w14:textId="77777777" w:rsidR="008136CC" w:rsidRPr="006B0335" w:rsidRDefault="008136CC" w:rsidP="008136CC">
      <w:pPr>
        <w:spacing w:line="360" w:lineRule="auto"/>
        <w:rPr>
          <w:rFonts w:eastAsia="Calibri"/>
          <w:sz w:val="32"/>
          <w:szCs w:val="32"/>
          <w:lang w:val="en-US" w:eastAsia="en-US"/>
        </w:rPr>
      </w:pPr>
    </w:p>
    <w:p w14:paraId="3E7B4739" w14:textId="77777777" w:rsidR="00966E28" w:rsidRPr="006B0335" w:rsidRDefault="00966E28" w:rsidP="00966E28">
      <w:pPr>
        <w:tabs>
          <w:tab w:val="left" w:pos="709"/>
          <w:tab w:val="left" w:pos="993"/>
        </w:tabs>
        <w:jc w:val="center"/>
        <w:rPr>
          <w:sz w:val="28"/>
          <w:lang w:val="en-US"/>
        </w:rPr>
      </w:pPr>
      <w:r w:rsidRPr="006B0335">
        <w:rPr>
          <w:i/>
          <w:sz w:val="28"/>
          <w:lang w:val="en-US"/>
        </w:rPr>
        <w:t>Recommended by the Academic Council of the Faculty Higher School of Management</w:t>
      </w:r>
    </w:p>
    <w:p w14:paraId="1A681FF7" w14:textId="77777777" w:rsidR="00966E28" w:rsidRPr="006B0335" w:rsidRDefault="00966E28" w:rsidP="00966E28">
      <w:pPr>
        <w:ind w:right="-2"/>
        <w:jc w:val="center"/>
        <w:rPr>
          <w:sz w:val="28"/>
          <w:lang w:val="en-US"/>
        </w:rPr>
      </w:pPr>
      <w:r w:rsidRPr="006B0335">
        <w:rPr>
          <w:i/>
          <w:iCs/>
          <w:sz w:val="28"/>
          <w:lang w:val="en-US"/>
        </w:rPr>
        <w:t>(Protocol No. 47, 19.11.</w:t>
      </w:r>
      <w:r w:rsidRPr="006B0335">
        <w:rPr>
          <w:i/>
          <w:iCs/>
          <w:sz w:val="28"/>
          <w:lang w:val="en-US" w:eastAsia="ru-RU"/>
        </w:rPr>
        <w:t>2024)</w:t>
      </w:r>
    </w:p>
    <w:p w14:paraId="279EFA6F" w14:textId="77777777" w:rsidR="00966E28" w:rsidRPr="006B0335" w:rsidRDefault="00966E28" w:rsidP="00966E28">
      <w:pPr>
        <w:tabs>
          <w:tab w:val="left" w:pos="709"/>
          <w:tab w:val="left" w:pos="993"/>
        </w:tabs>
        <w:jc w:val="center"/>
        <w:rPr>
          <w:i/>
          <w:sz w:val="28"/>
          <w:lang w:val="en-US"/>
        </w:rPr>
      </w:pPr>
    </w:p>
    <w:p w14:paraId="18FA348A" w14:textId="77777777" w:rsidR="00966E28" w:rsidRPr="006B0335" w:rsidRDefault="00966E28" w:rsidP="00966E28">
      <w:pPr>
        <w:tabs>
          <w:tab w:val="left" w:pos="709"/>
          <w:tab w:val="left" w:pos="993"/>
        </w:tabs>
        <w:jc w:val="center"/>
        <w:rPr>
          <w:sz w:val="28"/>
          <w:lang w:val="en-US"/>
        </w:rPr>
      </w:pPr>
      <w:r w:rsidRPr="006B0335">
        <w:rPr>
          <w:i/>
          <w:sz w:val="28"/>
          <w:lang w:val="en-US"/>
        </w:rPr>
        <w:t>Approved by the Board of the Department of Strategic and Innovative Development</w:t>
      </w:r>
    </w:p>
    <w:p w14:paraId="51BE5F29" w14:textId="77777777" w:rsidR="00966E28" w:rsidRPr="006B0335" w:rsidRDefault="00966E28" w:rsidP="00966E28">
      <w:pPr>
        <w:ind w:right="-2"/>
        <w:jc w:val="center"/>
        <w:rPr>
          <w:sz w:val="28"/>
          <w:lang w:val="en-US"/>
        </w:rPr>
      </w:pPr>
      <w:r w:rsidRPr="006B0335">
        <w:rPr>
          <w:i/>
          <w:iCs/>
          <w:sz w:val="28"/>
          <w:lang w:val="en-US"/>
        </w:rPr>
        <w:t>(Protocol No. 07, 18.11.</w:t>
      </w:r>
      <w:r w:rsidRPr="006B0335">
        <w:rPr>
          <w:i/>
          <w:iCs/>
          <w:sz w:val="28"/>
          <w:lang w:val="en-US" w:eastAsia="ru-RU"/>
        </w:rPr>
        <w:t>2024)</w:t>
      </w:r>
    </w:p>
    <w:p w14:paraId="0F55773F" w14:textId="77777777" w:rsidR="00966E28" w:rsidRPr="006B0335" w:rsidRDefault="00966E28" w:rsidP="00966E28">
      <w:pPr>
        <w:pStyle w:val="afe"/>
        <w:spacing w:line="360" w:lineRule="auto"/>
        <w:contextualSpacing/>
        <w:rPr>
          <w:bCs/>
          <w:sz w:val="28"/>
          <w:szCs w:val="28"/>
          <w:lang w:val="en-US"/>
        </w:rPr>
      </w:pPr>
    </w:p>
    <w:p w14:paraId="5CCC6D13" w14:textId="77777777" w:rsidR="00966E28" w:rsidRPr="006B0335" w:rsidRDefault="00966E28" w:rsidP="00966E28">
      <w:pPr>
        <w:pStyle w:val="af9"/>
        <w:contextualSpacing/>
        <w:jc w:val="left"/>
        <w:rPr>
          <w:sz w:val="28"/>
          <w:szCs w:val="28"/>
          <w:lang w:val="en-US"/>
        </w:rPr>
      </w:pPr>
    </w:p>
    <w:p w14:paraId="29814CCB" w14:textId="77777777" w:rsidR="00966E28" w:rsidRPr="006B0335" w:rsidRDefault="00966E28" w:rsidP="00966E28">
      <w:pPr>
        <w:pStyle w:val="afe"/>
        <w:spacing w:line="360" w:lineRule="auto"/>
        <w:contextualSpacing/>
        <w:rPr>
          <w:b/>
          <w:lang w:val="en-US"/>
        </w:rPr>
      </w:pPr>
      <w:proofErr w:type="spellStart"/>
      <w:r w:rsidRPr="006B0335">
        <w:rPr>
          <w:b/>
          <w:bCs/>
          <w:sz w:val="28"/>
          <w:szCs w:val="28"/>
        </w:rPr>
        <w:t>Moscow</w:t>
      </w:r>
      <w:proofErr w:type="spellEnd"/>
      <w:r w:rsidRPr="006B0335">
        <w:rPr>
          <w:b/>
          <w:bCs/>
          <w:sz w:val="28"/>
          <w:szCs w:val="28"/>
        </w:rPr>
        <w:t xml:space="preserve"> 202</w:t>
      </w:r>
      <w:r w:rsidRPr="006B0335">
        <w:rPr>
          <w:b/>
          <w:bCs/>
          <w:sz w:val="28"/>
          <w:szCs w:val="28"/>
          <w:lang w:val="en-US"/>
        </w:rPr>
        <w:t>4</w:t>
      </w:r>
    </w:p>
    <w:p w14:paraId="11395572" w14:textId="671E5948" w:rsidR="00E33A38" w:rsidRPr="006B0335" w:rsidRDefault="008136CC" w:rsidP="008136CC">
      <w:pPr>
        <w:pageBreakBefore/>
        <w:jc w:val="center"/>
        <w:rPr>
          <w:lang w:val="en-US"/>
        </w:rPr>
      </w:pPr>
      <w:r w:rsidRPr="006B0335">
        <w:rPr>
          <w:b/>
          <w:bCs/>
          <w:sz w:val="28"/>
          <w:szCs w:val="28"/>
          <w:lang w:val="en-US"/>
        </w:rPr>
        <w:t>Content</w:t>
      </w:r>
    </w:p>
    <w:p w14:paraId="5F8FA325" w14:textId="77777777" w:rsidR="00E33A38" w:rsidRPr="006B0335" w:rsidRDefault="00E33A38">
      <w:pPr>
        <w:widowControl w:val="0"/>
        <w:autoSpaceDE w:val="0"/>
        <w:spacing w:line="360" w:lineRule="auto"/>
        <w:ind w:firstLine="709"/>
        <w:jc w:val="both"/>
        <w:rPr>
          <w:b/>
          <w:bCs/>
          <w:sz w:val="28"/>
          <w:szCs w:val="28"/>
          <w:lang w:val="en-US"/>
        </w:rPr>
      </w:pPr>
    </w:p>
    <w:p w14:paraId="2472AD24" w14:textId="77777777" w:rsidR="00E33A38" w:rsidRPr="006B0335" w:rsidRDefault="00E33A38">
      <w:pPr>
        <w:widowControl w:val="0"/>
        <w:tabs>
          <w:tab w:val="right" w:leader="dot" w:pos="9345"/>
        </w:tabs>
        <w:autoSpaceDE w:val="0"/>
        <w:spacing w:line="360" w:lineRule="auto"/>
        <w:ind w:firstLine="709"/>
        <w:jc w:val="both"/>
        <w:rPr>
          <w:rFonts w:eastAsia="Calibri"/>
          <w:b/>
          <w:bCs/>
          <w:sz w:val="28"/>
          <w:szCs w:val="28"/>
          <w:lang w:val="en-US" w:eastAsia="ru-RU"/>
        </w:rPr>
      </w:pPr>
    </w:p>
    <w:p w14:paraId="5E690ABA" w14:textId="3E7C8AD2" w:rsidR="00E33A38" w:rsidRPr="006B0335" w:rsidRDefault="00E33A38">
      <w:pPr>
        <w:widowControl w:val="0"/>
        <w:autoSpaceDE w:val="0"/>
        <w:spacing w:line="360" w:lineRule="auto"/>
        <w:ind w:firstLine="709"/>
        <w:jc w:val="both"/>
        <w:rPr>
          <w:lang w:val="en-US"/>
        </w:rPr>
      </w:pPr>
      <w:r w:rsidRPr="006B0335">
        <w:rPr>
          <w:sz w:val="28"/>
          <w:szCs w:val="28"/>
          <w:lang w:val="en-US"/>
        </w:rPr>
        <w:t>1. General provisions</w:t>
      </w:r>
      <w:proofErr w:type="gramStart"/>
      <w:r w:rsidRPr="006B0335">
        <w:rPr>
          <w:sz w:val="28"/>
          <w:szCs w:val="28"/>
          <w:lang w:val="en-US"/>
        </w:rPr>
        <w:t>……............................................................</w:t>
      </w:r>
      <w:r w:rsidR="00595830" w:rsidRPr="006B0335">
        <w:rPr>
          <w:sz w:val="28"/>
          <w:szCs w:val="28"/>
          <w:lang w:val="en-US"/>
        </w:rPr>
        <w:t>..............</w:t>
      </w:r>
      <w:proofErr w:type="gramEnd"/>
      <w:r w:rsidRPr="006B0335">
        <w:rPr>
          <w:sz w:val="28"/>
          <w:szCs w:val="28"/>
          <w:lang w:val="en-US"/>
        </w:rPr>
        <w:t>2</w:t>
      </w:r>
      <w:r w:rsidR="006A7DFD" w:rsidRPr="006B0335">
        <w:rPr>
          <w:sz w:val="28"/>
          <w:szCs w:val="28"/>
          <w:lang w:val="en-US"/>
        </w:rPr>
        <w:t>0</w:t>
      </w:r>
    </w:p>
    <w:p w14:paraId="7ECD7ACD" w14:textId="02CAA2F9"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2. Definition of the </w:t>
      </w:r>
      <w:r w:rsidR="006A7DFD" w:rsidRPr="006B0335">
        <w:rPr>
          <w:sz w:val="28"/>
          <w:szCs w:val="28"/>
          <w:lang w:val="en-US"/>
        </w:rPr>
        <w:t>Topic</w:t>
      </w:r>
      <w:r w:rsidRPr="006B0335">
        <w:rPr>
          <w:sz w:val="28"/>
          <w:szCs w:val="28"/>
          <w:lang w:val="en-US"/>
        </w:rPr>
        <w:t>....................................................</w:t>
      </w:r>
      <w:r w:rsidR="00595830" w:rsidRPr="006B0335">
        <w:rPr>
          <w:sz w:val="28"/>
          <w:szCs w:val="28"/>
          <w:lang w:val="en-US"/>
        </w:rPr>
        <w:t>.......................</w:t>
      </w:r>
      <w:r w:rsidRPr="006B0335">
        <w:rPr>
          <w:sz w:val="28"/>
          <w:szCs w:val="28"/>
          <w:lang w:val="en-US"/>
        </w:rPr>
        <w:t>2</w:t>
      </w:r>
      <w:r w:rsidR="006E0EF7" w:rsidRPr="006B0335">
        <w:rPr>
          <w:sz w:val="28"/>
          <w:szCs w:val="28"/>
          <w:lang w:val="en-US"/>
        </w:rPr>
        <w:t>2</w:t>
      </w:r>
    </w:p>
    <w:p w14:paraId="2BED06A1" w14:textId="192EA63F"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3. Management and control of </w:t>
      </w:r>
      <w:r w:rsidR="006A7DFD" w:rsidRPr="006B0335">
        <w:rPr>
          <w:sz w:val="28"/>
          <w:szCs w:val="28"/>
          <w:lang w:val="en-US"/>
        </w:rPr>
        <w:t>THESIS</w:t>
      </w:r>
      <w:r w:rsidRPr="006B0335">
        <w:rPr>
          <w:sz w:val="28"/>
          <w:szCs w:val="28"/>
          <w:lang w:val="en-US"/>
        </w:rPr>
        <w:t xml:space="preserve"> preparation..............................</w:t>
      </w:r>
      <w:r w:rsidR="00595830" w:rsidRPr="006B0335">
        <w:rPr>
          <w:sz w:val="28"/>
          <w:szCs w:val="28"/>
          <w:lang w:val="en-US"/>
        </w:rPr>
        <w:t>....</w:t>
      </w:r>
      <w:r w:rsidRPr="006B0335">
        <w:rPr>
          <w:sz w:val="28"/>
          <w:szCs w:val="28"/>
          <w:lang w:val="en-US"/>
        </w:rPr>
        <w:t>2</w:t>
      </w:r>
      <w:r w:rsidR="006E0EF7" w:rsidRPr="006B0335">
        <w:rPr>
          <w:sz w:val="28"/>
          <w:szCs w:val="28"/>
          <w:lang w:val="en-US"/>
        </w:rPr>
        <w:t>3</w:t>
      </w:r>
    </w:p>
    <w:p w14:paraId="3F242794" w14:textId="6BA67159"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4. Structure and content of the </w:t>
      </w:r>
      <w:r w:rsidR="006A7DFD" w:rsidRPr="006B0335">
        <w:rPr>
          <w:sz w:val="28"/>
          <w:szCs w:val="28"/>
          <w:lang w:val="en-US"/>
        </w:rPr>
        <w:t>Thesis</w:t>
      </w:r>
      <w:proofErr w:type="gramStart"/>
      <w:r w:rsidRPr="006B0335">
        <w:rPr>
          <w:sz w:val="28"/>
          <w:szCs w:val="28"/>
          <w:lang w:val="en-US"/>
        </w:rPr>
        <w:t>....................................... .....</w:t>
      </w:r>
      <w:r w:rsidR="00595830" w:rsidRPr="006B0335">
        <w:rPr>
          <w:sz w:val="28"/>
          <w:szCs w:val="28"/>
          <w:lang w:val="en-US"/>
        </w:rPr>
        <w:t>...........</w:t>
      </w:r>
      <w:r w:rsidRPr="006B0335">
        <w:rPr>
          <w:sz w:val="28"/>
          <w:szCs w:val="28"/>
          <w:lang w:val="en-US"/>
        </w:rPr>
        <w:t>2</w:t>
      </w:r>
      <w:r w:rsidR="006E0EF7" w:rsidRPr="006B0335">
        <w:rPr>
          <w:sz w:val="28"/>
          <w:szCs w:val="28"/>
          <w:lang w:val="en-US"/>
        </w:rPr>
        <w:t>4</w:t>
      </w:r>
      <w:proofErr w:type="gramEnd"/>
    </w:p>
    <w:p w14:paraId="690F317B" w14:textId="2036D46E"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5. </w:t>
      </w:r>
      <w:r w:rsidR="006A7DFD" w:rsidRPr="006B0335">
        <w:rPr>
          <w:sz w:val="28"/>
          <w:szCs w:val="28"/>
          <w:lang w:val="en-US"/>
        </w:rPr>
        <w:t>THESIS</w:t>
      </w:r>
      <w:r w:rsidRPr="006B0335">
        <w:rPr>
          <w:sz w:val="28"/>
          <w:szCs w:val="28"/>
          <w:lang w:val="en-US"/>
        </w:rPr>
        <w:t xml:space="preserve"> preparation procedure..............</w:t>
      </w:r>
      <w:r w:rsidR="00595830" w:rsidRPr="006B0335">
        <w:rPr>
          <w:sz w:val="28"/>
          <w:szCs w:val="28"/>
          <w:lang w:val="en-US"/>
        </w:rPr>
        <w:t>..............................................</w:t>
      </w:r>
      <w:r w:rsidR="006E0EF7" w:rsidRPr="006B0335">
        <w:rPr>
          <w:sz w:val="28"/>
          <w:szCs w:val="28"/>
          <w:lang w:val="en-US"/>
        </w:rPr>
        <w:t>..</w:t>
      </w:r>
      <w:r w:rsidRPr="006B0335">
        <w:rPr>
          <w:sz w:val="28"/>
          <w:szCs w:val="28"/>
          <w:lang w:val="en-US"/>
        </w:rPr>
        <w:t>2</w:t>
      </w:r>
      <w:r w:rsidR="006E0EF7" w:rsidRPr="006B0335">
        <w:rPr>
          <w:sz w:val="28"/>
          <w:szCs w:val="28"/>
          <w:lang w:val="en-US"/>
        </w:rPr>
        <w:t>7</w:t>
      </w:r>
    </w:p>
    <w:p w14:paraId="06EA17ED" w14:textId="22241489"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6. Requirements for completing a </w:t>
      </w:r>
      <w:r w:rsidR="006A7DFD" w:rsidRPr="006B0335">
        <w:rPr>
          <w:sz w:val="28"/>
          <w:szCs w:val="28"/>
          <w:lang w:val="en-US"/>
        </w:rPr>
        <w:t>Thesis</w:t>
      </w:r>
      <w:r w:rsidRPr="006B0335">
        <w:rPr>
          <w:sz w:val="28"/>
          <w:szCs w:val="28"/>
          <w:lang w:val="en-US"/>
        </w:rPr>
        <w:t>.........</w:t>
      </w:r>
      <w:r w:rsidR="00595830" w:rsidRPr="006B0335">
        <w:rPr>
          <w:sz w:val="28"/>
          <w:szCs w:val="28"/>
          <w:lang w:val="en-US"/>
        </w:rPr>
        <w:t>..........................................</w:t>
      </w:r>
      <w:r w:rsidR="006E0EF7" w:rsidRPr="006B0335">
        <w:rPr>
          <w:sz w:val="28"/>
          <w:szCs w:val="28"/>
          <w:lang w:val="en-US"/>
        </w:rPr>
        <w:t>28</w:t>
      </w:r>
    </w:p>
    <w:p w14:paraId="5DA48336" w14:textId="1F7CE6B2"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7. Rules of preparation for the </w:t>
      </w:r>
      <w:r w:rsidR="006A7DFD" w:rsidRPr="006B0335">
        <w:rPr>
          <w:sz w:val="28"/>
          <w:szCs w:val="28"/>
          <w:lang w:val="en-US"/>
        </w:rPr>
        <w:t>Thesis</w:t>
      </w:r>
      <w:r w:rsidRPr="006B0335">
        <w:rPr>
          <w:sz w:val="28"/>
          <w:szCs w:val="28"/>
          <w:lang w:val="en-US"/>
        </w:rPr>
        <w:t xml:space="preserve"> defense..</w:t>
      </w:r>
      <w:r w:rsidR="00595830" w:rsidRPr="006B0335">
        <w:rPr>
          <w:sz w:val="28"/>
          <w:szCs w:val="28"/>
          <w:lang w:val="en-US"/>
        </w:rPr>
        <w:t>...............................</w:t>
      </w:r>
      <w:r w:rsidR="006E0EF7" w:rsidRPr="006B0335">
        <w:rPr>
          <w:sz w:val="28"/>
          <w:szCs w:val="28"/>
          <w:lang w:val="en-US"/>
        </w:rPr>
        <w:t>..........30</w:t>
      </w:r>
    </w:p>
    <w:p w14:paraId="0B4A9D97" w14:textId="4E1E3B23" w:rsidR="00E33A38" w:rsidRPr="006B0335" w:rsidRDefault="00E33A38">
      <w:pPr>
        <w:widowControl w:val="0"/>
        <w:autoSpaceDE w:val="0"/>
        <w:spacing w:line="360" w:lineRule="auto"/>
        <w:ind w:firstLine="709"/>
        <w:jc w:val="both"/>
        <w:rPr>
          <w:lang w:val="en-US"/>
        </w:rPr>
      </w:pPr>
      <w:r w:rsidRPr="006B0335">
        <w:rPr>
          <w:sz w:val="28"/>
          <w:szCs w:val="28"/>
          <w:lang w:val="en-US"/>
        </w:rPr>
        <w:t xml:space="preserve">8. </w:t>
      </w:r>
      <w:r w:rsidR="006A7DFD" w:rsidRPr="006B0335">
        <w:rPr>
          <w:sz w:val="28"/>
          <w:szCs w:val="28"/>
          <w:lang w:val="en-US"/>
        </w:rPr>
        <w:t>THESIS</w:t>
      </w:r>
      <w:r w:rsidRPr="006B0335">
        <w:rPr>
          <w:sz w:val="28"/>
          <w:szCs w:val="28"/>
          <w:lang w:val="en-US"/>
        </w:rPr>
        <w:t xml:space="preserve"> evaluat</w:t>
      </w:r>
      <w:r w:rsidR="00595830" w:rsidRPr="006B0335">
        <w:rPr>
          <w:sz w:val="28"/>
          <w:szCs w:val="28"/>
          <w:lang w:val="en-US"/>
        </w:rPr>
        <w:t>ion criteria....................................</w:t>
      </w:r>
      <w:r w:rsidR="006E0EF7" w:rsidRPr="006B0335">
        <w:rPr>
          <w:sz w:val="28"/>
          <w:szCs w:val="28"/>
          <w:lang w:val="en-US"/>
        </w:rPr>
        <w:t>................................</w:t>
      </w:r>
      <w:r w:rsidRPr="006B0335">
        <w:rPr>
          <w:sz w:val="28"/>
          <w:szCs w:val="28"/>
          <w:lang w:val="en-US"/>
        </w:rPr>
        <w:t>3</w:t>
      </w:r>
      <w:r w:rsidR="006E0EF7" w:rsidRPr="006B0335">
        <w:rPr>
          <w:sz w:val="28"/>
          <w:szCs w:val="28"/>
          <w:lang w:val="en-US"/>
        </w:rPr>
        <w:t>2</w:t>
      </w:r>
    </w:p>
    <w:p w14:paraId="488C5DB5" w14:textId="7933705D" w:rsidR="00E33A38" w:rsidRPr="006B0335" w:rsidRDefault="008136CC">
      <w:pPr>
        <w:widowControl w:val="0"/>
        <w:autoSpaceDE w:val="0"/>
        <w:spacing w:line="360" w:lineRule="auto"/>
        <w:ind w:firstLine="709"/>
        <w:jc w:val="both"/>
        <w:rPr>
          <w:i/>
          <w:lang w:val="en-US"/>
        </w:rPr>
      </w:pPr>
      <w:r w:rsidRPr="006B0335">
        <w:rPr>
          <w:sz w:val="28"/>
          <w:szCs w:val="28"/>
          <w:lang w:val="en-US"/>
        </w:rPr>
        <w:t xml:space="preserve">    </w:t>
      </w:r>
    </w:p>
    <w:p w14:paraId="4BF3B6E7" w14:textId="77777777" w:rsidR="00E33A38" w:rsidRPr="006B0335" w:rsidRDefault="00E33A38">
      <w:pPr>
        <w:widowControl w:val="0"/>
        <w:autoSpaceDE w:val="0"/>
        <w:jc w:val="center"/>
        <w:rPr>
          <w:b/>
          <w:bCs/>
          <w:sz w:val="28"/>
          <w:szCs w:val="28"/>
          <w:lang w:val="en-US"/>
        </w:rPr>
      </w:pPr>
    </w:p>
    <w:p w14:paraId="5FBCA710" w14:textId="77777777" w:rsidR="00E33A38" w:rsidRPr="006B0335" w:rsidRDefault="00E33A38">
      <w:pPr>
        <w:widowControl w:val="0"/>
        <w:autoSpaceDE w:val="0"/>
        <w:jc w:val="center"/>
        <w:rPr>
          <w:b/>
          <w:bCs/>
          <w:sz w:val="28"/>
          <w:szCs w:val="28"/>
          <w:lang w:val="en-US"/>
        </w:rPr>
      </w:pPr>
    </w:p>
    <w:p w14:paraId="63620746" w14:textId="77777777" w:rsidR="00E33A38" w:rsidRPr="006B0335" w:rsidRDefault="00E33A38">
      <w:pPr>
        <w:widowControl w:val="0"/>
        <w:autoSpaceDE w:val="0"/>
        <w:jc w:val="center"/>
        <w:rPr>
          <w:b/>
          <w:bCs/>
          <w:sz w:val="28"/>
          <w:szCs w:val="28"/>
          <w:lang w:val="en-US"/>
        </w:rPr>
      </w:pPr>
    </w:p>
    <w:p w14:paraId="42BDE8F0" w14:textId="77777777" w:rsidR="00E33A38" w:rsidRPr="006B0335" w:rsidRDefault="00E33A38">
      <w:pPr>
        <w:widowControl w:val="0"/>
        <w:autoSpaceDE w:val="0"/>
        <w:jc w:val="center"/>
        <w:rPr>
          <w:b/>
          <w:bCs/>
          <w:sz w:val="28"/>
          <w:szCs w:val="28"/>
          <w:lang w:val="en-US"/>
        </w:rPr>
      </w:pPr>
    </w:p>
    <w:p w14:paraId="0A9E173B" w14:textId="77777777" w:rsidR="00E33A38" w:rsidRPr="006B0335" w:rsidRDefault="00E33A38">
      <w:pPr>
        <w:widowControl w:val="0"/>
        <w:autoSpaceDE w:val="0"/>
        <w:jc w:val="center"/>
        <w:rPr>
          <w:b/>
          <w:bCs/>
          <w:sz w:val="28"/>
          <w:szCs w:val="28"/>
          <w:lang w:val="en-US"/>
        </w:rPr>
      </w:pPr>
    </w:p>
    <w:p w14:paraId="6DEDF651" w14:textId="77777777" w:rsidR="00E33A38" w:rsidRPr="006B0335" w:rsidRDefault="00E33A38">
      <w:pPr>
        <w:widowControl w:val="0"/>
        <w:autoSpaceDE w:val="0"/>
        <w:jc w:val="center"/>
        <w:rPr>
          <w:b/>
          <w:bCs/>
          <w:sz w:val="28"/>
          <w:szCs w:val="28"/>
          <w:lang w:val="en-US"/>
        </w:rPr>
      </w:pPr>
    </w:p>
    <w:p w14:paraId="5D0F70FE" w14:textId="77777777" w:rsidR="00E33A38" w:rsidRPr="006B0335" w:rsidRDefault="00E33A38">
      <w:pPr>
        <w:widowControl w:val="0"/>
        <w:autoSpaceDE w:val="0"/>
        <w:jc w:val="center"/>
        <w:rPr>
          <w:b/>
          <w:bCs/>
          <w:sz w:val="28"/>
          <w:szCs w:val="28"/>
          <w:lang w:val="en-US"/>
        </w:rPr>
      </w:pPr>
    </w:p>
    <w:p w14:paraId="346EABF2" w14:textId="77777777" w:rsidR="00E33A38" w:rsidRPr="006B0335" w:rsidRDefault="00E33A38">
      <w:pPr>
        <w:widowControl w:val="0"/>
        <w:autoSpaceDE w:val="0"/>
        <w:jc w:val="center"/>
        <w:rPr>
          <w:b/>
          <w:bCs/>
          <w:sz w:val="28"/>
          <w:szCs w:val="28"/>
          <w:lang w:val="en-US"/>
        </w:rPr>
      </w:pPr>
    </w:p>
    <w:p w14:paraId="14C73D6E" w14:textId="77777777" w:rsidR="00E33A38" w:rsidRPr="006B0335" w:rsidRDefault="00E33A38">
      <w:pPr>
        <w:widowControl w:val="0"/>
        <w:autoSpaceDE w:val="0"/>
        <w:jc w:val="center"/>
        <w:rPr>
          <w:b/>
          <w:bCs/>
          <w:sz w:val="28"/>
          <w:szCs w:val="28"/>
          <w:lang w:val="en-US"/>
        </w:rPr>
      </w:pPr>
    </w:p>
    <w:p w14:paraId="3A8C689F" w14:textId="77777777" w:rsidR="00E33A38" w:rsidRPr="006B0335" w:rsidRDefault="00E33A38">
      <w:pPr>
        <w:widowControl w:val="0"/>
        <w:autoSpaceDE w:val="0"/>
        <w:jc w:val="center"/>
        <w:rPr>
          <w:b/>
          <w:bCs/>
          <w:sz w:val="28"/>
          <w:szCs w:val="28"/>
          <w:lang w:val="en-US"/>
        </w:rPr>
      </w:pPr>
    </w:p>
    <w:p w14:paraId="3796766D" w14:textId="77777777" w:rsidR="00E33A38" w:rsidRPr="006B0335" w:rsidRDefault="00E33A38">
      <w:pPr>
        <w:widowControl w:val="0"/>
        <w:autoSpaceDE w:val="0"/>
        <w:jc w:val="center"/>
        <w:rPr>
          <w:b/>
          <w:bCs/>
          <w:sz w:val="28"/>
          <w:szCs w:val="28"/>
          <w:lang w:val="en-US"/>
        </w:rPr>
      </w:pPr>
    </w:p>
    <w:p w14:paraId="224A0532" w14:textId="77777777" w:rsidR="00E33A38" w:rsidRPr="006B0335" w:rsidRDefault="00E33A38">
      <w:pPr>
        <w:widowControl w:val="0"/>
        <w:autoSpaceDE w:val="0"/>
        <w:jc w:val="center"/>
        <w:rPr>
          <w:b/>
          <w:bCs/>
          <w:sz w:val="28"/>
          <w:szCs w:val="28"/>
          <w:lang w:val="en-US"/>
        </w:rPr>
      </w:pPr>
    </w:p>
    <w:p w14:paraId="0CB62197" w14:textId="77777777" w:rsidR="00E33A38" w:rsidRPr="006B0335" w:rsidRDefault="00E33A38">
      <w:pPr>
        <w:widowControl w:val="0"/>
        <w:autoSpaceDE w:val="0"/>
        <w:jc w:val="center"/>
        <w:rPr>
          <w:b/>
          <w:bCs/>
          <w:sz w:val="28"/>
          <w:szCs w:val="28"/>
          <w:lang w:val="en-US"/>
        </w:rPr>
      </w:pPr>
    </w:p>
    <w:p w14:paraId="423349D7" w14:textId="77777777" w:rsidR="00E33A38" w:rsidRPr="006B0335" w:rsidRDefault="00E33A38">
      <w:pPr>
        <w:widowControl w:val="0"/>
        <w:autoSpaceDE w:val="0"/>
        <w:jc w:val="center"/>
        <w:rPr>
          <w:b/>
          <w:bCs/>
          <w:sz w:val="28"/>
          <w:szCs w:val="28"/>
          <w:lang w:val="en-US"/>
        </w:rPr>
      </w:pPr>
    </w:p>
    <w:p w14:paraId="44A4887C" w14:textId="77777777" w:rsidR="00E33A38" w:rsidRPr="006B0335" w:rsidRDefault="00E33A38">
      <w:pPr>
        <w:widowControl w:val="0"/>
        <w:autoSpaceDE w:val="0"/>
        <w:jc w:val="center"/>
        <w:rPr>
          <w:b/>
          <w:bCs/>
          <w:sz w:val="28"/>
          <w:szCs w:val="28"/>
          <w:lang w:val="en-US"/>
        </w:rPr>
      </w:pPr>
    </w:p>
    <w:p w14:paraId="7714CC8B" w14:textId="77777777" w:rsidR="00E33A38" w:rsidRPr="006B0335" w:rsidRDefault="00E33A38">
      <w:pPr>
        <w:widowControl w:val="0"/>
        <w:autoSpaceDE w:val="0"/>
        <w:jc w:val="center"/>
        <w:rPr>
          <w:b/>
          <w:bCs/>
          <w:sz w:val="28"/>
          <w:szCs w:val="28"/>
          <w:lang w:val="en-US"/>
        </w:rPr>
      </w:pPr>
    </w:p>
    <w:p w14:paraId="73F7E5FB" w14:textId="77777777" w:rsidR="00E33A38" w:rsidRPr="006B0335" w:rsidRDefault="00E33A38">
      <w:pPr>
        <w:widowControl w:val="0"/>
        <w:autoSpaceDE w:val="0"/>
        <w:jc w:val="center"/>
        <w:rPr>
          <w:b/>
          <w:bCs/>
          <w:sz w:val="28"/>
          <w:szCs w:val="28"/>
          <w:lang w:val="en-US"/>
        </w:rPr>
      </w:pPr>
    </w:p>
    <w:p w14:paraId="083EC732" w14:textId="77777777" w:rsidR="00E33A38" w:rsidRPr="006B0335" w:rsidRDefault="00E33A38">
      <w:pPr>
        <w:widowControl w:val="0"/>
        <w:autoSpaceDE w:val="0"/>
        <w:jc w:val="center"/>
        <w:rPr>
          <w:b/>
          <w:bCs/>
          <w:sz w:val="28"/>
          <w:szCs w:val="28"/>
          <w:lang w:val="en-US"/>
        </w:rPr>
      </w:pPr>
    </w:p>
    <w:p w14:paraId="6B6C8A20" w14:textId="77777777" w:rsidR="00E33A38" w:rsidRPr="006B0335" w:rsidRDefault="00E33A38">
      <w:pPr>
        <w:widowControl w:val="0"/>
        <w:autoSpaceDE w:val="0"/>
        <w:jc w:val="center"/>
        <w:rPr>
          <w:b/>
          <w:bCs/>
          <w:sz w:val="28"/>
          <w:szCs w:val="28"/>
          <w:lang w:val="en-US"/>
        </w:rPr>
      </w:pPr>
    </w:p>
    <w:p w14:paraId="3DFBD9F9" w14:textId="77777777" w:rsidR="00E33A38" w:rsidRPr="006B0335" w:rsidRDefault="00E33A38">
      <w:pPr>
        <w:widowControl w:val="0"/>
        <w:autoSpaceDE w:val="0"/>
        <w:jc w:val="center"/>
        <w:rPr>
          <w:b/>
          <w:bCs/>
          <w:sz w:val="28"/>
          <w:szCs w:val="28"/>
          <w:lang w:val="en-US"/>
        </w:rPr>
      </w:pPr>
    </w:p>
    <w:p w14:paraId="01E5F21D" w14:textId="77777777" w:rsidR="00E33A38" w:rsidRPr="006B0335" w:rsidRDefault="00E33A38">
      <w:pPr>
        <w:widowControl w:val="0"/>
        <w:autoSpaceDE w:val="0"/>
        <w:jc w:val="center"/>
        <w:rPr>
          <w:b/>
          <w:bCs/>
          <w:sz w:val="28"/>
          <w:szCs w:val="28"/>
          <w:lang w:val="en-US"/>
        </w:rPr>
      </w:pPr>
    </w:p>
    <w:p w14:paraId="6D85EF0A" w14:textId="77777777" w:rsidR="00E33A38" w:rsidRPr="006B0335" w:rsidRDefault="00E33A38">
      <w:pPr>
        <w:widowControl w:val="0"/>
        <w:autoSpaceDE w:val="0"/>
        <w:jc w:val="center"/>
        <w:rPr>
          <w:b/>
          <w:bCs/>
          <w:sz w:val="28"/>
          <w:szCs w:val="28"/>
          <w:lang w:val="en-US"/>
        </w:rPr>
      </w:pPr>
    </w:p>
    <w:p w14:paraId="46304ECB" w14:textId="77777777" w:rsidR="00E33A38" w:rsidRPr="006B0335" w:rsidRDefault="00E33A38">
      <w:pPr>
        <w:widowControl w:val="0"/>
        <w:autoSpaceDE w:val="0"/>
        <w:jc w:val="center"/>
        <w:rPr>
          <w:b/>
          <w:bCs/>
          <w:sz w:val="28"/>
          <w:szCs w:val="28"/>
          <w:lang w:val="en-US"/>
        </w:rPr>
      </w:pPr>
    </w:p>
    <w:p w14:paraId="464B8B67" w14:textId="77777777" w:rsidR="00E33A38" w:rsidRPr="006B0335" w:rsidRDefault="00E33A38">
      <w:pPr>
        <w:widowControl w:val="0"/>
        <w:autoSpaceDE w:val="0"/>
        <w:jc w:val="center"/>
        <w:rPr>
          <w:b/>
          <w:bCs/>
          <w:sz w:val="28"/>
          <w:szCs w:val="28"/>
          <w:lang w:val="en-US"/>
        </w:rPr>
      </w:pPr>
    </w:p>
    <w:p w14:paraId="5B2FB719" w14:textId="77777777" w:rsidR="00E33A38" w:rsidRPr="006B0335" w:rsidRDefault="00E33A38">
      <w:pPr>
        <w:widowControl w:val="0"/>
        <w:autoSpaceDE w:val="0"/>
        <w:jc w:val="center"/>
        <w:rPr>
          <w:b/>
          <w:bCs/>
          <w:sz w:val="28"/>
          <w:szCs w:val="28"/>
          <w:lang w:val="en-US"/>
        </w:rPr>
      </w:pPr>
    </w:p>
    <w:p w14:paraId="50901B43" w14:textId="77777777" w:rsidR="00E33A38" w:rsidRPr="006B0335" w:rsidRDefault="00E33A38">
      <w:pPr>
        <w:widowControl w:val="0"/>
        <w:autoSpaceDE w:val="0"/>
        <w:jc w:val="center"/>
        <w:rPr>
          <w:b/>
          <w:bCs/>
          <w:sz w:val="28"/>
          <w:szCs w:val="28"/>
          <w:lang w:val="en-US"/>
        </w:rPr>
      </w:pPr>
    </w:p>
    <w:p w14:paraId="25B1F675" w14:textId="7685A356" w:rsidR="00E33A38" w:rsidRPr="006B0335" w:rsidRDefault="00E33A38" w:rsidP="008136CC">
      <w:pPr>
        <w:widowControl w:val="0"/>
        <w:autoSpaceDE w:val="0"/>
        <w:rPr>
          <w:b/>
          <w:bCs/>
          <w:sz w:val="28"/>
          <w:szCs w:val="28"/>
          <w:lang w:val="en-US"/>
        </w:rPr>
      </w:pPr>
    </w:p>
    <w:p w14:paraId="3748B315" w14:textId="3CCAA392" w:rsidR="00E33A38" w:rsidRPr="006B0335" w:rsidRDefault="00E33A38" w:rsidP="008136CC">
      <w:pPr>
        <w:pStyle w:val="aff9"/>
        <w:numPr>
          <w:ilvl w:val="0"/>
          <w:numId w:val="15"/>
        </w:numPr>
        <w:jc w:val="center"/>
        <w:rPr>
          <w:b/>
          <w:bCs/>
          <w:sz w:val="28"/>
          <w:szCs w:val="28"/>
          <w:lang w:val="en-US"/>
        </w:rPr>
      </w:pPr>
      <w:r w:rsidRPr="006B0335">
        <w:rPr>
          <w:b/>
          <w:bCs/>
          <w:sz w:val="28"/>
          <w:szCs w:val="28"/>
          <w:lang w:val="en-US"/>
        </w:rPr>
        <w:t>General provisions</w:t>
      </w:r>
    </w:p>
    <w:p w14:paraId="3AF5E671" w14:textId="77777777" w:rsidR="008136CC" w:rsidRPr="006B0335" w:rsidRDefault="008136CC" w:rsidP="008136CC">
      <w:pPr>
        <w:pStyle w:val="aff9"/>
        <w:rPr>
          <w:lang w:val="en-US"/>
        </w:rPr>
      </w:pPr>
    </w:p>
    <w:p w14:paraId="7B0AF887" w14:textId="77777777" w:rsidR="00E33A38" w:rsidRPr="006B0335" w:rsidRDefault="00E33A38" w:rsidP="0051147F">
      <w:pPr>
        <w:autoSpaceDE w:val="0"/>
        <w:spacing w:line="360" w:lineRule="auto"/>
        <w:jc w:val="both"/>
        <w:rPr>
          <w:lang w:val="en-US"/>
        </w:rPr>
      </w:pPr>
      <w:r w:rsidRPr="006B0335">
        <w:rPr>
          <w:sz w:val="28"/>
          <w:szCs w:val="28"/>
          <w:lang w:val="en-US"/>
        </w:rPr>
        <w:t xml:space="preserve">1.1. The guidelines are developed </w:t>
      </w:r>
      <w:proofErr w:type="gramStart"/>
      <w:r w:rsidRPr="006B0335">
        <w:rPr>
          <w:sz w:val="28"/>
          <w:szCs w:val="28"/>
          <w:lang w:val="en-US"/>
        </w:rPr>
        <w:t>on the basis of</w:t>
      </w:r>
      <w:proofErr w:type="gramEnd"/>
      <w:r w:rsidRPr="006B0335">
        <w:rPr>
          <w:sz w:val="28"/>
          <w:szCs w:val="28"/>
          <w:lang w:val="en-US"/>
        </w:rPr>
        <w:t>:</w:t>
      </w:r>
    </w:p>
    <w:p w14:paraId="6EED5351" w14:textId="77777777" w:rsidR="00E33A38" w:rsidRPr="006B0335" w:rsidRDefault="00E33A38" w:rsidP="0051147F">
      <w:pPr>
        <w:pStyle w:val="aff9"/>
        <w:widowControl w:val="0"/>
        <w:numPr>
          <w:ilvl w:val="0"/>
          <w:numId w:val="6"/>
        </w:numPr>
        <w:autoSpaceDE w:val="0"/>
        <w:spacing w:line="360" w:lineRule="auto"/>
        <w:ind w:left="0" w:firstLine="709"/>
        <w:jc w:val="both"/>
      </w:pPr>
      <w:r w:rsidRPr="006B0335">
        <w:rPr>
          <w:sz w:val="28"/>
          <w:szCs w:val="28"/>
          <w:lang w:val="en-US"/>
        </w:rPr>
        <w:t xml:space="preserve">Educational standard of higher education of the Federal State Budgetary Educational Institution of Higher Education "Financial University under the Government of the Russian Federation" in the direction of training 38.04.02 "Management" (master's level). </w:t>
      </w:r>
      <w:r w:rsidRPr="006B0335">
        <w:rPr>
          <w:sz w:val="28"/>
          <w:szCs w:val="28"/>
        </w:rPr>
        <w:t>(</w:t>
      </w:r>
      <w:proofErr w:type="spellStart"/>
      <w:r w:rsidRPr="006B0335">
        <w:rPr>
          <w:sz w:val="28"/>
          <w:szCs w:val="28"/>
        </w:rPr>
        <w:t>hereinafter</w:t>
      </w:r>
      <w:proofErr w:type="spellEnd"/>
      <w:r w:rsidRPr="006B0335">
        <w:rPr>
          <w:sz w:val="28"/>
          <w:szCs w:val="28"/>
        </w:rPr>
        <w:t xml:space="preserve"> </w:t>
      </w:r>
      <w:proofErr w:type="spellStart"/>
      <w:r w:rsidRPr="006B0335">
        <w:rPr>
          <w:sz w:val="28"/>
          <w:szCs w:val="28"/>
        </w:rPr>
        <w:t>referred</w:t>
      </w:r>
      <w:proofErr w:type="spellEnd"/>
      <w:r w:rsidRPr="006B0335">
        <w:rPr>
          <w:sz w:val="28"/>
          <w:szCs w:val="28"/>
        </w:rPr>
        <w:t xml:space="preserve"> </w:t>
      </w:r>
      <w:proofErr w:type="spellStart"/>
      <w:r w:rsidRPr="006B0335">
        <w:rPr>
          <w:sz w:val="28"/>
          <w:szCs w:val="28"/>
        </w:rPr>
        <w:t>to</w:t>
      </w:r>
      <w:proofErr w:type="spellEnd"/>
      <w:r w:rsidRPr="006B0335">
        <w:rPr>
          <w:sz w:val="28"/>
          <w:szCs w:val="28"/>
        </w:rPr>
        <w:t xml:space="preserve"> </w:t>
      </w:r>
      <w:proofErr w:type="spellStart"/>
      <w:r w:rsidRPr="006B0335">
        <w:rPr>
          <w:sz w:val="28"/>
          <w:szCs w:val="28"/>
        </w:rPr>
        <w:t>as</w:t>
      </w:r>
      <w:proofErr w:type="spellEnd"/>
      <w:r w:rsidRPr="006B0335">
        <w:rPr>
          <w:sz w:val="28"/>
          <w:szCs w:val="28"/>
        </w:rPr>
        <w:t xml:space="preserve"> OS FU);</w:t>
      </w:r>
    </w:p>
    <w:p w14:paraId="21A2496E" w14:textId="77777777" w:rsidR="00E33A38" w:rsidRPr="006B0335" w:rsidRDefault="00E33A38" w:rsidP="0051147F">
      <w:pPr>
        <w:pStyle w:val="aff9"/>
        <w:numPr>
          <w:ilvl w:val="0"/>
          <w:numId w:val="6"/>
        </w:numPr>
        <w:autoSpaceDE w:val="0"/>
        <w:spacing w:line="360" w:lineRule="auto"/>
        <w:ind w:left="0" w:firstLine="709"/>
        <w:jc w:val="both"/>
      </w:pPr>
      <w:r w:rsidRPr="006B0335">
        <w:rPr>
          <w:sz w:val="28"/>
          <w:szCs w:val="28"/>
        </w:rPr>
        <w:t>GOST R 7.05-2008 (</w:t>
      </w:r>
      <w:proofErr w:type="spellStart"/>
      <w:r w:rsidRPr="006B0335">
        <w:rPr>
          <w:sz w:val="28"/>
          <w:szCs w:val="28"/>
        </w:rPr>
        <w:t>Bibliographic</w:t>
      </w:r>
      <w:proofErr w:type="spellEnd"/>
      <w:r w:rsidRPr="006B0335">
        <w:rPr>
          <w:sz w:val="28"/>
          <w:szCs w:val="28"/>
        </w:rPr>
        <w:t xml:space="preserve"> </w:t>
      </w:r>
      <w:proofErr w:type="spellStart"/>
      <w:r w:rsidRPr="006B0335">
        <w:rPr>
          <w:sz w:val="28"/>
          <w:szCs w:val="28"/>
        </w:rPr>
        <w:t>reference</w:t>
      </w:r>
      <w:proofErr w:type="spellEnd"/>
      <w:r w:rsidRPr="006B0335">
        <w:rPr>
          <w:sz w:val="28"/>
          <w:szCs w:val="28"/>
        </w:rPr>
        <w:t>);</w:t>
      </w:r>
    </w:p>
    <w:p w14:paraId="69E7D64D" w14:textId="77777777" w:rsidR="00E33A38" w:rsidRPr="006B0335" w:rsidRDefault="00E33A38" w:rsidP="0051147F">
      <w:pPr>
        <w:pStyle w:val="aff9"/>
        <w:numPr>
          <w:ilvl w:val="0"/>
          <w:numId w:val="6"/>
        </w:numPr>
        <w:autoSpaceDE w:val="0"/>
        <w:spacing w:line="360" w:lineRule="auto"/>
        <w:ind w:left="0" w:firstLine="709"/>
        <w:jc w:val="both"/>
      </w:pPr>
      <w:r w:rsidRPr="006B0335">
        <w:rPr>
          <w:sz w:val="28"/>
          <w:szCs w:val="28"/>
          <w:lang w:val="en-US"/>
        </w:rPr>
        <w:t xml:space="preserve">GOST 7.0.100-2018 (Bibliographic record. Bibliographic description. </w:t>
      </w:r>
      <w:proofErr w:type="spellStart"/>
      <w:r w:rsidRPr="006B0335">
        <w:rPr>
          <w:sz w:val="28"/>
          <w:szCs w:val="28"/>
        </w:rPr>
        <w:t>General</w:t>
      </w:r>
      <w:proofErr w:type="spellEnd"/>
      <w:r w:rsidRPr="006B0335">
        <w:rPr>
          <w:sz w:val="28"/>
          <w:szCs w:val="28"/>
        </w:rPr>
        <w:t xml:space="preserve"> </w:t>
      </w:r>
      <w:proofErr w:type="spellStart"/>
      <w:r w:rsidRPr="006B0335">
        <w:rPr>
          <w:sz w:val="28"/>
          <w:szCs w:val="28"/>
        </w:rPr>
        <w:t>requirements</w:t>
      </w:r>
      <w:proofErr w:type="spellEnd"/>
      <w:r w:rsidRPr="006B0335">
        <w:rPr>
          <w:sz w:val="28"/>
          <w:szCs w:val="28"/>
        </w:rPr>
        <w:t xml:space="preserve"> </w:t>
      </w:r>
      <w:proofErr w:type="spellStart"/>
      <w:r w:rsidRPr="006B0335">
        <w:rPr>
          <w:sz w:val="28"/>
          <w:szCs w:val="28"/>
        </w:rPr>
        <w:t>and</w:t>
      </w:r>
      <w:proofErr w:type="spellEnd"/>
      <w:r w:rsidRPr="006B0335">
        <w:rPr>
          <w:sz w:val="28"/>
          <w:szCs w:val="28"/>
        </w:rPr>
        <w:t xml:space="preserve"> </w:t>
      </w:r>
      <w:proofErr w:type="spellStart"/>
      <w:r w:rsidRPr="006B0335">
        <w:rPr>
          <w:sz w:val="28"/>
          <w:szCs w:val="28"/>
        </w:rPr>
        <w:t>rules</w:t>
      </w:r>
      <w:proofErr w:type="spellEnd"/>
      <w:r w:rsidRPr="006B0335">
        <w:rPr>
          <w:sz w:val="28"/>
          <w:szCs w:val="28"/>
        </w:rPr>
        <w:t xml:space="preserve"> </w:t>
      </w:r>
      <w:proofErr w:type="spellStart"/>
      <w:r w:rsidRPr="006B0335">
        <w:rPr>
          <w:sz w:val="28"/>
          <w:szCs w:val="28"/>
        </w:rPr>
        <w:t>of</w:t>
      </w:r>
      <w:proofErr w:type="spellEnd"/>
      <w:r w:rsidRPr="006B0335">
        <w:rPr>
          <w:sz w:val="28"/>
          <w:szCs w:val="28"/>
        </w:rPr>
        <w:t xml:space="preserve"> </w:t>
      </w:r>
      <w:proofErr w:type="spellStart"/>
      <w:r w:rsidRPr="006B0335">
        <w:rPr>
          <w:sz w:val="28"/>
          <w:szCs w:val="28"/>
        </w:rPr>
        <w:t>compilation</w:t>
      </w:r>
      <w:proofErr w:type="spellEnd"/>
      <w:r w:rsidRPr="006B0335">
        <w:rPr>
          <w:sz w:val="28"/>
          <w:szCs w:val="28"/>
        </w:rPr>
        <w:t>);</w:t>
      </w:r>
    </w:p>
    <w:p w14:paraId="7E1543E7" w14:textId="77777777" w:rsidR="00E33A38" w:rsidRPr="006B0335" w:rsidRDefault="00E33A38" w:rsidP="0051147F">
      <w:pPr>
        <w:spacing w:line="360" w:lineRule="auto"/>
        <w:jc w:val="both"/>
        <w:rPr>
          <w:rFonts w:eastAsia="Calibri"/>
          <w:sz w:val="28"/>
          <w:szCs w:val="28"/>
          <w:lang w:val="en-US" w:eastAsia="en-US"/>
        </w:rPr>
      </w:pPr>
      <w:r w:rsidRPr="006B0335">
        <w:rPr>
          <w:sz w:val="28"/>
          <w:szCs w:val="28"/>
          <w:lang w:val="en-US"/>
        </w:rPr>
        <w:t xml:space="preserve">1.2. The guidelines </w:t>
      </w:r>
      <w:proofErr w:type="gramStart"/>
      <w:r w:rsidRPr="006B0335">
        <w:rPr>
          <w:sz w:val="28"/>
          <w:szCs w:val="28"/>
          <w:lang w:val="en-US"/>
        </w:rPr>
        <w:t>are intended</w:t>
      </w:r>
      <w:proofErr w:type="gramEnd"/>
      <w:r w:rsidRPr="006B0335">
        <w:rPr>
          <w:sz w:val="28"/>
          <w:szCs w:val="28"/>
          <w:lang w:val="en-US"/>
        </w:rPr>
        <w:t xml:space="preserve"> for students studying in the </w:t>
      </w:r>
      <w:r w:rsidRPr="006B0335">
        <w:rPr>
          <w:rFonts w:eastAsia="Calibri"/>
          <w:sz w:val="28"/>
          <w:szCs w:val="28"/>
          <w:lang w:val="en-US" w:eastAsia="en-US"/>
        </w:rPr>
        <w:t>direction of training 38.04.02 "Management", the focus of the master's program "Management and International Business"</w:t>
      </w:r>
      <w:r w:rsidR="006A7C06" w:rsidRPr="006B0335">
        <w:rPr>
          <w:rFonts w:eastAsia="Calibri"/>
          <w:sz w:val="28"/>
          <w:szCs w:val="28"/>
          <w:lang w:val="en-US" w:eastAsia="en-US"/>
        </w:rPr>
        <w:t>.</w:t>
      </w:r>
    </w:p>
    <w:p w14:paraId="10DADF65" w14:textId="77777777" w:rsidR="006A7C06" w:rsidRPr="006B0335" w:rsidRDefault="006A7C06" w:rsidP="006A7C06">
      <w:pPr>
        <w:widowControl w:val="0"/>
        <w:tabs>
          <w:tab w:val="left" w:pos="1080"/>
        </w:tabs>
        <w:spacing w:line="360" w:lineRule="auto"/>
        <w:jc w:val="both"/>
        <w:rPr>
          <w:lang w:val="en-US"/>
        </w:rPr>
      </w:pPr>
      <w:r w:rsidRPr="006B0335">
        <w:rPr>
          <w:rFonts w:eastAsia="Calibri"/>
          <w:sz w:val="28"/>
          <w:szCs w:val="28"/>
          <w:lang w:val="en-US" w:eastAsia="en-US"/>
        </w:rPr>
        <w:t xml:space="preserve">1.3 The defense </w:t>
      </w:r>
      <w:r w:rsidRPr="006B0335">
        <w:rPr>
          <w:rFonts w:eastAsia="Calibri"/>
          <w:bCs/>
          <w:sz w:val="28"/>
          <w:szCs w:val="28"/>
          <w:lang w:val="en-US" w:eastAsia="en-US"/>
        </w:rPr>
        <w:t>of the final qualification work is a form of conducting the state final certification of students completing the development of the educational program of higher education-the master's program in accordance with the educational standard of the Financial University</w:t>
      </w:r>
      <w:r w:rsidRPr="006B0335">
        <w:rPr>
          <w:rFonts w:eastAsia="Calibri"/>
          <w:sz w:val="28"/>
          <w:szCs w:val="28"/>
          <w:lang w:val="en-US" w:eastAsia="en-US"/>
        </w:rPr>
        <w:t xml:space="preserve"> in the direction of training 38.04.02 "Management"</w:t>
      </w:r>
      <w:r w:rsidRPr="006B0335">
        <w:rPr>
          <w:rFonts w:eastAsia="Calibri"/>
          <w:bCs/>
          <w:sz w:val="28"/>
          <w:szCs w:val="28"/>
          <w:lang w:val="en-US" w:eastAsia="en-US"/>
        </w:rPr>
        <w:t>.</w:t>
      </w:r>
    </w:p>
    <w:p w14:paraId="4A16D0CB" w14:textId="01C50281" w:rsidR="006A7C06" w:rsidRPr="006B0335" w:rsidRDefault="006A7C06" w:rsidP="008136CC">
      <w:pPr>
        <w:spacing w:line="360" w:lineRule="auto"/>
        <w:jc w:val="both"/>
        <w:rPr>
          <w:lang w:val="en-US"/>
        </w:rPr>
      </w:pPr>
      <w:r w:rsidRPr="006B0335">
        <w:rPr>
          <w:rFonts w:eastAsia="Calibri"/>
          <w:bCs/>
          <w:sz w:val="28"/>
          <w:szCs w:val="28"/>
          <w:lang w:val="en-US" w:eastAsia="en-US"/>
        </w:rPr>
        <w:t xml:space="preserve">1.4 The list of planned results of the development of the OP in accordance with the requirements of the OS in FU, to </w:t>
      </w:r>
      <w:proofErr w:type="gramStart"/>
      <w:r w:rsidRPr="006B0335">
        <w:rPr>
          <w:rFonts w:eastAsia="Calibri"/>
          <w:bCs/>
          <w:sz w:val="28"/>
          <w:szCs w:val="28"/>
          <w:lang w:val="en-US" w:eastAsia="en-US"/>
        </w:rPr>
        <w:t>be evaluated</w:t>
      </w:r>
      <w:proofErr w:type="gramEnd"/>
      <w:r w:rsidRPr="006B0335">
        <w:rPr>
          <w:rFonts w:eastAsia="Calibri"/>
          <w:bCs/>
          <w:sz w:val="28"/>
          <w:szCs w:val="28"/>
          <w:lang w:val="en-US" w:eastAsia="en-US"/>
        </w:rPr>
        <w:t xml:space="preserve"> during the defense of the </w:t>
      </w:r>
      <w:r w:rsidR="006A7DFD" w:rsidRPr="006B0335">
        <w:rPr>
          <w:rFonts w:eastAsia="Calibri"/>
          <w:bCs/>
          <w:sz w:val="28"/>
          <w:szCs w:val="28"/>
          <w:lang w:val="en-US" w:eastAsia="en-US"/>
        </w:rPr>
        <w:t>Thesis</w:t>
      </w:r>
      <w:r w:rsidRPr="006B0335">
        <w:rPr>
          <w:rFonts w:eastAsia="Calibri"/>
          <w:bCs/>
          <w:sz w:val="28"/>
          <w:szCs w:val="28"/>
          <w:lang w:val="en-US" w:eastAsia="en-US"/>
        </w:rPr>
        <w:t>:</w:t>
      </w:r>
    </w:p>
    <w:p w14:paraId="6854CC4B" w14:textId="77777777" w:rsidR="006A7C06" w:rsidRPr="006B0335" w:rsidRDefault="006A7C06" w:rsidP="006A7C06">
      <w:pPr>
        <w:tabs>
          <w:tab w:val="left" w:pos="1080"/>
        </w:tabs>
        <w:spacing w:line="360" w:lineRule="auto"/>
        <w:ind w:firstLine="709"/>
        <w:jc w:val="both"/>
        <w:rPr>
          <w:lang w:val="en-US"/>
        </w:rPr>
      </w:pPr>
      <w:r w:rsidRPr="006B0335">
        <w:rPr>
          <w:rFonts w:eastAsia="Calibri"/>
          <w:bCs/>
          <w:i/>
          <w:sz w:val="28"/>
          <w:szCs w:val="28"/>
          <w:lang w:val="en-US" w:eastAsia="en-US"/>
        </w:rPr>
        <w:t>Universal competencies:</w:t>
      </w:r>
    </w:p>
    <w:p w14:paraId="182E3D34" w14:textId="77777777" w:rsidR="006A7C06" w:rsidRPr="006B0335" w:rsidRDefault="006A7C06" w:rsidP="006A7C06">
      <w:pPr>
        <w:spacing w:line="360" w:lineRule="auto"/>
        <w:jc w:val="both"/>
        <w:rPr>
          <w:lang w:val="en-US"/>
        </w:rPr>
      </w:pPr>
      <w:r w:rsidRPr="006B0335">
        <w:rPr>
          <w:sz w:val="28"/>
          <w:szCs w:val="28"/>
          <w:lang w:val="en-US"/>
        </w:rPr>
        <w:t>CC-2 – the ability to apply communication technologies, master a foreign language at a level that allows you to carry out professional and research activities, including in a foreign-language environment</w:t>
      </w:r>
    </w:p>
    <w:p w14:paraId="40EEB335" w14:textId="77777777" w:rsidR="006A7C06" w:rsidRPr="006B0335" w:rsidRDefault="006A7C06" w:rsidP="006A7C06">
      <w:pPr>
        <w:spacing w:line="360" w:lineRule="auto"/>
        <w:jc w:val="both"/>
        <w:rPr>
          <w:lang w:val="en-US"/>
        </w:rPr>
      </w:pPr>
      <w:r w:rsidRPr="006B0335">
        <w:rPr>
          <w:sz w:val="28"/>
          <w:szCs w:val="28"/>
          <w:lang w:val="en-US"/>
        </w:rPr>
        <w:t>CC-4-ability to organize interpersonal relations and cross-cultural interaction, taking into account the diversity of cultures</w:t>
      </w:r>
    </w:p>
    <w:p w14:paraId="205DBE64" w14:textId="77777777" w:rsidR="006A7C06" w:rsidRPr="006B0335" w:rsidRDefault="006A7C06" w:rsidP="006A7C06">
      <w:pPr>
        <w:spacing w:line="360" w:lineRule="auto"/>
        <w:jc w:val="both"/>
        <w:rPr>
          <w:lang w:val="en-US"/>
        </w:rPr>
      </w:pPr>
      <w:r w:rsidRPr="006B0335">
        <w:rPr>
          <w:sz w:val="28"/>
          <w:szCs w:val="28"/>
          <w:lang w:val="en-US"/>
        </w:rPr>
        <w:t>CC-5 – ability to lead the team's work, make organizational and managerial decisions to achieve the goal, and be responsible for them</w:t>
      </w:r>
    </w:p>
    <w:p w14:paraId="475DB667" w14:textId="77777777" w:rsidR="006A7C06" w:rsidRPr="006B0335" w:rsidRDefault="006A7C06" w:rsidP="006A7C06">
      <w:pPr>
        <w:spacing w:line="360" w:lineRule="auto"/>
        <w:jc w:val="both"/>
        <w:rPr>
          <w:lang w:val="en-US"/>
        </w:rPr>
      </w:pPr>
      <w:r w:rsidRPr="006B0335">
        <w:rPr>
          <w:sz w:val="28"/>
          <w:szCs w:val="28"/>
          <w:lang w:val="en-US"/>
        </w:rPr>
        <w:t>CC-6 – ability to manage a project at all stages of its life cycle</w:t>
      </w:r>
    </w:p>
    <w:p w14:paraId="712B7078" w14:textId="21D2DC56" w:rsidR="006A7C06" w:rsidRPr="006B0335" w:rsidRDefault="006A7C06" w:rsidP="006A7C06">
      <w:pPr>
        <w:spacing w:line="360" w:lineRule="auto"/>
        <w:jc w:val="both"/>
        <w:rPr>
          <w:lang w:val="en-US"/>
        </w:rPr>
      </w:pPr>
      <w:r w:rsidRPr="006B0335">
        <w:rPr>
          <w:sz w:val="28"/>
          <w:szCs w:val="28"/>
          <w:lang w:val="en-US"/>
        </w:rPr>
        <w:t>CC-7-ability to conduct scientific research, evaluate and formalize its results</w:t>
      </w:r>
    </w:p>
    <w:p w14:paraId="3948E669" w14:textId="77777777" w:rsidR="006E0EF7" w:rsidRPr="006B0335" w:rsidRDefault="006E0EF7" w:rsidP="006A7C06">
      <w:pPr>
        <w:tabs>
          <w:tab w:val="left" w:pos="1080"/>
        </w:tabs>
        <w:spacing w:line="360" w:lineRule="auto"/>
        <w:ind w:firstLine="709"/>
        <w:jc w:val="both"/>
        <w:rPr>
          <w:rFonts w:eastAsia="Calibri"/>
          <w:bCs/>
          <w:i/>
          <w:sz w:val="28"/>
          <w:szCs w:val="28"/>
          <w:lang w:val="en-US" w:eastAsia="en-US"/>
        </w:rPr>
      </w:pPr>
    </w:p>
    <w:p w14:paraId="5307CF9E" w14:textId="77777777" w:rsidR="006E0EF7" w:rsidRPr="006B0335" w:rsidRDefault="006E0EF7" w:rsidP="006A7C06">
      <w:pPr>
        <w:tabs>
          <w:tab w:val="left" w:pos="1080"/>
        </w:tabs>
        <w:spacing w:line="360" w:lineRule="auto"/>
        <w:ind w:firstLine="709"/>
        <w:jc w:val="both"/>
        <w:rPr>
          <w:rFonts w:eastAsia="Calibri"/>
          <w:bCs/>
          <w:i/>
          <w:sz w:val="28"/>
          <w:szCs w:val="28"/>
          <w:lang w:val="en-US" w:eastAsia="en-US"/>
        </w:rPr>
      </w:pPr>
    </w:p>
    <w:p w14:paraId="2A86B0BE" w14:textId="3B1C9834" w:rsidR="006A7C06" w:rsidRPr="006B0335" w:rsidRDefault="006A7C06" w:rsidP="006A7C06">
      <w:pPr>
        <w:tabs>
          <w:tab w:val="left" w:pos="1080"/>
        </w:tabs>
        <w:spacing w:line="360" w:lineRule="auto"/>
        <w:ind w:firstLine="709"/>
        <w:jc w:val="both"/>
        <w:rPr>
          <w:lang w:val="en-US"/>
        </w:rPr>
      </w:pPr>
      <w:r w:rsidRPr="006B0335">
        <w:rPr>
          <w:rFonts w:eastAsia="Calibri"/>
          <w:bCs/>
          <w:i/>
          <w:sz w:val="28"/>
          <w:szCs w:val="28"/>
          <w:lang w:val="en-US" w:eastAsia="en-US"/>
        </w:rPr>
        <w:t>Professional competencies of the direction</w:t>
      </w:r>
    </w:p>
    <w:p w14:paraId="0C373A53" w14:textId="7083B8B1" w:rsidR="006A7C06" w:rsidRPr="006B0335" w:rsidRDefault="006A7C06" w:rsidP="006A7C06">
      <w:pPr>
        <w:spacing w:line="360" w:lineRule="auto"/>
        <w:jc w:val="both"/>
        <w:rPr>
          <w:lang w:val="en-US"/>
        </w:rPr>
      </w:pPr>
      <w:r w:rsidRPr="006B0335">
        <w:rPr>
          <w:sz w:val="28"/>
          <w:szCs w:val="28"/>
          <w:lang w:val="en-US"/>
        </w:rPr>
        <w:t>PKN-1 – ability to identify problems and trends in the modern economy and solve professional problems based on knowledge (advanced level) of economic and management theory, as well</w:t>
      </w:r>
      <w:r w:rsidR="008136CC" w:rsidRPr="006B0335">
        <w:rPr>
          <w:sz w:val="28"/>
          <w:szCs w:val="28"/>
        </w:rPr>
        <w:t>б</w:t>
      </w:r>
      <w:r w:rsidRPr="006B0335">
        <w:rPr>
          <w:sz w:val="28"/>
          <w:szCs w:val="28"/>
          <w:lang w:val="en-US"/>
        </w:rPr>
        <w:t>as generalization and critical analysis of current management practices</w:t>
      </w:r>
    </w:p>
    <w:p w14:paraId="3DC538B3" w14:textId="77777777" w:rsidR="006A7C06" w:rsidRPr="006B0335" w:rsidRDefault="006A7C06" w:rsidP="006A7C06">
      <w:pPr>
        <w:spacing w:line="360" w:lineRule="auto"/>
        <w:jc w:val="both"/>
        <w:rPr>
          <w:lang w:val="en-US"/>
        </w:rPr>
      </w:pPr>
      <w:r w:rsidRPr="006B0335">
        <w:rPr>
          <w:sz w:val="28"/>
          <w:szCs w:val="28"/>
          <w:lang w:val="en-US"/>
        </w:rPr>
        <w:t>PKN-2 – ability to apply modern methods and techniques for collecting, processing and analyzing data, as well as determining and predicting the main socio-economic indicators of management objects</w:t>
      </w:r>
    </w:p>
    <w:p w14:paraId="521D0DDB" w14:textId="77777777" w:rsidR="006A7C06" w:rsidRPr="006B0335" w:rsidRDefault="006A7C06" w:rsidP="006A7C06">
      <w:pPr>
        <w:spacing w:line="360" w:lineRule="auto"/>
        <w:jc w:val="both"/>
        <w:rPr>
          <w:lang w:val="en-US"/>
        </w:rPr>
      </w:pPr>
      <w:r w:rsidRPr="006B0335">
        <w:rPr>
          <w:sz w:val="28"/>
          <w:szCs w:val="28"/>
          <w:lang w:val="en-US"/>
        </w:rPr>
        <w:t xml:space="preserve">PKN-3 – the ability to assess the effectiveness and efficiency of the organization </w:t>
      </w:r>
      <w:proofErr w:type="gramStart"/>
      <w:r w:rsidRPr="006B0335">
        <w:rPr>
          <w:sz w:val="28"/>
          <w:szCs w:val="28"/>
          <w:lang w:val="en-US"/>
        </w:rPr>
        <w:t>as a whole and individual projects</w:t>
      </w:r>
      <w:proofErr w:type="gramEnd"/>
      <w:r w:rsidRPr="006B0335">
        <w:rPr>
          <w:sz w:val="28"/>
          <w:szCs w:val="28"/>
          <w:lang w:val="en-US"/>
        </w:rPr>
        <w:t>, to develop assessment methods and necessary indicators for this purpose, taking into account risk factors and in conditions of uncertainty</w:t>
      </w:r>
    </w:p>
    <w:p w14:paraId="3FA97ACD" w14:textId="77777777" w:rsidR="006A7C06" w:rsidRPr="006B0335" w:rsidRDefault="006A7C06" w:rsidP="006A7C06">
      <w:pPr>
        <w:spacing w:line="360" w:lineRule="auto"/>
        <w:jc w:val="both"/>
        <w:rPr>
          <w:lang w:val="en-US"/>
        </w:rPr>
      </w:pPr>
      <w:r w:rsidRPr="006B0335">
        <w:rPr>
          <w:sz w:val="28"/>
          <w:szCs w:val="28"/>
          <w:lang w:val="en-US"/>
        </w:rPr>
        <w:t>PKN-4 – ability to manage project and process activities in the organization, as well as identify, evaluate and implement new market opportunities, manage material and financial flows, as well as all types of risks of economic systems ' activities</w:t>
      </w:r>
    </w:p>
    <w:p w14:paraId="63D8E80E" w14:textId="77777777" w:rsidR="006A7C06" w:rsidRPr="006B0335" w:rsidRDefault="006A7C06" w:rsidP="006A7C06">
      <w:pPr>
        <w:spacing w:line="360" w:lineRule="auto"/>
        <w:jc w:val="both"/>
        <w:rPr>
          <w:lang w:val="en-US"/>
        </w:rPr>
      </w:pPr>
      <w:r w:rsidRPr="006B0335">
        <w:rPr>
          <w:sz w:val="28"/>
          <w:szCs w:val="28"/>
          <w:lang w:val="en-US"/>
        </w:rPr>
        <w:t>PKN-5 – ability to summarize and critically evaluate scientific research in management and related fields, carry out research projects and participate in the dissemination of economic and managerial knowledge</w:t>
      </w:r>
    </w:p>
    <w:p w14:paraId="134B5C45" w14:textId="77777777" w:rsidR="006A7C06" w:rsidRPr="006B0335" w:rsidRDefault="006A7C06" w:rsidP="006A7C06">
      <w:pPr>
        <w:spacing w:line="360" w:lineRule="auto"/>
        <w:jc w:val="both"/>
        <w:rPr>
          <w:lang w:val="en-US"/>
        </w:rPr>
      </w:pPr>
      <w:r w:rsidRPr="006B0335">
        <w:rPr>
          <w:sz w:val="28"/>
          <w:szCs w:val="28"/>
          <w:lang w:val="en-US"/>
        </w:rPr>
        <w:t>PKN-6 – ability to manage strategic changes in the organization's activities, develop new areas of activity of the organization and the corresponding business models of the organization</w:t>
      </w:r>
    </w:p>
    <w:p w14:paraId="4D1F8E38" w14:textId="77777777" w:rsidR="006A7C06" w:rsidRPr="006B0335" w:rsidRDefault="006A7C06" w:rsidP="006A7C06">
      <w:pPr>
        <w:spacing w:line="360" w:lineRule="auto"/>
        <w:jc w:val="both"/>
        <w:rPr>
          <w:lang w:val="en-US"/>
        </w:rPr>
      </w:pPr>
      <w:r w:rsidRPr="006B0335">
        <w:rPr>
          <w:sz w:val="28"/>
          <w:szCs w:val="28"/>
          <w:lang w:val="en-US"/>
        </w:rPr>
        <w:t xml:space="preserve">PKN-7 – Ability </w:t>
      </w:r>
      <w:proofErr w:type="gramStart"/>
      <w:r w:rsidRPr="006B0335">
        <w:rPr>
          <w:sz w:val="28"/>
          <w:szCs w:val="28"/>
          <w:lang w:val="en-US"/>
        </w:rPr>
        <w:t>to independently make</w:t>
      </w:r>
      <w:proofErr w:type="gramEnd"/>
      <w:r w:rsidRPr="006B0335">
        <w:rPr>
          <w:sz w:val="28"/>
          <w:szCs w:val="28"/>
          <w:lang w:val="en-US"/>
        </w:rPr>
        <w:t xml:space="preserve"> sound organizational and managerial decisions, evaluate their operational and organizational effectiveness, and social significance, and ensure their implementation</w:t>
      </w:r>
    </w:p>
    <w:p w14:paraId="4E9FDB4D" w14:textId="77777777" w:rsidR="006A7C06" w:rsidRPr="006B0335" w:rsidRDefault="006A7C06" w:rsidP="006A7C06">
      <w:pPr>
        <w:spacing w:line="360" w:lineRule="auto"/>
        <w:jc w:val="both"/>
        <w:rPr>
          <w:lang w:val="en-US"/>
        </w:rPr>
      </w:pPr>
      <w:r w:rsidRPr="006B0335">
        <w:rPr>
          <w:sz w:val="28"/>
          <w:szCs w:val="28"/>
          <w:lang w:val="en-US"/>
        </w:rPr>
        <w:t>PKN-8 – The ability to analyze, identify and effectively use human and social and intellectual capital, as well as the knowledge accumulated by the organization, while applying the necessary leadership and communication skills</w:t>
      </w:r>
    </w:p>
    <w:p w14:paraId="65ACF475" w14:textId="315B9B72" w:rsidR="006A7C06" w:rsidRPr="006B0335" w:rsidRDefault="006A7C06" w:rsidP="006A7C06">
      <w:pPr>
        <w:keepNext/>
        <w:widowControl w:val="0"/>
        <w:tabs>
          <w:tab w:val="left" w:pos="142"/>
          <w:tab w:val="left" w:pos="993"/>
        </w:tabs>
        <w:spacing w:line="360" w:lineRule="auto"/>
        <w:ind w:firstLine="851"/>
        <w:jc w:val="both"/>
        <w:textAlignment w:val="baseline"/>
        <w:rPr>
          <w:rFonts w:eastAsia="Calibri"/>
          <w:bCs/>
          <w:i/>
          <w:sz w:val="28"/>
          <w:szCs w:val="28"/>
          <w:lang w:val="en-US" w:eastAsia="en-US"/>
        </w:rPr>
      </w:pPr>
      <w:r w:rsidRPr="006B0335">
        <w:rPr>
          <w:rFonts w:eastAsia="Calibri"/>
          <w:bCs/>
          <w:i/>
          <w:sz w:val="28"/>
          <w:szCs w:val="28"/>
          <w:lang w:val="en-US" w:eastAsia="en-US"/>
        </w:rPr>
        <w:t>Professional competencies</w:t>
      </w:r>
    </w:p>
    <w:p w14:paraId="372B2464" w14:textId="66DCD2F7" w:rsidR="006A7C06" w:rsidRPr="006B0335"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val="en-US" w:eastAsia="en-US"/>
        </w:rPr>
      </w:pPr>
      <w:r w:rsidRPr="006B0335">
        <w:rPr>
          <w:rFonts w:eastAsia="Calibri"/>
          <w:bCs/>
          <w:sz w:val="28"/>
          <w:szCs w:val="28"/>
          <w:lang w:val="en-US" w:eastAsia="en-US"/>
        </w:rPr>
        <w:t>PC-1 - Ability to use tools for strategic analysis and improve the efficiency and effectiveness of companies ' activities</w:t>
      </w:r>
    </w:p>
    <w:p w14:paraId="0D1FDBC9" w14:textId="40963788" w:rsidR="006A7C06" w:rsidRPr="006B0335"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val="en-US" w:eastAsia="en-US"/>
        </w:rPr>
      </w:pPr>
      <w:r w:rsidRPr="006B0335">
        <w:rPr>
          <w:rFonts w:eastAsia="Calibri"/>
          <w:bCs/>
          <w:sz w:val="28"/>
          <w:szCs w:val="28"/>
          <w:lang w:val="en-US" w:eastAsia="en-US"/>
        </w:rPr>
        <w:t>PC-2 - Ability to forecast the company's development, taking into account the needs of the international market and the organization's capabilities</w:t>
      </w:r>
    </w:p>
    <w:p w14:paraId="1A3F5E20" w14:textId="5DDD222A" w:rsidR="006A7C06" w:rsidRPr="006B0335" w:rsidRDefault="006A7C06" w:rsidP="006A7C06">
      <w:pPr>
        <w:keepNext/>
        <w:widowControl w:val="0"/>
        <w:tabs>
          <w:tab w:val="left" w:pos="142"/>
          <w:tab w:val="left" w:pos="993"/>
        </w:tabs>
        <w:spacing w:line="360" w:lineRule="auto"/>
        <w:ind w:firstLine="851"/>
        <w:jc w:val="both"/>
        <w:textAlignment w:val="baseline"/>
        <w:rPr>
          <w:rFonts w:eastAsia="Calibri"/>
          <w:bCs/>
          <w:sz w:val="28"/>
          <w:szCs w:val="28"/>
          <w:lang w:val="en-US" w:eastAsia="en-US"/>
        </w:rPr>
      </w:pPr>
      <w:r w:rsidRPr="006B0335">
        <w:rPr>
          <w:rFonts w:eastAsia="Calibri"/>
          <w:bCs/>
          <w:sz w:val="28"/>
          <w:szCs w:val="28"/>
          <w:lang w:val="en-US" w:eastAsia="en-US"/>
        </w:rPr>
        <w:t>PC-3 - Ability to find and evaluate new international market opportunities, form and evaluate business ideas, develop business models for creating a new business</w:t>
      </w:r>
    </w:p>
    <w:p w14:paraId="12F33F83" w14:textId="40616178" w:rsidR="00E33A38" w:rsidRPr="006B0335" w:rsidRDefault="006A7C06" w:rsidP="006E0EF7">
      <w:pPr>
        <w:keepNext/>
        <w:widowControl w:val="0"/>
        <w:tabs>
          <w:tab w:val="left" w:pos="142"/>
          <w:tab w:val="left" w:pos="993"/>
        </w:tabs>
        <w:spacing w:line="360" w:lineRule="auto"/>
        <w:ind w:firstLine="851"/>
        <w:jc w:val="both"/>
        <w:textAlignment w:val="baseline"/>
        <w:rPr>
          <w:rFonts w:eastAsia="Calibri"/>
          <w:bCs/>
          <w:sz w:val="28"/>
          <w:szCs w:val="28"/>
          <w:lang w:val="en-US" w:eastAsia="en-US"/>
        </w:rPr>
      </w:pPr>
      <w:r w:rsidRPr="006B0335">
        <w:rPr>
          <w:rFonts w:eastAsia="Calibri"/>
          <w:bCs/>
          <w:sz w:val="28"/>
          <w:szCs w:val="28"/>
          <w:lang w:val="en-US" w:eastAsia="en-US"/>
        </w:rPr>
        <w:t>PC-4 - Ability to form strategies for the company's e</w:t>
      </w:r>
      <w:r w:rsidR="006E0EF7" w:rsidRPr="006B0335">
        <w:rPr>
          <w:rFonts w:eastAsia="Calibri"/>
          <w:bCs/>
          <w:sz w:val="28"/>
          <w:szCs w:val="28"/>
          <w:lang w:val="en-US" w:eastAsia="en-US"/>
        </w:rPr>
        <w:t>ntry into international markets</w:t>
      </w:r>
    </w:p>
    <w:p w14:paraId="18D841F5" w14:textId="2D206139" w:rsidR="00E33A38" w:rsidRPr="006B0335" w:rsidRDefault="00E33A38" w:rsidP="00B3612D">
      <w:pPr>
        <w:keepNext/>
        <w:widowControl w:val="0"/>
        <w:tabs>
          <w:tab w:val="left" w:pos="142"/>
          <w:tab w:val="left" w:pos="993"/>
        </w:tabs>
        <w:overflowPunct w:val="0"/>
        <w:autoSpaceDE w:val="0"/>
        <w:spacing w:line="360" w:lineRule="auto"/>
        <w:jc w:val="both"/>
        <w:textAlignment w:val="baseline"/>
        <w:rPr>
          <w:lang w:val="en-US"/>
        </w:rPr>
      </w:pPr>
      <w:r w:rsidRPr="006B0335">
        <w:rPr>
          <w:b/>
          <w:sz w:val="28"/>
          <w:szCs w:val="28"/>
          <w:lang w:val="en-US"/>
        </w:rPr>
        <w:t xml:space="preserve">2. Definition of the </w:t>
      </w:r>
      <w:r w:rsidR="006A7DFD" w:rsidRPr="006B0335">
        <w:rPr>
          <w:b/>
          <w:sz w:val="28"/>
          <w:szCs w:val="28"/>
          <w:lang w:val="en-US"/>
        </w:rPr>
        <w:t>Topic</w:t>
      </w:r>
    </w:p>
    <w:p w14:paraId="738FF6B2" w14:textId="0ABBCDAE"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proofErr w:type="gramStart"/>
      <w:r w:rsidRPr="006B0335">
        <w:rPr>
          <w:sz w:val="28"/>
          <w:szCs w:val="28"/>
          <w:lang w:val="en-US"/>
        </w:rPr>
        <w:t>2.1. The choice of the topic is made by the student</w:t>
      </w:r>
      <w:proofErr w:type="gramEnd"/>
      <w:r w:rsidRPr="006B0335">
        <w:rPr>
          <w:sz w:val="28"/>
          <w:szCs w:val="28"/>
          <w:lang w:val="en-US"/>
        </w:rPr>
        <w:t xml:space="preserve"> independently, taking into account the scientific interests, </w:t>
      </w:r>
      <w:r w:rsidR="00EF583A" w:rsidRPr="006B0335">
        <w:rPr>
          <w:sz w:val="28"/>
          <w:szCs w:val="28"/>
          <w:lang w:val="en-US"/>
        </w:rPr>
        <w:t>the relevance of the topic to the orientation of the master's program,</w:t>
      </w:r>
      <w:r w:rsidRPr="006B0335">
        <w:rPr>
          <w:sz w:val="28"/>
          <w:szCs w:val="28"/>
          <w:lang w:val="en-US"/>
        </w:rPr>
        <w:t xml:space="preserve"> its practical significance, the availability of literature and regulatory support.</w:t>
      </w:r>
    </w:p>
    <w:p w14:paraId="74F7F848" w14:textId="2F56E500" w:rsidR="00E33A38" w:rsidRPr="006B0335" w:rsidRDefault="00E33A38" w:rsidP="00B3612D">
      <w:pPr>
        <w:pStyle w:val="Style4"/>
        <w:widowControl/>
        <w:tabs>
          <w:tab w:val="left" w:pos="0"/>
        </w:tabs>
        <w:spacing w:line="360" w:lineRule="auto"/>
        <w:ind w:firstLine="567"/>
        <w:rPr>
          <w:lang w:val="en-US"/>
        </w:rPr>
      </w:pPr>
      <w:r w:rsidRPr="006B0335">
        <w:rPr>
          <w:sz w:val="28"/>
          <w:szCs w:val="28"/>
          <w:lang w:val="en-US"/>
        </w:rPr>
        <w:t xml:space="preserve">The student has the right to propose their own </w:t>
      </w:r>
      <w:r w:rsidR="006A7DFD" w:rsidRPr="006B0335">
        <w:rPr>
          <w:sz w:val="28"/>
          <w:szCs w:val="28"/>
          <w:lang w:val="en-US"/>
        </w:rPr>
        <w:t>Thesis</w:t>
      </w:r>
      <w:r w:rsidRPr="006B0335">
        <w:rPr>
          <w:sz w:val="28"/>
          <w:szCs w:val="28"/>
          <w:lang w:val="en-US"/>
        </w:rPr>
        <w:t xml:space="preserve"> topic by writing an application to the </w:t>
      </w:r>
      <w:r w:rsidR="00EF583A" w:rsidRPr="006B0335">
        <w:rPr>
          <w:sz w:val="28"/>
          <w:szCs w:val="28"/>
          <w:lang w:val="en-US"/>
        </w:rPr>
        <w:t>head of the department</w:t>
      </w:r>
      <w:r w:rsidRPr="006B0335">
        <w:rPr>
          <w:sz w:val="28"/>
          <w:szCs w:val="28"/>
          <w:lang w:val="en-US"/>
        </w:rPr>
        <w:t xml:space="preserve"> with justification of the feasibility of its development. When considering the initiative topic of the </w:t>
      </w:r>
      <w:r w:rsidR="006A7DFD" w:rsidRPr="006B0335">
        <w:rPr>
          <w:sz w:val="28"/>
          <w:szCs w:val="28"/>
          <w:lang w:val="en-US"/>
        </w:rPr>
        <w:t>Thesis</w:t>
      </w:r>
      <w:r w:rsidR="00EF583A" w:rsidRPr="006B0335">
        <w:rPr>
          <w:sz w:val="28"/>
          <w:szCs w:val="28"/>
          <w:lang w:val="en-US"/>
        </w:rPr>
        <w:t>, the Head of the Department</w:t>
      </w:r>
      <w:r w:rsidRPr="006B0335">
        <w:rPr>
          <w:sz w:val="28"/>
          <w:szCs w:val="28"/>
          <w:lang w:val="en-US"/>
        </w:rPr>
        <w:t xml:space="preserve"> has the right to reject or edit it in a reasoned manner.</w:t>
      </w:r>
    </w:p>
    <w:p w14:paraId="67FCD877" w14:textId="6FBD25AB"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 xml:space="preserve">2.2. The student chooses the topic of the </w:t>
      </w:r>
      <w:r w:rsidR="006A7DFD" w:rsidRPr="006B0335">
        <w:rPr>
          <w:sz w:val="28"/>
          <w:szCs w:val="28"/>
          <w:lang w:val="en-US"/>
        </w:rPr>
        <w:t>Thesis</w:t>
      </w:r>
      <w:r w:rsidRPr="006B0335">
        <w:rPr>
          <w:sz w:val="28"/>
          <w:szCs w:val="28"/>
          <w:lang w:val="en-US"/>
        </w:rPr>
        <w:t xml:space="preserve"> by submitting a written </w:t>
      </w:r>
      <w:bookmarkStart w:id="6" w:name="_Hlk27339856"/>
      <w:r w:rsidRPr="006B0335">
        <w:rPr>
          <w:sz w:val="28"/>
          <w:szCs w:val="28"/>
          <w:lang w:val="en-US"/>
        </w:rPr>
        <w:t xml:space="preserve">application for fixing the topic of the </w:t>
      </w:r>
      <w:r w:rsidR="006A7DFD" w:rsidRPr="006B0335">
        <w:rPr>
          <w:sz w:val="28"/>
          <w:szCs w:val="28"/>
          <w:lang w:val="en-US"/>
        </w:rPr>
        <w:t>Thesis</w:t>
      </w:r>
      <w:r w:rsidRPr="006B0335">
        <w:rPr>
          <w:sz w:val="28"/>
          <w:szCs w:val="28"/>
          <w:lang w:val="en-US"/>
        </w:rPr>
        <w:t xml:space="preserve"> </w:t>
      </w:r>
      <w:bookmarkEnd w:id="6"/>
      <w:r w:rsidRPr="006B0335">
        <w:rPr>
          <w:sz w:val="28"/>
          <w:szCs w:val="28"/>
          <w:lang w:val="en-US"/>
        </w:rPr>
        <w:t xml:space="preserve">to the </w:t>
      </w:r>
      <w:r w:rsidR="00EF583A" w:rsidRPr="006B0335">
        <w:rPr>
          <w:sz w:val="28"/>
          <w:szCs w:val="28"/>
          <w:lang w:val="en-US"/>
        </w:rPr>
        <w:t>Head of the Department</w:t>
      </w:r>
      <w:r w:rsidRPr="006B0335">
        <w:rPr>
          <w:sz w:val="28"/>
          <w:szCs w:val="28"/>
          <w:lang w:val="en-US"/>
        </w:rPr>
        <w:t xml:space="preserve"> in the form provided in Appendix 1.</w:t>
      </w:r>
    </w:p>
    <w:p w14:paraId="6A09463D" w14:textId="72AE29D6" w:rsidR="00E33A38" w:rsidRPr="006B0335" w:rsidRDefault="00B33A7C"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The department</w:t>
      </w:r>
      <w:r w:rsidR="00E33A38" w:rsidRPr="006B0335">
        <w:rPr>
          <w:sz w:val="28"/>
          <w:szCs w:val="28"/>
          <w:lang w:val="en-US"/>
        </w:rPr>
        <w:t xml:space="preserve"> assigns topics to the </w:t>
      </w:r>
      <w:r w:rsidR="006A7DFD" w:rsidRPr="006B0335">
        <w:rPr>
          <w:sz w:val="28"/>
          <w:szCs w:val="28"/>
          <w:lang w:val="en-US"/>
        </w:rPr>
        <w:t xml:space="preserve">scientific </w:t>
      </w:r>
      <w:proofErr w:type="spellStart"/>
      <w:r w:rsidR="006A7DFD" w:rsidRPr="006B0335">
        <w:rPr>
          <w:sz w:val="28"/>
          <w:szCs w:val="28"/>
          <w:lang w:val="en-US"/>
        </w:rPr>
        <w:t>supervisors</w:t>
      </w:r>
      <w:r w:rsidR="00E33A38" w:rsidRPr="006B0335">
        <w:rPr>
          <w:sz w:val="28"/>
          <w:szCs w:val="28"/>
          <w:lang w:val="en-US"/>
        </w:rPr>
        <w:t>in</w:t>
      </w:r>
      <w:proofErr w:type="spellEnd"/>
      <w:r w:rsidR="00E33A38" w:rsidRPr="006B0335">
        <w:rPr>
          <w:sz w:val="28"/>
          <w:szCs w:val="28"/>
          <w:lang w:val="en-US"/>
        </w:rPr>
        <w:t xml:space="preserve"> accordance with their scientific interests and time standards for calculating the amount of academic work of the teaching staff. The application for fixing the topic of the </w:t>
      </w:r>
      <w:r w:rsidR="006A7DFD" w:rsidRPr="006B0335">
        <w:rPr>
          <w:sz w:val="28"/>
          <w:szCs w:val="28"/>
          <w:lang w:val="en-US"/>
        </w:rPr>
        <w:t>Thesis</w:t>
      </w:r>
      <w:r w:rsidR="00E33A38" w:rsidRPr="006B0335">
        <w:rPr>
          <w:sz w:val="28"/>
          <w:szCs w:val="28"/>
          <w:lang w:val="en-US"/>
        </w:rPr>
        <w:t xml:space="preserve"> is coordinated with the potential head of the </w:t>
      </w:r>
      <w:r w:rsidR="006A7DFD" w:rsidRPr="006B0335">
        <w:rPr>
          <w:sz w:val="28"/>
          <w:szCs w:val="28"/>
          <w:lang w:val="en-US"/>
        </w:rPr>
        <w:t>Thesis</w:t>
      </w:r>
      <w:r w:rsidR="00E33A38" w:rsidRPr="006B0335">
        <w:rPr>
          <w:sz w:val="28"/>
          <w:szCs w:val="28"/>
          <w:lang w:val="en-US"/>
        </w:rPr>
        <w:t xml:space="preserve"> and </w:t>
      </w:r>
      <w:r w:rsidRPr="006B0335">
        <w:rPr>
          <w:sz w:val="28"/>
          <w:szCs w:val="28"/>
          <w:lang w:val="en-US"/>
        </w:rPr>
        <w:t>the Head of the Department</w:t>
      </w:r>
      <w:r w:rsidR="00E33A38" w:rsidRPr="006B0335">
        <w:rPr>
          <w:sz w:val="28"/>
          <w:szCs w:val="28"/>
          <w:lang w:val="en-US"/>
        </w:rPr>
        <w:t>.</w:t>
      </w:r>
    </w:p>
    <w:p w14:paraId="00D8796A" w14:textId="6202491C"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 xml:space="preserve">2.3. The selection of the </w:t>
      </w:r>
      <w:r w:rsidR="006A7DFD" w:rsidRPr="006B0335">
        <w:rPr>
          <w:sz w:val="28"/>
          <w:szCs w:val="28"/>
          <w:lang w:val="en-US"/>
        </w:rPr>
        <w:t>Thesis</w:t>
      </w:r>
      <w:r w:rsidRPr="006B0335">
        <w:rPr>
          <w:sz w:val="28"/>
          <w:szCs w:val="28"/>
          <w:lang w:val="en-US"/>
        </w:rPr>
        <w:t xml:space="preserve"> topic </w:t>
      </w:r>
      <w:proofErr w:type="gramStart"/>
      <w:r w:rsidRPr="006B0335">
        <w:rPr>
          <w:sz w:val="28"/>
          <w:szCs w:val="28"/>
          <w:lang w:val="en-US"/>
        </w:rPr>
        <w:t>is carried out</w:t>
      </w:r>
      <w:proofErr w:type="gramEnd"/>
      <w:r w:rsidRPr="006B0335">
        <w:rPr>
          <w:sz w:val="28"/>
          <w:szCs w:val="28"/>
          <w:lang w:val="en-US"/>
        </w:rPr>
        <w:t xml:space="preserve"> within the time limits set out in clause 2.5 of the Regulations on the final qualification work for the Master's degree program at the Financial University.</w:t>
      </w:r>
    </w:p>
    <w:p w14:paraId="0BB69687" w14:textId="2D6C7678"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 xml:space="preserve">2.4. </w:t>
      </w:r>
      <w:r w:rsidR="00B33A7C" w:rsidRPr="006B0335">
        <w:rPr>
          <w:sz w:val="28"/>
          <w:szCs w:val="28"/>
          <w:lang w:val="en-US"/>
        </w:rPr>
        <w:t>The department</w:t>
      </w:r>
      <w:r w:rsidRPr="006B0335">
        <w:rPr>
          <w:sz w:val="28"/>
          <w:szCs w:val="28"/>
          <w:lang w:val="en-US"/>
        </w:rPr>
        <w:t xml:space="preserve"> prepares a draft order on assigning students to the leaders of the </w:t>
      </w:r>
      <w:r w:rsidR="006A7DFD" w:rsidRPr="006B0335">
        <w:rPr>
          <w:sz w:val="28"/>
          <w:szCs w:val="28"/>
          <w:lang w:val="en-US"/>
        </w:rPr>
        <w:t>THESIS</w:t>
      </w:r>
      <w:r w:rsidRPr="006B0335">
        <w:rPr>
          <w:sz w:val="28"/>
          <w:szCs w:val="28"/>
          <w:lang w:val="en-US"/>
        </w:rPr>
        <w:t xml:space="preserve">, indicating the topics of the </w:t>
      </w:r>
      <w:r w:rsidR="006A7DFD" w:rsidRPr="006B0335">
        <w:rPr>
          <w:sz w:val="28"/>
          <w:szCs w:val="28"/>
          <w:lang w:val="en-US"/>
        </w:rPr>
        <w:t>THESIS</w:t>
      </w:r>
      <w:r w:rsidRPr="006B0335">
        <w:rPr>
          <w:sz w:val="28"/>
          <w:szCs w:val="28"/>
          <w:lang w:val="en-US"/>
        </w:rPr>
        <w:t>.</w:t>
      </w:r>
    </w:p>
    <w:p w14:paraId="76B9634D" w14:textId="5D934B59"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 xml:space="preserve">The leaders of the </w:t>
      </w:r>
      <w:r w:rsidR="006A7DFD" w:rsidRPr="006B0335">
        <w:rPr>
          <w:sz w:val="28"/>
          <w:szCs w:val="28"/>
          <w:lang w:val="en-US"/>
        </w:rPr>
        <w:t>Thesis</w:t>
      </w:r>
      <w:r w:rsidRPr="006B0335">
        <w:rPr>
          <w:sz w:val="28"/>
          <w:szCs w:val="28"/>
          <w:lang w:val="en-US"/>
        </w:rPr>
        <w:t xml:space="preserve"> and the topics of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are assigned</w:t>
      </w:r>
      <w:proofErr w:type="gramEnd"/>
      <w:r w:rsidRPr="006B0335">
        <w:rPr>
          <w:sz w:val="28"/>
          <w:szCs w:val="28"/>
          <w:lang w:val="en-US"/>
        </w:rPr>
        <w:t xml:space="preserve"> to students by the order of the Financial University within the time limits set out in clause 2.7 of the Regulations on the final qualification work for the master's program at the Financial University.</w:t>
      </w:r>
    </w:p>
    <w:p w14:paraId="41237766" w14:textId="03655508"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lang w:val="en-US"/>
        </w:rPr>
      </w:pPr>
      <w:r w:rsidRPr="006B0335">
        <w:rPr>
          <w:sz w:val="28"/>
          <w:szCs w:val="28"/>
          <w:lang w:val="en-US"/>
        </w:rPr>
        <w:t xml:space="preserve">2.5. The deadline for changing / clarifying the topic of the </w:t>
      </w:r>
      <w:r w:rsidR="006A7DFD" w:rsidRPr="006B0335">
        <w:rPr>
          <w:sz w:val="28"/>
          <w:szCs w:val="28"/>
          <w:lang w:val="en-US"/>
        </w:rPr>
        <w:t>Thesis</w:t>
      </w:r>
      <w:r w:rsidRPr="006B0335">
        <w:rPr>
          <w:sz w:val="28"/>
          <w:szCs w:val="28"/>
          <w:lang w:val="en-US"/>
        </w:rPr>
        <w:t xml:space="preserve"> is set out in clause 2.8 of the Regulations on the final qualification work for the Master's degree program at the Financial University.</w:t>
      </w:r>
    </w:p>
    <w:p w14:paraId="08A84E03" w14:textId="77777777" w:rsidR="00E33A38" w:rsidRPr="006B0335" w:rsidRDefault="00E33A38" w:rsidP="00B3612D">
      <w:pPr>
        <w:widowControl w:val="0"/>
        <w:tabs>
          <w:tab w:val="left" w:pos="142"/>
          <w:tab w:val="left" w:pos="993"/>
        </w:tabs>
        <w:overflowPunct w:val="0"/>
        <w:autoSpaceDE w:val="0"/>
        <w:spacing w:line="360" w:lineRule="auto"/>
        <w:ind w:firstLine="699"/>
        <w:jc w:val="both"/>
        <w:textAlignment w:val="baseline"/>
        <w:rPr>
          <w:sz w:val="28"/>
          <w:szCs w:val="28"/>
          <w:lang w:val="en-US"/>
        </w:rPr>
      </w:pPr>
    </w:p>
    <w:p w14:paraId="3BC58748" w14:textId="629D234B" w:rsidR="00E33A38" w:rsidRPr="006B0335" w:rsidRDefault="00E33A38" w:rsidP="00B3612D">
      <w:pPr>
        <w:keepNext/>
        <w:widowControl w:val="0"/>
        <w:tabs>
          <w:tab w:val="left" w:pos="142"/>
          <w:tab w:val="left" w:pos="993"/>
        </w:tabs>
        <w:overflowPunct w:val="0"/>
        <w:autoSpaceDE w:val="0"/>
        <w:spacing w:line="360" w:lineRule="auto"/>
        <w:jc w:val="both"/>
        <w:textAlignment w:val="baseline"/>
        <w:rPr>
          <w:lang w:val="en-US"/>
        </w:rPr>
      </w:pPr>
      <w:r w:rsidRPr="006B0335">
        <w:rPr>
          <w:b/>
          <w:bCs/>
          <w:sz w:val="28"/>
          <w:szCs w:val="28"/>
          <w:lang w:val="en-US"/>
        </w:rPr>
        <w:t xml:space="preserve">3. Management and control of </w:t>
      </w:r>
      <w:r w:rsidR="006A7DFD" w:rsidRPr="006B0335">
        <w:rPr>
          <w:b/>
          <w:bCs/>
          <w:sz w:val="28"/>
          <w:szCs w:val="28"/>
          <w:lang w:val="en-US"/>
        </w:rPr>
        <w:t>THESIS</w:t>
      </w:r>
      <w:r w:rsidRPr="006B0335">
        <w:rPr>
          <w:b/>
          <w:bCs/>
          <w:sz w:val="28"/>
          <w:szCs w:val="28"/>
          <w:lang w:val="en-US"/>
        </w:rPr>
        <w:t xml:space="preserve"> preparation</w:t>
      </w:r>
    </w:p>
    <w:p w14:paraId="23E3A5DB" w14:textId="5CFFBB76" w:rsidR="00E33A38" w:rsidRPr="006B0335" w:rsidRDefault="00E33A38" w:rsidP="00B3612D">
      <w:pPr>
        <w:pStyle w:val="Style4"/>
        <w:widowControl/>
        <w:tabs>
          <w:tab w:val="left" w:pos="0"/>
        </w:tabs>
        <w:spacing w:line="360" w:lineRule="auto"/>
        <w:ind w:firstLine="567"/>
        <w:rPr>
          <w:lang w:val="en-US"/>
        </w:rPr>
      </w:pPr>
      <w:proofErr w:type="gramStart"/>
      <w:r w:rsidRPr="006B0335">
        <w:rPr>
          <w:rStyle w:val="15"/>
          <w:rFonts w:eastAsia="Arial Unicode MS"/>
          <w:sz w:val="28"/>
          <w:szCs w:val="28"/>
          <w:lang w:val="en-US"/>
        </w:rPr>
        <w:t>3.1.</w:t>
      </w:r>
      <w:r w:rsidRPr="006B0335">
        <w:rPr>
          <w:sz w:val="28"/>
          <w:szCs w:val="28"/>
          <w:lang w:val="en-US"/>
        </w:rPr>
        <w:t xml:space="preserve"> </w:t>
      </w:r>
      <w:r w:rsidRPr="006B0335">
        <w:rPr>
          <w:rStyle w:val="15"/>
          <w:rFonts w:eastAsia="Arial Unicode MS"/>
          <w:sz w:val="28"/>
          <w:szCs w:val="28"/>
          <w:lang w:val="en-US"/>
        </w:rPr>
        <w:t xml:space="preserve">Direct management of the </w:t>
      </w:r>
      <w:r w:rsidR="006A7DFD" w:rsidRPr="006B0335">
        <w:rPr>
          <w:rStyle w:val="15"/>
          <w:rFonts w:eastAsia="Arial Unicode MS"/>
          <w:sz w:val="28"/>
          <w:szCs w:val="28"/>
          <w:lang w:val="en-US"/>
        </w:rPr>
        <w:t>THESIS</w:t>
      </w:r>
      <w:r w:rsidRPr="006B0335">
        <w:rPr>
          <w:rStyle w:val="15"/>
          <w:rFonts w:eastAsia="Arial Unicode MS"/>
          <w:sz w:val="28"/>
          <w:szCs w:val="28"/>
          <w:lang w:val="en-US"/>
        </w:rPr>
        <w:t xml:space="preserve"> is carried out by the head from among</w:t>
      </w:r>
      <w:r w:rsidRPr="006B0335">
        <w:rPr>
          <w:rStyle w:val="16"/>
          <w:sz w:val="28"/>
          <w:szCs w:val="28"/>
          <w:lang w:val="en-US"/>
        </w:rPr>
        <w:t xml:space="preserve"> the teaching staff </w:t>
      </w:r>
      <w:r w:rsidR="00B33A7C" w:rsidRPr="006B0335">
        <w:rPr>
          <w:rStyle w:val="16"/>
          <w:sz w:val="28"/>
          <w:szCs w:val="28"/>
          <w:lang w:val="en-US"/>
        </w:rPr>
        <w:t>of the department</w:t>
      </w:r>
      <w:proofErr w:type="gramEnd"/>
      <w:r w:rsidRPr="006B0335">
        <w:rPr>
          <w:rStyle w:val="16"/>
          <w:sz w:val="28"/>
          <w:szCs w:val="28"/>
          <w:lang w:val="en-US"/>
        </w:rPr>
        <w:t>.</w:t>
      </w:r>
    </w:p>
    <w:p w14:paraId="6F5E8E15" w14:textId="57C34455" w:rsidR="00E33A38" w:rsidRPr="006B0335" w:rsidRDefault="00E33A38" w:rsidP="00B3612D">
      <w:pPr>
        <w:pStyle w:val="Style4"/>
        <w:widowControl/>
        <w:tabs>
          <w:tab w:val="left" w:pos="0"/>
        </w:tabs>
        <w:spacing w:line="360" w:lineRule="auto"/>
        <w:ind w:firstLine="567"/>
        <w:rPr>
          <w:lang w:val="en-US"/>
        </w:rPr>
      </w:pPr>
      <w:r w:rsidRPr="006B0335">
        <w:rPr>
          <w:rStyle w:val="15"/>
          <w:rFonts w:eastAsia="Arial Unicode MS"/>
          <w:sz w:val="28"/>
          <w:szCs w:val="28"/>
          <w:lang w:val="en-US"/>
        </w:rPr>
        <w:t xml:space="preserve">The duties of the head of the </w:t>
      </w:r>
      <w:r w:rsidR="006A7DFD" w:rsidRPr="006B0335">
        <w:rPr>
          <w:rStyle w:val="15"/>
          <w:rFonts w:eastAsia="Arial Unicode MS"/>
          <w:sz w:val="28"/>
          <w:szCs w:val="28"/>
          <w:lang w:val="en-US"/>
        </w:rPr>
        <w:t>THESIS</w:t>
      </w:r>
      <w:r w:rsidRPr="006B0335">
        <w:rPr>
          <w:rStyle w:val="15"/>
          <w:rFonts w:eastAsia="Arial Unicode MS"/>
          <w:sz w:val="28"/>
          <w:szCs w:val="28"/>
          <w:lang w:val="en-US"/>
        </w:rPr>
        <w:t xml:space="preserve">, defined in paragraph 3.2 </w:t>
      </w:r>
      <w:r w:rsidRPr="006B0335">
        <w:rPr>
          <w:sz w:val="28"/>
          <w:szCs w:val="28"/>
          <w:lang w:val="en-US"/>
        </w:rPr>
        <w:t>of the Regulations on the final qualification work for the master's degree program at the Financial University</w:t>
      </w:r>
      <w:r w:rsidRPr="006B0335">
        <w:rPr>
          <w:rStyle w:val="15"/>
          <w:rFonts w:eastAsia="Arial Unicode MS"/>
          <w:sz w:val="28"/>
          <w:szCs w:val="28"/>
          <w:lang w:val="en-US"/>
        </w:rPr>
        <w:t>, include:</w:t>
      </w:r>
    </w:p>
    <w:p w14:paraId="197DBF6E" w14:textId="113018FF" w:rsidR="00E33A38" w:rsidRPr="006B0335" w:rsidRDefault="00E33A38" w:rsidP="00B3612D">
      <w:pPr>
        <w:pStyle w:val="74"/>
        <w:shd w:val="clear" w:color="auto" w:fill="auto"/>
        <w:tabs>
          <w:tab w:val="left" w:pos="1066"/>
        </w:tabs>
        <w:spacing w:line="360" w:lineRule="auto"/>
        <w:ind w:firstLine="709"/>
        <w:jc w:val="both"/>
        <w:rPr>
          <w:lang w:val="en-US"/>
        </w:rPr>
      </w:pPr>
      <w:bookmarkStart w:id="7" w:name="_Hlk30866531"/>
      <w:proofErr w:type="gramStart"/>
      <w:r w:rsidRPr="006B0335">
        <w:rPr>
          <w:rStyle w:val="15"/>
          <w:rFonts w:eastAsia="Arial Unicode MS"/>
          <w:spacing w:val="0"/>
          <w:sz w:val="28"/>
          <w:szCs w:val="28"/>
          <w:lang w:val="en-US"/>
        </w:rPr>
        <w:t>advising</w:t>
      </w:r>
      <w:proofErr w:type="gramEnd"/>
      <w:r w:rsidRPr="006B0335">
        <w:rPr>
          <w:rStyle w:val="15"/>
          <w:rFonts w:eastAsia="Arial Unicode MS"/>
          <w:spacing w:val="0"/>
          <w:sz w:val="28"/>
          <w:szCs w:val="28"/>
          <w:lang w:val="en-US"/>
        </w:rPr>
        <w:t xml:space="preserve"> the student in accordance with the schedule of preparation of the </w:t>
      </w:r>
      <w:r w:rsidR="006A7DFD" w:rsidRPr="006B0335">
        <w:rPr>
          <w:rStyle w:val="15"/>
          <w:rFonts w:eastAsia="Arial Unicode MS"/>
          <w:spacing w:val="0"/>
          <w:sz w:val="28"/>
          <w:szCs w:val="28"/>
          <w:lang w:val="en-US"/>
        </w:rPr>
        <w:t>Thesis</w:t>
      </w:r>
      <w:r w:rsidRPr="006B0335">
        <w:rPr>
          <w:rStyle w:val="15"/>
          <w:rFonts w:eastAsia="Arial Unicode MS"/>
          <w:spacing w:val="0"/>
          <w:sz w:val="28"/>
          <w:szCs w:val="28"/>
          <w:lang w:val="en-US"/>
        </w:rPr>
        <w:t>;</w:t>
      </w:r>
    </w:p>
    <w:p w14:paraId="0825A5EC" w14:textId="74CF784E" w:rsidR="00E33A38" w:rsidRPr="006B0335" w:rsidRDefault="00E33A38" w:rsidP="00B3612D">
      <w:pPr>
        <w:pStyle w:val="74"/>
        <w:shd w:val="clear" w:color="auto" w:fill="auto"/>
        <w:spacing w:line="360" w:lineRule="auto"/>
        <w:ind w:firstLine="709"/>
        <w:jc w:val="both"/>
        <w:rPr>
          <w:lang w:val="en-US"/>
        </w:rPr>
      </w:pPr>
      <w:proofErr w:type="gramStart"/>
      <w:r w:rsidRPr="006B0335">
        <w:rPr>
          <w:rStyle w:val="15"/>
          <w:rFonts w:eastAsia="Arial Unicode MS"/>
          <w:spacing w:val="0"/>
          <w:sz w:val="28"/>
          <w:szCs w:val="28"/>
          <w:lang w:val="en-US"/>
        </w:rPr>
        <w:t>development</w:t>
      </w:r>
      <w:proofErr w:type="gramEnd"/>
      <w:r w:rsidRPr="006B0335">
        <w:rPr>
          <w:rStyle w:val="15"/>
          <w:rFonts w:eastAsia="Arial Unicode MS"/>
          <w:spacing w:val="0"/>
          <w:sz w:val="28"/>
          <w:szCs w:val="28"/>
          <w:lang w:val="en-US"/>
        </w:rPr>
        <w:t xml:space="preserve"> of the task for </w:t>
      </w:r>
      <w:r w:rsidR="006A7DFD" w:rsidRPr="006B0335">
        <w:rPr>
          <w:rStyle w:val="15"/>
          <w:rFonts w:eastAsia="Arial Unicode MS"/>
          <w:spacing w:val="0"/>
          <w:sz w:val="28"/>
          <w:szCs w:val="28"/>
          <w:lang w:val="en-US"/>
        </w:rPr>
        <w:t>THESIS</w:t>
      </w:r>
      <w:r w:rsidRPr="006B0335">
        <w:rPr>
          <w:rStyle w:val="15"/>
          <w:rFonts w:eastAsia="Arial Unicode MS"/>
          <w:spacing w:val="0"/>
          <w:sz w:val="28"/>
          <w:szCs w:val="28"/>
          <w:lang w:val="en-US"/>
        </w:rPr>
        <w:t xml:space="preserve"> according to the form specified in Appendix 2</w:t>
      </w:r>
      <w:bookmarkEnd w:id="7"/>
      <w:r w:rsidRPr="006B0335">
        <w:rPr>
          <w:rStyle w:val="15"/>
          <w:rFonts w:eastAsia="Arial Unicode MS"/>
          <w:spacing w:val="0"/>
          <w:sz w:val="28"/>
          <w:szCs w:val="28"/>
          <w:lang w:val="en-US"/>
        </w:rPr>
        <w:t>;</w:t>
      </w:r>
    </w:p>
    <w:p w14:paraId="275B02BD" w14:textId="7B717A3A" w:rsidR="00E33A38" w:rsidRPr="006B0335" w:rsidRDefault="00E33A38" w:rsidP="00B3612D">
      <w:pPr>
        <w:pStyle w:val="74"/>
        <w:shd w:val="clear" w:color="auto" w:fill="auto"/>
        <w:spacing w:line="360" w:lineRule="auto"/>
        <w:ind w:firstLine="709"/>
        <w:jc w:val="both"/>
        <w:rPr>
          <w:lang w:val="en-US"/>
        </w:rPr>
      </w:pPr>
      <w:proofErr w:type="gramStart"/>
      <w:r w:rsidRPr="006B0335">
        <w:rPr>
          <w:rStyle w:val="15"/>
          <w:rFonts w:eastAsia="Arial Unicode MS"/>
          <w:spacing w:val="0"/>
          <w:sz w:val="28"/>
          <w:szCs w:val="28"/>
          <w:lang w:val="en-US"/>
        </w:rPr>
        <w:t>assist</w:t>
      </w:r>
      <w:proofErr w:type="gramEnd"/>
      <w:r w:rsidRPr="006B0335">
        <w:rPr>
          <w:rStyle w:val="15"/>
          <w:rFonts w:eastAsia="Arial Unicode MS"/>
          <w:spacing w:val="0"/>
          <w:sz w:val="28"/>
          <w:szCs w:val="28"/>
          <w:lang w:val="en-US"/>
        </w:rPr>
        <w:t xml:space="preserve"> in the preparation of the </w:t>
      </w:r>
      <w:r w:rsidR="006A7DFD" w:rsidRPr="006B0335">
        <w:rPr>
          <w:rStyle w:val="15"/>
          <w:rFonts w:eastAsia="Arial Unicode MS"/>
          <w:spacing w:val="0"/>
          <w:sz w:val="28"/>
          <w:szCs w:val="28"/>
          <w:lang w:val="en-US"/>
        </w:rPr>
        <w:t>THESIS</w:t>
      </w:r>
      <w:r w:rsidRPr="006B0335">
        <w:rPr>
          <w:rStyle w:val="15"/>
          <w:rFonts w:eastAsia="Arial Unicode MS"/>
          <w:spacing w:val="0"/>
          <w:sz w:val="28"/>
          <w:szCs w:val="28"/>
          <w:lang w:val="en-US"/>
        </w:rPr>
        <w:t xml:space="preserve"> plan and schedule of its implementation;</w:t>
      </w:r>
    </w:p>
    <w:p w14:paraId="6984C262" w14:textId="77777777" w:rsidR="00E33A38" w:rsidRPr="006B0335" w:rsidRDefault="00E33A38" w:rsidP="00B3612D">
      <w:pPr>
        <w:pStyle w:val="74"/>
        <w:shd w:val="clear" w:color="auto" w:fill="auto"/>
        <w:spacing w:line="360" w:lineRule="auto"/>
        <w:ind w:firstLine="709"/>
        <w:jc w:val="both"/>
        <w:rPr>
          <w:lang w:val="en-US"/>
        </w:rPr>
      </w:pPr>
      <w:proofErr w:type="gramStart"/>
      <w:r w:rsidRPr="006B0335">
        <w:rPr>
          <w:rStyle w:val="15"/>
          <w:rFonts w:eastAsia="Arial Unicode MS"/>
          <w:spacing w:val="0"/>
          <w:sz w:val="28"/>
          <w:szCs w:val="28"/>
          <w:lang w:val="en-US"/>
        </w:rPr>
        <w:t>advising</w:t>
      </w:r>
      <w:proofErr w:type="gramEnd"/>
      <w:r w:rsidRPr="006B0335">
        <w:rPr>
          <w:rStyle w:val="15"/>
          <w:rFonts w:eastAsia="Arial Unicode MS"/>
          <w:spacing w:val="0"/>
          <w:sz w:val="28"/>
          <w:szCs w:val="28"/>
          <w:lang w:val="en-US"/>
        </w:rPr>
        <w:t xml:space="preserve"> the student on the selection of literature and factual material;</w:t>
      </w:r>
    </w:p>
    <w:p w14:paraId="25220C82" w14:textId="77777777" w:rsidR="00E33A38" w:rsidRPr="006B0335" w:rsidRDefault="00E33A38" w:rsidP="00B3612D">
      <w:pPr>
        <w:pStyle w:val="74"/>
        <w:shd w:val="clear" w:color="auto" w:fill="auto"/>
        <w:tabs>
          <w:tab w:val="left" w:pos="883"/>
        </w:tabs>
        <w:spacing w:line="360" w:lineRule="auto"/>
        <w:ind w:firstLine="709"/>
        <w:jc w:val="both"/>
        <w:rPr>
          <w:lang w:val="en-US"/>
        </w:rPr>
      </w:pPr>
      <w:proofErr w:type="gramStart"/>
      <w:r w:rsidRPr="006B0335">
        <w:rPr>
          <w:rStyle w:val="18"/>
          <w:spacing w:val="0"/>
          <w:sz w:val="28"/>
          <w:szCs w:val="28"/>
          <w:lang w:val="en-US"/>
        </w:rPr>
        <w:t>assistance</w:t>
      </w:r>
      <w:proofErr w:type="gramEnd"/>
      <w:r w:rsidRPr="006B0335">
        <w:rPr>
          <w:rStyle w:val="18"/>
          <w:spacing w:val="0"/>
          <w:sz w:val="28"/>
          <w:szCs w:val="28"/>
          <w:lang w:val="en-US"/>
        </w:rPr>
        <w:t xml:space="preserve"> in choosing the research methodology;</w:t>
      </w:r>
    </w:p>
    <w:p w14:paraId="2646A813" w14:textId="605B895A" w:rsidR="00E33A38" w:rsidRPr="006B0335" w:rsidRDefault="00E33A38" w:rsidP="00B3612D">
      <w:pPr>
        <w:pStyle w:val="74"/>
        <w:shd w:val="clear" w:color="auto" w:fill="auto"/>
        <w:tabs>
          <w:tab w:val="left" w:pos="942"/>
        </w:tabs>
        <w:spacing w:line="360" w:lineRule="auto"/>
        <w:ind w:firstLine="709"/>
        <w:jc w:val="both"/>
        <w:rPr>
          <w:lang w:val="en-US"/>
        </w:rPr>
      </w:pPr>
      <w:proofErr w:type="gramStart"/>
      <w:r w:rsidRPr="006B0335">
        <w:rPr>
          <w:rStyle w:val="18"/>
          <w:spacing w:val="0"/>
          <w:sz w:val="28"/>
          <w:szCs w:val="28"/>
          <w:lang w:val="en-US"/>
        </w:rPr>
        <w:t>conducting</w:t>
      </w:r>
      <w:proofErr w:type="gramEnd"/>
      <w:r w:rsidRPr="006B0335">
        <w:rPr>
          <w:rStyle w:val="18"/>
          <w:spacing w:val="0"/>
          <w:sz w:val="28"/>
          <w:szCs w:val="28"/>
          <w:lang w:val="en-US"/>
        </w:rPr>
        <w:t xml:space="preserve"> systematic consultations with students on the issues</w:t>
      </w:r>
      <w:r w:rsidRPr="006B0335">
        <w:rPr>
          <w:rStyle w:val="19"/>
          <w:spacing w:val="0"/>
          <w:sz w:val="28"/>
          <w:szCs w:val="28"/>
          <w:lang w:val="en-US"/>
        </w:rPr>
        <w:t xml:space="preserve"> </w:t>
      </w:r>
      <w:r w:rsidRPr="006B0335">
        <w:rPr>
          <w:rStyle w:val="18"/>
          <w:spacing w:val="0"/>
          <w:sz w:val="28"/>
          <w:szCs w:val="28"/>
          <w:lang w:val="en-US"/>
        </w:rPr>
        <w:t xml:space="preserve">of work, providing qualified recommendations on the content of the </w:t>
      </w:r>
      <w:r w:rsidR="006A7DFD" w:rsidRPr="006B0335">
        <w:rPr>
          <w:rStyle w:val="18"/>
          <w:spacing w:val="0"/>
          <w:sz w:val="28"/>
          <w:szCs w:val="28"/>
          <w:lang w:val="en-US"/>
        </w:rPr>
        <w:t>Thesis</w:t>
      </w:r>
      <w:r w:rsidRPr="006B0335">
        <w:rPr>
          <w:rStyle w:val="18"/>
          <w:spacing w:val="0"/>
          <w:sz w:val="28"/>
          <w:szCs w:val="28"/>
          <w:lang w:val="en-US"/>
        </w:rPr>
        <w:t>;</w:t>
      </w:r>
    </w:p>
    <w:p w14:paraId="7FAABA5D" w14:textId="51B62EB4" w:rsidR="00E33A38" w:rsidRPr="006B0335" w:rsidRDefault="00E33A38" w:rsidP="00B3612D">
      <w:pPr>
        <w:pStyle w:val="74"/>
        <w:shd w:val="clear" w:color="auto" w:fill="auto"/>
        <w:tabs>
          <w:tab w:val="left" w:pos="1057"/>
        </w:tabs>
        <w:spacing w:line="360" w:lineRule="auto"/>
        <w:ind w:firstLine="709"/>
        <w:jc w:val="both"/>
        <w:rPr>
          <w:lang w:val="en-US"/>
        </w:rPr>
      </w:pPr>
      <w:proofErr w:type="gramStart"/>
      <w:r w:rsidRPr="006B0335">
        <w:rPr>
          <w:rStyle w:val="18"/>
          <w:spacing w:val="0"/>
          <w:sz w:val="28"/>
          <w:szCs w:val="28"/>
          <w:lang w:val="en-US"/>
        </w:rPr>
        <w:t>implementation</w:t>
      </w:r>
      <w:proofErr w:type="gramEnd"/>
      <w:r w:rsidRPr="006B0335">
        <w:rPr>
          <w:rStyle w:val="18"/>
          <w:spacing w:val="0"/>
          <w:sz w:val="28"/>
          <w:szCs w:val="28"/>
          <w:lang w:val="en-US"/>
        </w:rPr>
        <w:t xml:space="preserve"> of continuous monitoring of the progress of the </w:t>
      </w:r>
      <w:r w:rsidR="006A7DFD" w:rsidRPr="006B0335">
        <w:rPr>
          <w:rStyle w:val="18"/>
          <w:spacing w:val="0"/>
          <w:sz w:val="28"/>
          <w:szCs w:val="28"/>
          <w:lang w:val="en-US"/>
        </w:rPr>
        <w:t>THESIS</w:t>
      </w:r>
      <w:r w:rsidRPr="006B0335">
        <w:rPr>
          <w:rStyle w:val="18"/>
          <w:spacing w:val="0"/>
          <w:sz w:val="28"/>
          <w:szCs w:val="28"/>
          <w:lang w:val="en-US"/>
        </w:rPr>
        <w:t xml:space="preserve"> in</w:t>
      </w:r>
      <w:r w:rsidRPr="006B0335">
        <w:rPr>
          <w:rStyle w:val="19"/>
          <w:spacing w:val="0"/>
          <w:sz w:val="28"/>
          <w:szCs w:val="28"/>
          <w:lang w:val="en-US"/>
        </w:rPr>
        <w:t xml:space="preserve"> </w:t>
      </w:r>
      <w:r w:rsidRPr="006B0335">
        <w:rPr>
          <w:rStyle w:val="18"/>
          <w:spacing w:val="0"/>
          <w:sz w:val="28"/>
          <w:szCs w:val="28"/>
          <w:lang w:val="en-US"/>
        </w:rPr>
        <w:t>accordance with the plan and schedule of its implementation;</w:t>
      </w:r>
    </w:p>
    <w:p w14:paraId="53BC7D57" w14:textId="23271138" w:rsidR="00E33A38" w:rsidRPr="006B0335" w:rsidRDefault="00E33A38" w:rsidP="00B3612D">
      <w:pPr>
        <w:widowControl w:val="0"/>
        <w:spacing w:line="360" w:lineRule="auto"/>
        <w:jc w:val="both"/>
        <w:rPr>
          <w:lang w:val="en-US"/>
        </w:rPr>
      </w:pPr>
      <w:proofErr w:type="gramStart"/>
      <w:r w:rsidRPr="006B0335">
        <w:rPr>
          <w:iCs/>
          <w:sz w:val="28"/>
          <w:szCs w:val="28"/>
          <w:lang w:val="en-US"/>
        </w:rPr>
        <w:t>monitoring</w:t>
      </w:r>
      <w:proofErr w:type="gramEnd"/>
      <w:r w:rsidRPr="006B0335">
        <w:rPr>
          <w:iCs/>
          <w:sz w:val="28"/>
          <w:szCs w:val="28"/>
          <w:lang w:val="en-US"/>
        </w:rPr>
        <w:t xml:space="preserve"> the quality of </w:t>
      </w:r>
      <w:r w:rsidR="006A7DFD" w:rsidRPr="006B0335">
        <w:rPr>
          <w:iCs/>
          <w:sz w:val="28"/>
          <w:szCs w:val="28"/>
          <w:lang w:val="en-US"/>
        </w:rPr>
        <w:t>THESIS</w:t>
      </w:r>
      <w:r w:rsidRPr="006B0335">
        <w:rPr>
          <w:iCs/>
          <w:sz w:val="28"/>
          <w:szCs w:val="28"/>
          <w:lang w:val="en-US"/>
        </w:rPr>
        <w:t xml:space="preserve"> preparation and making a decision on placing the completed </w:t>
      </w:r>
      <w:r w:rsidR="006A7DFD" w:rsidRPr="006B0335">
        <w:rPr>
          <w:iCs/>
          <w:sz w:val="28"/>
          <w:szCs w:val="28"/>
          <w:lang w:val="en-US"/>
        </w:rPr>
        <w:t>THESIS</w:t>
      </w:r>
      <w:r w:rsidRPr="006B0335">
        <w:rPr>
          <w:iCs/>
          <w:sz w:val="28"/>
          <w:szCs w:val="28"/>
          <w:lang w:val="en-US"/>
        </w:rPr>
        <w:t xml:space="preserve"> to students at the IEP;</w:t>
      </w:r>
    </w:p>
    <w:p w14:paraId="012160AE" w14:textId="38A90237" w:rsidR="00E33A38" w:rsidRPr="006B0335" w:rsidRDefault="00E33A38" w:rsidP="00B3612D">
      <w:pPr>
        <w:pStyle w:val="74"/>
        <w:shd w:val="clear" w:color="auto" w:fill="auto"/>
        <w:tabs>
          <w:tab w:val="left" w:pos="1057"/>
        </w:tabs>
        <w:spacing w:line="360" w:lineRule="auto"/>
        <w:ind w:firstLine="709"/>
        <w:jc w:val="both"/>
        <w:rPr>
          <w:lang w:val="en-US"/>
        </w:rPr>
      </w:pPr>
      <w:proofErr w:type="gramStart"/>
      <w:r w:rsidRPr="006B0335">
        <w:rPr>
          <w:rStyle w:val="18"/>
          <w:spacing w:val="0"/>
          <w:sz w:val="28"/>
          <w:szCs w:val="28"/>
          <w:lang w:val="en-US"/>
        </w:rPr>
        <w:t>informing</w:t>
      </w:r>
      <w:proofErr w:type="gramEnd"/>
      <w:r w:rsidRPr="006B0335">
        <w:rPr>
          <w:rStyle w:val="18"/>
          <w:spacing w:val="0"/>
          <w:sz w:val="28"/>
          <w:szCs w:val="28"/>
          <w:lang w:val="en-US"/>
        </w:rPr>
        <w:t xml:space="preserve"> the head </w:t>
      </w:r>
      <w:r w:rsidR="00B33A7C" w:rsidRPr="006B0335">
        <w:rPr>
          <w:rStyle w:val="18"/>
          <w:spacing w:val="0"/>
          <w:sz w:val="28"/>
          <w:szCs w:val="28"/>
          <w:lang w:val="en-US"/>
        </w:rPr>
        <w:t>of the department</w:t>
      </w:r>
      <w:r w:rsidRPr="006B0335">
        <w:rPr>
          <w:spacing w:val="0"/>
          <w:sz w:val="28"/>
          <w:szCs w:val="28"/>
          <w:lang w:val="en-US"/>
        </w:rPr>
        <w:t xml:space="preserve"> </w:t>
      </w:r>
      <w:r w:rsidRPr="006B0335">
        <w:rPr>
          <w:rStyle w:val="18"/>
          <w:spacing w:val="0"/>
          <w:sz w:val="28"/>
          <w:szCs w:val="28"/>
          <w:lang w:val="en-US"/>
        </w:rPr>
        <w:t xml:space="preserve">if the student does not comply with the schedule of preparation of the </w:t>
      </w:r>
      <w:r w:rsidR="006A7DFD" w:rsidRPr="006B0335">
        <w:rPr>
          <w:rStyle w:val="18"/>
          <w:spacing w:val="0"/>
          <w:sz w:val="28"/>
          <w:szCs w:val="28"/>
          <w:lang w:val="en-US"/>
        </w:rPr>
        <w:t>Thesis</w:t>
      </w:r>
      <w:r w:rsidRPr="006B0335">
        <w:rPr>
          <w:rStyle w:val="18"/>
          <w:spacing w:val="0"/>
          <w:sz w:val="28"/>
          <w:szCs w:val="28"/>
          <w:lang w:val="en-US"/>
        </w:rPr>
        <w:t>;</w:t>
      </w:r>
    </w:p>
    <w:p w14:paraId="7886A02A" w14:textId="50BD6161" w:rsidR="00E33A38" w:rsidRPr="006B0335" w:rsidRDefault="00E33A38" w:rsidP="00B3612D">
      <w:pPr>
        <w:pStyle w:val="74"/>
        <w:shd w:val="clear" w:color="auto" w:fill="auto"/>
        <w:tabs>
          <w:tab w:val="left" w:pos="990"/>
        </w:tabs>
        <w:spacing w:line="360" w:lineRule="auto"/>
        <w:ind w:firstLine="709"/>
        <w:jc w:val="both"/>
        <w:rPr>
          <w:lang w:val="en-US"/>
        </w:rPr>
      </w:pPr>
      <w:proofErr w:type="gramStart"/>
      <w:r w:rsidRPr="006B0335">
        <w:rPr>
          <w:rStyle w:val="18"/>
          <w:spacing w:val="0"/>
          <w:sz w:val="28"/>
          <w:szCs w:val="28"/>
          <w:lang w:val="en-US"/>
        </w:rPr>
        <w:t>advising</w:t>
      </w:r>
      <w:proofErr w:type="gramEnd"/>
      <w:r w:rsidRPr="006B0335">
        <w:rPr>
          <w:rStyle w:val="18"/>
          <w:spacing w:val="0"/>
          <w:sz w:val="28"/>
          <w:szCs w:val="28"/>
          <w:lang w:val="en-US"/>
        </w:rPr>
        <w:t xml:space="preserve"> the student in preparing the presentation and report for</w:t>
      </w:r>
      <w:r w:rsidRPr="006B0335">
        <w:rPr>
          <w:rStyle w:val="19"/>
          <w:spacing w:val="0"/>
          <w:sz w:val="28"/>
          <w:szCs w:val="28"/>
          <w:lang w:val="en-US"/>
        </w:rPr>
        <w:t xml:space="preserve"> </w:t>
      </w:r>
      <w:r w:rsidRPr="006B0335">
        <w:rPr>
          <w:rStyle w:val="18"/>
          <w:spacing w:val="0"/>
          <w:sz w:val="28"/>
          <w:szCs w:val="28"/>
          <w:lang w:val="en-US"/>
        </w:rPr>
        <w:t xml:space="preserve">the defense of the </w:t>
      </w:r>
      <w:r w:rsidR="006A7DFD" w:rsidRPr="006B0335">
        <w:rPr>
          <w:rStyle w:val="18"/>
          <w:spacing w:val="0"/>
          <w:sz w:val="28"/>
          <w:szCs w:val="28"/>
          <w:lang w:val="en-US"/>
        </w:rPr>
        <w:t>Thesis</w:t>
      </w:r>
      <w:r w:rsidRPr="006B0335">
        <w:rPr>
          <w:rStyle w:val="18"/>
          <w:spacing w:val="0"/>
          <w:sz w:val="28"/>
          <w:szCs w:val="28"/>
          <w:lang w:val="en-US"/>
        </w:rPr>
        <w:t>;</w:t>
      </w:r>
    </w:p>
    <w:p w14:paraId="5FBB6ADC" w14:textId="1138B31C" w:rsidR="00E33A38" w:rsidRPr="006B0335" w:rsidRDefault="00E33A38" w:rsidP="00B3612D">
      <w:pPr>
        <w:pStyle w:val="74"/>
        <w:shd w:val="clear" w:color="auto" w:fill="auto"/>
        <w:tabs>
          <w:tab w:val="left" w:pos="893"/>
        </w:tabs>
        <w:spacing w:line="360" w:lineRule="auto"/>
        <w:ind w:firstLine="709"/>
        <w:jc w:val="both"/>
        <w:rPr>
          <w:lang w:val="en-US"/>
        </w:rPr>
      </w:pPr>
      <w:proofErr w:type="gramStart"/>
      <w:r w:rsidRPr="006B0335">
        <w:rPr>
          <w:rStyle w:val="18"/>
          <w:spacing w:val="0"/>
          <w:sz w:val="28"/>
          <w:szCs w:val="28"/>
          <w:lang w:val="en-US"/>
        </w:rPr>
        <w:t>submission</w:t>
      </w:r>
      <w:proofErr w:type="gramEnd"/>
      <w:r w:rsidRPr="006B0335">
        <w:rPr>
          <w:rStyle w:val="18"/>
          <w:spacing w:val="0"/>
          <w:sz w:val="28"/>
          <w:szCs w:val="28"/>
          <w:lang w:val="en-US"/>
        </w:rPr>
        <w:t xml:space="preserve"> </w:t>
      </w:r>
      <w:r w:rsidRPr="006B0335">
        <w:rPr>
          <w:spacing w:val="0"/>
          <w:sz w:val="28"/>
          <w:szCs w:val="28"/>
          <w:lang w:val="en-US" w:eastAsia="en-US"/>
        </w:rPr>
        <w:t xml:space="preserve">of a written review of the student's work during the preparation of the </w:t>
      </w:r>
      <w:r w:rsidR="006A7DFD" w:rsidRPr="006B0335">
        <w:rPr>
          <w:spacing w:val="0"/>
          <w:sz w:val="28"/>
          <w:szCs w:val="28"/>
          <w:lang w:val="en-US" w:eastAsia="en-US"/>
        </w:rPr>
        <w:t>Thesis</w:t>
      </w:r>
      <w:r w:rsidRPr="006B0335">
        <w:rPr>
          <w:spacing w:val="0"/>
          <w:sz w:val="28"/>
          <w:szCs w:val="28"/>
          <w:lang w:val="en-US" w:eastAsia="en-US"/>
        </w:rPr>
        <w:t xml:space="preserve"> </w:t>
      </w:r>
      <w:r w:rsidRPr="006B0335">
        <w:rPr>
          <w:rStyle w:val="18"/>
          <w:spacing w:val="0"/>
          <w:sz w:val="28"/>
          <w:szCs w:val="28"/>
          <w:lang w:val="en-US"/>
        </w:rPr>
        <w:t xml:space="preserve">in accordance with Annex 3. If several students complete one </w:t>
      </w:r>
      <w:r w:rsidR="006A7DFD" w:rsidRPr="006B0335">
        <w:rPr>
          <w:rStyle w:val="18"/>
          <w:spacing w:val="0"/>
          <w:sz w:val="28"/>
          <w:szCs w:val="28"/>
          <w:lang w:val="en-US"/>
        </w:rPr>
        <w:t>Thesis</w:t>
      </w:r>
      <w:r w:rsidRPr="006B0335">
        <w:rPr>
          <w:rStyle w:val="18"/>
          <w:spacing w:val="0"/>
          <w:sz w:val="28"/>
          <w:szCs w:val="28"/>
          <w:lang w:val="en-US"/>
        </w:rPr>
        <w:t xml:space="preserve">, the review </w:t>
      </w:r>
      <w:proofErr w:type="gramStart"/>
      <w:r w:rsidRPr="006B0335">
        <w:rPr>
          <w:rStyle w:val="18"/>
          <w:spacing w:val="0"/>
          <w:sz w:val="28"/>
          <w:szCs w:val="28"/>
          <w:lang w:val="en-US"/>
        </w:rPr>
        <w:t>is made</w:t>
      </w:r>
      <w:proofErr w:type="gramEnd"/>
      <w:r w:rsidRPr="006B0335">
        <w:rPr>
          <w:rStyle w:val="18"/>
          <w:spacing w:val="0"/>
          <w:sz w:val="28"/>
          <w:szCs w:val="28"/>
          <w:lang w:val="en-US"/>
        </w:rPr>
        <w:t xml:space="preserve"> in accordance with Annex 4;</w:t>
      </w:r>
    </w:p>
    <w:p w14:paraId="33FF6C30" w14:textId="77777777" w:rsidR="00E33A38" w:rsidRPr="006B0335" w:rsidRDefault="00E33A38" w:rsidP="00B3612D">
      <w:pPr>
        <w:pStyle w:val="74"/>
        <w:shd w:val="clear" w:color="auto" w:fill="auto"/>
        <w:tabs>
          <w:tab w:val="left" w:pos="893"/>
        </w:tabs>
        <w:spacing w:line="360" w:lineRule="auto"/>
        <w:ind w:firstLine="709"/>
        <w:jc w:val="both"/>
        <w:rPr>
          <w:lang w:val="en-US"/>
        </w:rPr>
      </w:pPr>
      <w:r w:rsidRPr="006B0335">
        <w:rPr>
          <w:rStyle w:val="18"/>
          <w:spacing w:val="0"/>
          <w:sz w:val="28"/>
          <w:szCs w:val="28"/>
          <w:lang w:val="en-US"/>
        </w:rPr>
        <w:t>Posting a review on the IEP</w:t>
      </w:r>
      <w:r w:rsidRPr="006B0335">
        <w:rPr>
          <w:rFonts w:eastAsia="Arial Unicode MS"/>
          <w:iCs/>
          <w:sz w:val="28"/>
          <w:szCs w:val="28"/>
          <w:lang w:val="en-US"/>
        </w:rPr>
        <w:t>.</w:t>
      </w:r>
    </w:p>
    <w:p w14:paraId="68E64759" w14:textId="61E9A2DA" w:rsidR="00E33A38" w:rsidRPr="006B0335" w:rsidRDefault="00E33A38" w:rsidP="00B3612D">
      <w:pPr>
        <w:pStyle w:val="aff1"/>
        <w:tabs>
          <w:tab w:val="left" w:pos="0"/>
          <w:tab w:val="left" w:pos="10204"/>
        </w:tabs>
        <w:spacing w:before="0" w:after="0" w:line="360" w:lineRule="auto"/>
        <w:ind w:firstLine="709"/>
        <w:jc w:val="both"/>
        <w:rPr>
          <w:lang w:val="en-US"/>
        </w:rPr>
      </w:pPr>
      <w:proofErr w:type="gramStart"/>
      <w:r w:rsidRPr="006B0335">
        <w:rPr>
          <w:sz w:val="28"/>
          <w:szCs w:val="28"/>
          <w:lang w:val="en-US"/>
        </w:rPr>
        <w:t>attendance</w:t>
      </w:r>
      <w:proofErr w:type="gramEnd"/>
      <w:r w:rsidRPr="006B0335">
        <w:rPr>
          <w:sz w:val="28"/>
          <w:szCs w:val="28"/>
          <w:lang w:val="en-US"/>
        </w:rPr>
        <w:t xml:space="preserve"> at the defense by students of the </w:t>
      </w:r>
      <w:r w:rsidR="006A7DFD" w:rsidRPr="006B0335">
        <w:rPr>
          <w:sz w:val="28"/>
          <w:szCs w:val="28"/>
          <w:lang w:val="en-US"/>
        </w:rPr>
        <w:t>THESIS</w:t>
      </w:r>
      <w:r w:rsidRPr="006B0335">
        <w:rPr>
          <w:sz w:val="28"/>
          <w:szCs w:val="28"/>
          <w:lang w:val="en-US"/>
        </w:rPr>
        <w:t xml:space="preserve"> (provided that the supervisor is not engaged in classroom work).</w:t>
      </w:r>
    </w:p>
    <w:p w14:paraId="654C2055" w14:textId="77777777" w:rsidR="00E33A38" w:rsidRPr="006B0335" w:rsidRDefault="00E33A38" w:rsidP="00B3612D">
      <w:pPr>
        <w:widowControl w:val="0"/>
        <w:overflowPunct w:val="0"/>
        <w:autoSpaceDE w:val="0"/>
        <w:spacing w:line="360" w:lineRule="auto"/>
        <w:ind w:firstLine="699"/>
        <w:jc w:val="both"/>
        <w:textAlignment w:val="baseline"/>
        <w:rPr>
          <w:lang w:val="en-US"/>
        </w:rPr>
      </w:pPr>
      <w:r w:rsidRPr="006B0335">
        <w:rPr>
          <w:sz w:val="28"/>
          <w:szCs w:val="28"/>
          <w:lang w:val="en-US"/>
        </w:rPr>
        <w:t xml:space="preserve">3.2. The student's responsibilities </w:t>
      </w:r>
      <w:proofErr w:type="gramStart"/>
      <w:r w:rsidRPr="006B0335">
        <w:rPr>
          <w:sz w:val="28"/>
          <w:szCs w:val="28"/>
          <w:lang w:val="en-US"/>
        </w:rPr>
        <w:t>are defined</w:t>
      </w:r>
      <w:proofErr w:type="gramEnd"/>
      <w:r w:rsidRPr="006B0335">
        <w:rPr>
          <w:sz w:val="28"/>
          <w:szCs w:val="28"/>
          <w:lang w:val="en-US"/>
        </w:rPr>
        <w:t xml:space="preserve"> in clause 3.6 of the Regulations on the final qualification work for the Master's degree program at the Financial University.</w:t>
      </w:r>
    </w:p>
    <w:p w14:paraId="34815883" w14:textId="77777777" w:rsidR="00E33A38" w:rsidRPr="006B0335" w:rsidRDefault="00E33A38" w:rsidP="00B3612D">
      <w:pPr>
        <w:pStyle w:val="aff1"/>
        <w:widowControl w:val="0"/>
        <w:spacing w:before="0" w:after="0" w:line="360" w:lineRule="auto"/>
        <w:ind w:firstLine="709"/>
        <w:jc w:val="both"/>
        <w:rPr>
          <w:lang w:val="en-US"/>
        </w:rPr>
      </w:pPr>
      <w:r w:rsidRPr="006B0335">
        <w:rPr>
          <w:sz w:val="28"/>
          <w:szCs w:val="28"/>
          <w:lang w:val="en-US"/>
        </w:rPr>
        <w:t>The student must:</w:t>
      </w:r>
    </w:p>
    <w:p w14:paraId="612D6830" w14:textId="7BAF7C47" w:rsidR="00E33A38" w:rsidRPr="006B0335" w:rsidRDefault="00E33A38" w:rsidP="00B3612D">
      <w:pPr>
        <w:widowControl w:val="0"/>
        <w:tabs>
          <w:tab w:val="left" w:pos="142"/>
        </w:tabs>
        <w:spacing w:line="360" w:lineRule="auto"/>
        <w:jc w:val="both"/>
        <w:rPr>
          <w:lang w:val="en-US"/>
        </w:rPr>
      </w:pPr>
      <w:proofErr w:type="gramStart"/>
      <w:r w:rsidRPr="006B0335">
        <w:rPr>
          <w:sz w:val="28"/>
          <w:szCs w:val="28"/>
          <w:lang w:val="en-US"/>
        </w:rPr>
        <w:t>develop</w:t>
      </w:r>
      <w:proofErr w:type="gramEnd"/>
      <w:r w:rsidRPr="006B0335">
        <w:rPr>
          <w:sz w:val="28"/>
          <w:szCs w:val="28"/>
          <w:lang w:val="en-US"/>
        </w:rPr>
        <w:t xml:space="preserve"> and coordinate with the supervisor a </w:t>
      </w:r>
      <w:r w:rsidR="006A7DFD" w:rsidRPr="006B0335">
        <w:rPr>
          <w:sz w:val="28"/>
          <w:szCs w:val="28"/>
          <w:lang w:val="en-US"/>
        </w:rPr>
        <w:t>THESIS</w:t>
      </w:r>
      <w:r w:rsidRPr="006B0335">
        <w:rPr>
          <w:sz w:val="28"/>
          <w:szCs w:val="28"/>
          <w:lang w:val="en-US"/>
        </w:rPr>
        <w:t xml:space="preserve"> preparation plan;</w:t>
      </w:r>
    </w:p>
    <w:p w14:paraId="2602E809" w14:textId="22CE6CB7" w:rsidR="00E33A38" w:rsidRPr="006B0335" w:rsidRDefault="00E33A38" w:rsidP="00B3612D">
      <w:pPr>
        <w:widowControl w:val="0"/>
        <w:tabs>
          <w:tab w:val="left" w:pos="142"/>
        </w:tabs>
        <w:spacing w:line="360" w:lineRule="auto"/>
        <w:jc w:val="both"/>
        <w:rPr>
          <w:lang w:val="en-US"/>
        </w:rPr>
      </w:pPr>
      <w:proofErr w:type="gramStart"/>
      <w:r w:rsidRPr="006B0335">
        <w:rPr>
          <w:sz w:val="28"/>
          <w:szCs w:val="28"/>
          <w:lang w:val="en-US"/>
        </w:rPr>
        <w:t>systematically</w:t>
      </w:r>
      <w:proofErr w:type="gramEnd"/>
      <w:r w:rsidRPr="006B0335">
        <w:rPr>
          <w:sz w:val="28"/>
          <w:szCs w:val="28"/>
          <w:lang w:val="en-US"/>
        </w:rPr>
        <w:t xml:space="preserve"> work on the </w:t>
      </w:r>
      <w:r w:rsidR="006A7DFD" w:rsidRPr="006B0335">
        <w:rPr>
          <w:sz w:val="28"/>
          <w:szCs w:val="28"/>
          <w:lang w:val="en-US"/>
        </w:rPr>
        <w:t>Thesis</w:t>
      </w:r>
      <w:r w:rsidRPr="006B0335">
        <w:rPr>
          <w:sz w:val="28"/>
          <w:szCs w:val="28"/>
          <w:lang w:val="en-US"/>
        </w:rPr>
        <w:t xml:space="preserve"> in accordance with the established deadlines and requirements, use the methodological recommendations </w:t>
      </w:r>
      <w:r w:rsidR="00B33A7C" w:rsidRPr="006B0335">
        <w:rPr>
          <w:sz w:val="28"/>
          <w:szCs w:val="28"/>
          <w:lang w:val="en-US"/>
        </w:rPr>
        <w:t>of the department</w:t>
      </w:r>
      <w:r w:rsidRPr="006B0335">
        <w:rPr>
          <w:sz w:val="28"/>
          <w:szCs w:val="28"/>
          <w:lang w:val="en-US"/>
        </w:rPr>
        <w:t>;</w:t>
      </w:r>
    </w:p>
    <w:p w14:paraId="588C58A4" w14:textId="3E6C524D" w:rsidR="00E33A38" w:rsidRPr="006B0335" w:rsidRDefault="00E33A38" w:rsidP="00B3612D">
      <w:pPr>
        <w:widowControl w:val="0"/>
        <w:tabs>
          <w:tab w:val="left" w:pos="142"/>
        </w:tabs>
        <w:spacing w:line="360" w:lineRule="auto"/>
        <w:jc w:val="both"/>
        <w:rPr>
          <w:lang w:val="en-US"/>
        </w:rPr>
      </w:pPr>
      <w:proofErr w:type="gramStart"/>
      <w:r w:rsidRPr="006B0335">
        <w:rPr>
          <w:sz w:val="28"/>
          <w:szCs w:val="28"/>
          <w:lang w:val="en-US"/>
        </w:rPr>
        <w:t>regularly</w:t>
      </w:r>
      <w:proofErr w:type="gramEnd"/>
      <w:r w:rsidRPr="006B0335">
        <w:rPr>
          <w:sz w:val="28"/>
          <w:szCs w:val="28"/>
          <w:lang w:val="en-US"/>
        </w:rPr>
        <w:t xml:space="preserve"> communicate with the head of the </w:t>
      </w:r>
      <w:r w:rsidR="006A7DFD" w:rsidRPr="006B0335">
        <w:rPr>
          <w:sz w:val="28"/>
          <w:szCs w:val="28"/>
          <w:lang w:val="en-US"/>
        </w:rPr>
        <w:t>THESIS</w:t>
      </w:r>
      <w:r w:rsidRPr="006B0335">
        <w:rPr>
          <w:sz w:val="28"/>
          <w:szCs w:val="28"/>
          <w:lang w:val="en-US"/>
        </w:rPr>
        <w:t xml:space="preserve"> and inform him about the work done;</w:t>
      </w:r>
    </w:p>
    <w:p w14:paraId="1B316E56" w14:textId="3AFCF9FC" w:rsidR="00E33A38" w:rsidRPr="006B0335" w:rsidRDefault="00E33A38" w:rsidP="00B3612D">
      <w:pPr>
        <w:widowControl w:val="0"/>
        <w:spacing w:line="360" w:lineRule="auto"/>
        <w:jc w:val="both"/>
        <w:rPr>
          <w:lang w:val="en-US"/>
        </w:rPr>
      </w:pPr>
      <w:proofErr w:type="gramStart"/>
      <w:r w:rsidRPr="006B0335">
        <w:rPr>
          <w:sz w:val="28"/>
          <w:szCs w:val="28"/>
          <w:lang w:val="en-US"/>
        </w:rPr>
        <w:t>submit</w:t>
      </w:r>
      <w:proofErr w:type="gramEnd"/>
      <w:r w:rsidRPr="006B0335">
        <w:rPr>
          <w:sz w:val="28"/>
          <w:szCs w:val="28"/>
          <w:lang w:val="en-US"/>
        </w:rPr>
        <w:t xml:space="preserve"> your </w:t>
      </w:r>
      <w:r w:rsidR="006A7DFD" w:rsidRPr="006B0335">
        <w:rPr>
          <w:sz w:val="28"/>
          <w:szCs w:val="28"/>
          <w:lang w:val="en-US"/>
        </w:rPr>
        <w:t>Thesis</w:t>
      </w:r>
      <w:r w:rsidRPr="006B0335">
        <w:rPr>
          <w:sz w:val="28"/>
          <w:szCs w:val="28"/>
          <w:lang w:val="en-US"/>
        </w:rPr>
        <w:t xml:space="preserve"> within the established time frame.</w:t>
      </w:r>
    </w:p>
    <w:p w14:paraId="52629C27" w14:textId="77777777" w:rsidR="00E33A38" w:rsidRPr="006B0335" w:rsidRDefault="00E33A38">
      <w:pPr>
        <w:widowControl w:val="0"/>
        <w:tabs>
          <w:tab w:val="left" w:pos="0"/>
        </w:tabs>
        <w:rPr>
          <w:sz w:val="28"/>
          <w:szCs w:val="28"/>
          <w:lang w:val="en-US"/>
        </w:rPr>
      </w:pPr>
    </w:p>
    <w:p w14:paraId="2C0D65E0" w14:textId="5BD98AC8" w:rsidR="00E33A38" w:rsidRPr="006B0335" w:rsidRDefault="00E33A38">
      <w:pPr>
        <w:pStyle w:val="Style4"/>
        <w:widowControl/>
        <w:tabs>
          <w:tab w:val="left" w:pos="0"/>
        </w:tabs>
        <w:spacing w:line="360" w:lineRule="auto"/>
        <w:ind w:firstLine="0"/>
        <w:jc w:val="center"/>
        <w:rPr>
          <w:sz w:val="28"/>
          <w:szCs w:val="28"/>
          <w:lang w:val="en-US"/>
        </w:rPr>
      </w:pPr>
      <w:r w:rsidRPr="006B0335">
        <w:rPr>
          <w:b/>
          <w:bCs/>
          <w:sz w:val="28"/>
          <w:szCs w:val="28"/>
          <w:lang w:val="en-US"/>
        </w:rPr>
        <w:t xml:space="preserve">4. Structure and content of the </w:t>
      </w:r>
      <w:r w:rsidR="006A7DFD" w:rsidRPr="006B0335">
        <w:rPr>
          <w:b/>
          <w:bCs/>
          <w:sz w:val="28"/>
          <w:szCs w:val="28"/>
          <w:lang w:val="en-US"/>
        </w:rPr>
        <w:t>Thesis</w:t>
      </w:r>
    </w:p>
    <w:p w14:paraId="190A16D2" w14:textId="053B8A49" w:rsidR="00E33A38" w:rsidRPr="006B0335" w:rsidRDefault="00E33A38">
      <w:pPr>
        <w:widowControl w:val="0"/>
        <w:overflowPunct w:val="0"/>
        <w:autoSpaceDE w:val="0"/>
        <w:spacing w:line="360" w:lineRule="auto"/>
        <w:ind w:left="709"/>
        <w:jc w:val="both"/>
        <w:textAlignment w:val="baseline"/>
        <w:rPr>
          <w:sz w:val="28"/>
          <w:szCs w:val="28"/>
          <w:lang w:val="en-US"/>
        </w:rPr>
      </w:pPr>
      <w:r w:rsidRPr="006B0335">
        <w:rPr>
          <w:sz w:val="28"/>
          <w:szCs w:val="28"/>
          <w:lang w:val="en-US"/>
        </w:rPr>
        <w:t xml:space="preserve">4.1. The requirements for the </w:t>
      </w:r>
      <w:r w:rsidR="006A7DFD" w:rsidRPr="006B0335">
        <w:rPr>
          <w:sz w:val="28"/>
          <w:szCs w:val="28"/>
          <w:lang w:val="en-US"/>
        </w:rPr>
        <w:t>Thesis</w:t>
      </w:r>
      <w:r w:rsidRPr="006B0335">
        <w:rPr>
          <w:sz w:val="28"/>
          <w:szCs w:val="28"/>
          <w:lang w:val="en-US"/>
        </w:rPr>
        <w:t xml:space="preserve">, its structure and content </w:t>
      </w:r>
      <w:proofErr w:type="gramStart"/>
      <w:r w:rsidRPr="006B0335">
        <w:rPr>
          <w:sz w:val="28"/>
          <w:szCs w:val="28"/>
          <w:lang w:val="en-US"/>
        </w:rPr>
        <w:t>are defined</w:t>
      </w:r>
      <w:proofErr w:type="gramEnd"/>
      <w:r w:rsidRPr="006B0335">
        <w:rPr>
          <w:sz w:val="28"/>
          <w:szCs w:val="28"/>
          <w:lang w:val="en-US"/>
        </w:rPr>
        <w:t xml:space="preserve"> in clauses 4.1 and 4.2 of the Regulations on the final qualification work for the Master's degree program at the Financial University.</w:t>
      </w:r>
    </w:p>
    <w:p w14:paraId="331A44F7"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4.2. The final qualification work should include:</w:t>
      </w:r>
    </w:p>
    <w:p w14:paraId="11D486EF"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title</w:t>
      </w:r>
      <w:proofErr w:type="gramEnd"/>
      <w:r w:rsidRPr="006B0335">
        <w:rPr>
          <w:sz w:val="28"/>
          <w:szCs w:val="28"/>
          <w:lang w:val="en-US"/>
        </w:rPr>
        <w:t xml:space="preserve"> page (appendix 5);</w:t>
      </w:r>
    </w:p>
    <w:p w14:paraId="21493214"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table</w:t>
      </w:r>
      <w:proofErr w:type="gramEnd"/>
      <w:r w:rsidRPr="006B0335">
        <w:rPr>
          <w:sz w:val="28"/>
          <w:szCs w:val="28"/>
          <w:lang w:val="en-US"/>
        </w:rPr>
        <w:t xml:space="preserve"> of contents.</w:t>
      </w:r>
    </w:p>
    <w:p w14:paraId="1012E609"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introduction</w:t>
      </w:r>
      <w:proofErr w:type="gramEnd"/>
      <w:r w:rsidRPr="006B0335">
        <w:rPr>
          <w:sz w:val="28"/>
          <w:szCs w:val="28"/>
          <w:lang w:val="en-US"/>
        </w:rPr>
        <w:t>.</w:t>
      </w:r>
    </w:p>
    <w:p w14:paraId="400FA6A9" w14:textId="77777777" w:rsidR="00E33A38" w:rsidRPr="006B0335" w:rsidRDefault="00E33A38">
      <w:pPr>
        <w:pStyle w:val="Style4"/>
        <w:widowControl/>
        <w:tabs>
          <w:tab w:val="left" w:pos="0"/>
        </w:tabs>
        <w:spacing w:line="360" w:lineRule="auto"/>
        <w:ind w:firstLine="709"/>
        <w:rPr>
          <w:sz w:val="28"/>
          <w:szCs w:val="28"/>
          <w:lang w:val="en-US"/>
        </w:rPr>
      </w:pPr>
      <w:proofErr w:type="gramStart"/>
      <w:r w:rsidRPr="006B0335">
        <w:rPr>
          <w:sz w:val="28"/>
          <w:szCs w:val="28"/>
          <w:lang w:val="en-US"/>
        </w:rPr>
        <w:t>the</w:t>
      </w:r>
      <w:proofErr w:type="gramEnd"/>
      <w:r w:rsidRPr="006B0335">
        <w:rPr>
          <w:sz w:val="28"/>
          <w:szCs w:val="28"/>
          <w:lang w:val="en-US"/>
        </w:rPr>
        <w:t xml:space="preserve"> main part, structured into chapters and paragraphs.</w:t>
      </w:r>
    </w:p>
    <w:p w14:paraId="33796E7F"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conclusion</w:t>
      </w:r>
      <w:proofErr w:type="gramEnd"/>
      <w:r w:rsidRPr="006B0335">
        <w:rPr>
          <w:sz w:val="28"/>
          <w:szCs w:val="28"/>
          <w:lang w:val="en-US"/>
        </w:rPr>
        <w:t>;</w:t>
      </w:r>
    </w:p>
    <w:p w14:paraId="5490D474"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list</w:t>
      </w:r>
      <w:proofErr w:type="gramEnd"/>
      <w:r w:rsidRPr="006B0335">
        <w:rPr>
          <w:sz w:val="28"/>
          <w:szCs w:val="28"/>
          <w:lang w:val="en-US"/>
        </w:rPr>
        <w:t xml:space="preserve"> of sources used.</w:t>
      </w:r>
    </w:p>
    <w:p w14:paraId="53334992" w14:textId="7777777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 </w:t>
      </w:r>
      <w:proofErr w:type="gramStart"/>
      <w:r w:rsidRPr="006B0335">
        <w:rPr>
          <w:sz w:val="28"/>
          <w:szCs w:val="28"/>
          <w:lang w:val="en-US"/>
        </w:rPr>
        <w:t>applications</w:t>
      </w:r>
      <w:proofErr w:type="gramEnd"/>
      <w:r w:rsidRPr="006B0335">
        <w:rPr>
          <w:sz w:val="28"/>
          <w:szCs w:val="28"/>
          <w:lang w:val="en-US"/>
        </w:rPr>
        <w:t xml:space="preserve"> (if available).</w:t>
      </w:r>
    </w:p>
    <w:p w14:paraId="719A414D" w14:textId="62287928"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The introduction of the </w:t>
      </w:r>
      <w:r w:rsidR="006A7DFD" w:rsidRPr="006B0335">
        <w:rPr>
          <w:sz w:val="28"/>
          <w:szCs w:val="28"/>
          <w:lang w:val="en-US"/>
        </w:rPr>
        <w:t>Thesis</w:t>
      </w:r>
      <w:r w:rsidRPr="006B0335">
        <w:rPr>
          <w:sz w:val="28"/>
          <w:szCs w:val="28"/>
          <w:lang w:val="en-US"/>
        </w:rPr>
        <w:t xml:space="preserve"> should contain a justification for the relevance of the topic, the purpose and objectives, the subject and object of research, the degree of development of the topic, the range of problems considered, and a brief overview of the sources used. The purpose of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should be aimed</w:t>
      </w:r>
      <w:proofErr w:type="gramEnd"/>
      <w:r w:rsidRPr="006B0335">
        <w:rPr>
          <w:sz w:val="28"/>
          <w:szCs w:val="28"/>
          <w:lang w:val="en-US"/>
        </w:rPr>
        <w:t xml:space="preserve"> at substantiating suggestions and recommendations for solving the identified problems based on the research of the chosen topic. The tasks of the </w:t>
      </w:r>
      <w:r w:rsidR="006A7DFD" w:rsidRPr="006B0335">
        <w:rPr>
          <w:sz w:val="28"/>
          <w:szCs w:val="28"/>
          <w:lang w:val="en-US"/>
        </w:rPr>
        <w:t>THESIS</w:t>
      </w:r>
      <w:r w:rsidRPr="006B0335">
        <w:rPr>
          <w:sz w:val="28"/>
          <w:szCs w:val="28"/>
          <w:lang w:val="en-US"/>
        </w:rPr>
        <w:t xml:space="preserve"> determine its content. The volume of the introduction of the </w:t>
      </w:r>
      <w:r w:rsidR="006A7DFD" w:rsidRPr="006B0335">
        <w:rPr>
          <w:sz w:val="28"/>
          <w:szCs w:val="28"/>
          <w:lang w:val="en-US"/>
        </w:rPr>
        <w:t>Thesis</w:t>
      </w:r>
      <w:r w:rsidRPr="006B0335">
        <w:rPr>
          <w:sz w:val="28"/>
          <w:szCs w:val="28"/>
          <w:lang w:val="en-US"/>
        </w:rPr>
        <w:t xml:space="preserve"> is 2-3 pages.</w:t>
      </w:r>
    </w:p>
    <w:p w14:paraId="45C809F4" w14:textId="77A980F9"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The main part of the </w:t>
      </w:r>
      <w:r w:rsidR="006A7DFD" w:rsidRPr="006B0335">
        <w:rPr>
          <w:sz w:val="28"/>
          <w:szCs w:val="28"/>
          <w:lang w:val="en-US"/>
        </w:rPr>
        <w:t>Thesis</w:t>
      </w:r>
      <w:r w:rsidRPr="006B0335">
        <w:rPr>
          <w:sz w:val="28"/>
          <w:szCs w:val="28"/>
          <w:lang w:val="en-US"/>
        </w:rPr>
        <w:t xml:space="preserve"> contains, as a rule, three chapters, including theoretical (methodological) and practical. Each chapter consists of two or more paragraphs. The title of the chapter should not repeat the title of the topic, and the title of paragraphs should not repeat the titles of chapters. Paragraphs </w:t>
      </w:r>
      <w:proofErr w:type="gramStart"/>
      <w:r w:rsidRPr="006B0335">
        <w:rPr>
          <w:sz w:val="28"/>
          <w:szCs w:val="28"/>
          <w:lang w:val="en-US"/>
        </w:rPr>
        <w:t>are not divided</w:t>
      </w:r>
      <w:proofErr w:type="gramEnd"/>
      <w:r w:rsidRPr="006B0335">
        <w:rPr>
          <w:sz w:val="28"/>
          <w:szCs w:val="28"/>
          <w:lang w:val="en-US"/>
        </w:rPr>
        <w:t xml:space="preserve"> into their component parts.</w:t>
      </w:r>
    </w:p>
    <w:p w14:paraId="2632AD89" w14:textId="0AEB8044" w:rsidR="00E33A38" w:rsidRPr="006B0335" w:rsidRDefault="00E33A38">
      <w:pPr>
        <w:spacing w:line="360" w:lineRule="auto"/>
        <w:jc w:val="both"/>
        <w:rPr>
          <w:sz w:val="28"/>
          <w:szCs w:val="28"/>
          <w:lang w:val="en-US"/>
        </w:rPr>
      </w:pPr>
      <w:r w:rsidRPr="006B0335">
        <w:rPr>
          <w:sz w:val="28"/>
          <w:szCs w:val="28"/>
          <w:lang w:val="en-US"/>
        </w:rPr>
        <w:t xml:space="preserve">The first chapter of the </w:t>
      </w:r>
      <w:r w:rsidR="006A7DFD" w:rsidRPr="006B0335">
        <w:rPr>
          <w:sz w:val="28"/>
          <w:szCs w:val="28"/>
          <w:lang w:val="en-US"/>
        </w:rPr>
        <w:t>Thesis</w:t>
      </w:r>
      <w:r w:rsidRPr="006B0335">
        <w:rPr>
          <w:sz w:val="28"/>
          <w:szCs w:val="28"/>
          <w:lang w:val="en-US"/>
        </w:rPr>
        <w:t xml:space="preserve"> discusses theoretical, methodological, and historical aspects of the research topic, in particular, theoretical concepts, concepts and their classifications, and discussion issues. When writing a chapter, it is not enough to limit yourself only to describing the points of view of different authors on the problem under consideration. The task is to formulate the author's position based on their study. The first chapter is written </w:t>
      </w:r>
      <w:proofErr w:type="gramStart"/>
      <w:r w:rsidRPr="006B0335">
        <w:rPr>
          <w:sz w:val="28"/>
          <w:szCs w:val="28"/>
          <w:lang w:val="en-US"/>
        </w:rPr>
        <w:t>on the basis of</w:t>
      </w:r>
      <w:proofErr w:type="gramEnd"/>
      <w:r w:rsidRPr="006B0335">
        <w:rPr>
          <w:sz w:val="28"/>
          <w:szCs w:val="28"/>
          <w:lang w:val="en-US"/>
        </w:rPr>
        <w:t xml:space="preserve"> selected sources of literature and regulatory legal acts.</w:t>
      </w:r>
    </w:p>
    <w:p w14:paraId="013816B9" w14:textId="4AFCCF5A" w:rsidR="00E33A38" w:rsidRPr="006B0335" w:rsidRDefault="00E33A38">
      <w:pPr>
        <w:spacing w:line="360" w:lineRule="auto"/>
        <w:jc w:val="both"/>
        <w:rPr>
          <w:sz w:val="28"/>
          <w:szCs w:val="28"/>
          <w:lang w:val="en-US"/>
        </w:rPr>
      </w:pPr>
      <w:r w:rsidRPr="006B0335">
        <w:rPr>
          <w:sz w:val="28"/>
          <w:szCs w:val="28"/>
          <w:lang w:val="en-US"/>
        </w:rPr>
        <w:t xml:space="preserve">The volume of the first chapter should be 20-30% of the total volume of the </w:t>
      </w:r>
      <w:r w:rsidR="006A7DFD" w:rsidRPr="006B0335">
        <w:rPr>
          <w:sz w:val="28"/>
          <w:szCs w:val="28"/>
          <w:lang w:val="en-US"/>
        </w:rPr>
        <w:t>Thesis</w:t>
      </w:r>
      <w:r w:rsidRPr="006B0335">
        <w:rPr>
          <w:sz w:val="28"/>
          <w:szCs w:val="28"/>
          <w:lang w:val="en-US"/>
        </w:rPr>
        <w:t>. The first chapter ends with a justification of the need for an analytical part of the work.</w:t>
      </w:r>
    </w:p>
    <w:p w14:paraId="5FCC624A" w14:textId="77777777" w:rsidR="00E33A38" w:rsidRPr="006B0335" w:rsidRDefault="00E33A38">
      <w:pPr>
        <w:spacing w:line="360" w:lineRule="auto"/>
        <w:jc w:val="both"/>
        <w:rPr>
          <w:sz w:val="28"/>
          <w:szCs w:val="28"/>
          <w:lang w:val="en-US"/>
        </w:rPr>
      </w:pPr>
      <w:r w:rsidRPr="006B0335">
        <w:rPr>
          <w:sz w:val="28"/>
          <w:szCs w:val="28"/>
          <w:lang w:val="en-US"/>
        </w:rPr>
        <w:t xml:space="preserve">The second chapter, which </w:t>
      </w:r>
      <w:proofErr w:type="gramStart"/>
      <w:r w:rsidRPr="006B0335">
        <w:rPr>
          <w:sz w:val="28"/>
          <w:szCs w:val="28"/>
          <w:lang w:val="en-US"/>
        </w:rPr>
        <w:t>can be defined</w:t>
      </w:r>
      <w:proofErr w:type="gramEnd"/>
      <w:r w:rsidRPr="006B0335">
        <w:rPr>
          <w:sz w:val="28"/>
          <w:szCs w:val="28"/>
          <w:lang w:val="en-US"/>
        </w:rPr>
        <w:t xml:space="preserve"> as analytical, analyzes the features of the object and subject of research, as well as practical aspects of the problems considered in the first chapter, and evaluates the results obtained. The analysis </w:t>
      </w:r>
      <w:proofErr w:type="gramStart"/>
      <w:r w:rsidRPr="006B0335">
        <w:rPr>
          <w:sz w:val="28"/>
          <w:szCs w:val="28"/>
          <w:lang w:val="en-US"/>
        </w:rPr>
        <w:t>must be carried out</w:t>
      </w:r>
      <w:proofErr w:type="gramEnd"/>
      <w:r w:rsidRPr="006B0335">
        <w:rPr>
          <w:sz w:val="28"/>
          <w:szCs w:val="28"/>
          <w:lang w:val="en-US"/>
        </w:rPr>
        <w:t xml:space="preserve"> over a period of at least 3 years. Such a retrospective analysis allows: to study the dynamics of the processes under study; to identify trends and patterns of development; to give them an objective assessment; to identify the causes of the current situation; to determine ways to eliminate shortcomings. The practical part of the work should contain calculations performed independently by the student, compiled illustrative material: drawings (graphs, diagrams, </w:t>
      </w:r>
      <w:proofErr w:type="gramStart"/>
      <w:r w:rsidRPr="006B0335">
        <w:rPr>
          <w:sz w:val="28"/>
          <w:szCs w:val="28"/>
          <w:lang w:val="en-US"/>
        </w:rPr>
        <w:t>diagrams</w:t>
      </w:r>
      <w:proofErr w:type="gramEnd"/>
      <w:r w:rsidRPr="006B0335">
        <w:rPr>
          <w:sz w:val="28"/>
          <w:szCs w:val="28"/>
          <w:lang w:val="en-US"/>
        </w:rPr>
        <w:t xml:space="preserve">), tables. All illustrative material </w:t>
      </w:r>
      <w:proofErr w:type="gramStart"/>
      <w:r w:rsidRPr="006B0335">
        <w:rPr>
          <w:sz w:val="28"/>
          <w:szCs w:val="28"/>
          <w:lang w:val="en-US"/>
        </w:rPr>
        <w:t>should be analyzed and used to confirm conclusions on the problem under study</w:t>
      </w:r>
      <w:proofErr w:type="gramEnd"/>
      <w:r w:rsidRPr="006B0335">
        <w:rPr>
          <w:sz w:val="28"/>
          <w:szCs w:val="28"/>
          <w:lang w:val="en-US"/>
        </w:rPr>
        <w:t>.</w:t>
      </w:r>
    </w:p>
    <w:p w14:paraId="3EE39BBB" w14:textId="55DE9AE0" w:rsidR="00E33A38" w:rsidRPr="006B0335" w:rsidRDefault="00E33A38">
      <w:pPr>
        <w:spacing w:line="360" w:lineRule="auto"/>
        <w:jc w:val="both"/>
        <w:rPr>
          <w:sz w:val="28"/>
          <w:szCs w:val="28"/>
          <w:lang w:val="en-US"/>
        </w:rPr>
      </w:pPr>
      <w:r w:rsidRPr="006B0335">
        <w:rPr>
          <w:sz w:val="28"/>
          <w:szCs w:val="28"/>
          <w:lang w:val="en-US"/>
        </w:rPr>
        <w:t xml:space="preserve">The research of questions of the topic </w:t>
      </w:r>
      <w:proofErr w:type="gramStart"/>
      <w:r w:rsidRPr="006B0335">
        <w:rPr>
          <w:sz w:val="28"/>
          <w:szCs w:val="28"/>
          <w:lang w:val="en-US"/>
        </w:rPr>
        <w:t>is carried</w:t>
      </w:r>
      <w:proofErr w:type="gramEnd"/>
      <w:r w:rsidRPr="006B0335">
        <w:rPr>
          <w:sz w:val="28"/>
          <w:szCs w:val="28"/>
          <w:lang w:val="en-US"/>
        </w:rPr>
        <w:t xml:space="preserve"> out using general methods of scientific knowledge: empirical (comparison, data collection and study) and statistical research (index, correlation and variance, dynamic series, generalizing indicators), </w:t>
      </w:r>
      <w:proofErr w:type="spellStart"/>
      <w:r w:rsidRPr="006B0335">
        <w:rPr>
          <w:sz w:val="28"/>
          <w:szCs w:val="28"/>
          <w:lang w:val="en-US"/>
        </w:rPr>
        <w:t>syn</w:t>
      </w:r>
      <w:r w:rsidR="006A7DFD" w:rsidRPr="006B0335">
        <w:rPr>
          <w:sz w:val="28"/>
          <w:szCs w:val="28"/>
          <w:lang w:val="en-US"/>
        </w:rPr>
        <w:t>Thesis</w:t>
      </w:r>
      <w:proofErr w:type="spellEnd"/>
      <w:r w:rsidRPr="006B0335">
        <w:rPr>
          <w:sz w:val="28"/>
          <w:szCs w:val="28"/>
          <w:lang w:val="en-US"/>
        </w:rPr>
        <w:t xml:space="preserve"> of theoretical and practical material, formal logic. The analysis should contain conclusions based on its results.</w:t>
      </w:r>
    </w:p>
    <w:p w14:paraId="3CDA3AFD" w14:textId="0ADF1B0A" w:rsidR="00E33A38" w:rsidRPr="006B0335" w:rsidRDefault="00E33A38">
      <w:pPr>
        <w:spacing w:line="360" w:lineRule="auto"/>
        <w:jc w:val="both"/>
        <w:rPr>
          <w:sz w:val="28"/>
          <w:szCs w:val="28"/>
          <w:lang w:val="en-US"/>
        </w:rPr>
      </w:pPr>
      <w:r w:rsidRPr="006B0335">
        <w:rPr>
          <w:sz w:val="28"/>
          <w:szCs w:val="28"/>
          <w:lang w:val="en-US"/>
        </w:rPr>
        <w:t xml:space="preserve">The volume of the second chapter should be, as a rule, 20-40% of the total volume of the </w:t>
      </w:r>
      <w:r w:rsidR="006A7DFD" w:rsidRPr="006B0335">
        <w:rPr>
          <w:sz w:val="28"/>
          <w:szCs w:val="28"/>
          <w:lang w:val="en-US"/>
        </w:rPr>
        <w:t>Thesis</w:t>
      </w:r>
      <w:r w:rsidRPr="006B0335">
        <w:rPr>
          <w:sz w:val="28"/>
          <w:szCs w:val="28"/>
          <w:lang w:val="en-US"/>
        </w:rPr>
        <w:t>.</w:t>
      </w:r>
    </w:p>
    <w:p w14:paraId="1B15BE86" w14:textId="7222C41B" w:rsidR="00E33A38" w:rsidRPr="006B0335" w:rsidRDefault="00E33A38">
      <w:pPr>
        <w:spacing w:line="360" w:lineRule="auto"/>
        <w:jc w:val="both"/>
        <w:rPr>
          <w:sz w:val="28"/>
          <w:szCs w:val="28"/>
          <w:lang w:val="en-US"/>
        </w:rPr>
      </w:pPr>
      <w:r w:rsidRPr="006B0335">
        <w:rPr>
          <w:sz w:val="28"/>
          <w:szCs w:val="28"/>
          <w:lang w:val="en-US"/>
        </w:rPr>
        <w:t xml:space="preserve">The third chapter discusses and justifies the directions for solving the identified problems, suggests ways to solve the problem under study (being developed), and offers specific practical recommendations and suggestions for improving the phenomena and processes under study (if the </w:t>
      </w:r>
      <w:r w:rsidR="006A7DFD" w:rsidRPr="006B0335">
        <w:rPr>
          <w:sz w:val="28"/>
          <w:szCs w:val="28"/>
          <w:lang w:val="en-US"/>
        </w:rPr>
        <w:t>THESIS</w:t>
      </w:r>
      <w:r w:rsidRPr="006B0335">
        <w:rPr>
          <w:sz w:val="28"/>
          <w:szCs w:val="28"/>
          <w:lang w:val="en-US"/>
        </w:rPr>
        <w:t xml:space="preserve"> consists of two chapters, the specified content of the third chapter is reflected in the second practical chapter). In this chapter, independent conclusions </w:t>
      </w:r>
      <w:proofErr w:type="gramStart"/>
      <w:r w:rsidRPr="006B0335">
        <w:rPr>
          <w:sz w:val="28"/>
          <w:szCs w:val="28"/>
          <w:lang w:val="en-US"/>
        </w:rPr>
        <w:t>should be drawn</w:t>
      </w:r>
      <w:proofErr w:type="gramEnd"/>
      <w:r w:rsidRPr="006B0335">
        <w:rPr>
          <w:sz w:val="28"/>
          <w:szCs w:val="28"/>
          <w:lang w:val="en-US"/>
        </w:rPr>
        <w:t xml:space="preserve"> and economic calculations should be presented.</w:t>
      </w:r>
    </w:p>
    <w:p w14:paraId="2C3AE084" w14:textId="79CA7E7F" w:rsidR="00E33A38" w:rsidRPr="006B0335" w:rsidRDefault="00E33A38">
      <w:pPr>
        <w:spacing w:line="360" w:lineRule="auto"/>
        <w:jc w:val="both"/>
        <w:rPr>
          <w:sz w:val="28"/>
          <w:szCs w:val="28"/>
          <w:lang w:val="en-US"/>
        </w:rPr>
      </w:pPr>
      <w:r w:rsidRPr="006B0335">
        <w:rPr>
          <w:sz w:val="28"/>
          <w:szCs w:val="28"/>
          <w:lang w:val="en-US"/>
        </w:rPr>
        <w:t xml:space="preserve">The volume of the third chapter should be, as a rule, 15-25% of the total volume of the </w:t>
      </w:r>
      <w:r w:rsidR="006A7DFD" w:rsidRPr="006B0335">
        <w:rPr>
          <w:sz w:val="28"/>
          <w:szCs w:val="28"/>
          <w:lang w:val="en-US"/>
        </w:rPr>
        <w:t>Thesis</w:t>
      </w:r>
      <w:r w:rsidRPr="006B0335">
        <w:rPr>
          <w:sz w:val="28"/>
          <w:szCs w:val="28"/>
          <w:lang w:val="en-US"/>
        </w:rPr>
        <w:t>.</w:t>
      </w:r>
    </w:p>
    <w:p w14:paraId="69C3E684" w14:textId="77777777" w:rsidR="00E33A38" w:rsidRPr="006B0335" w:rsidRDefault="00E33A38">
      <w:pPr>
        <w:spacing w:line="360" w:lineRule="auto"/>
        <w:jc w:val="both"/>
        <w:rPr>
          <w:sz w:val="28"/>
          <w:szCs w:val="28"/>
          <w:lang w:val="en-US"/>
        </w:rPr>
      </w:pPr>
      <w:r w:rsidRPr="006B0335">
        <w:rPr>
          <w:sz w:val="28"/>
          <w:szCs w:val="28"/>
          <w:lang w:val="en-US"/>
        </w:rPr>
        <w:t xml:space="preserve">When preparing the main part of the final qualification work, references to the sources used (scientific, methodological or educational literature, etc.) are </w:t>
      </w:r>
      <w:proofErr w:type="spellStart"/>
      <w:r w:rsidRPr="006B0335">
        <w:rPr>
          <w:sz w:val="28"/>
          <w:szCs w:val="28"/>
          <w:lang w:val="en-US"/>
        </w:rPr>
        <w:t>mandatory.The</w:t>
      </w:r>
      <w:proofErr w:type="spellEnd"/>
      <w:r w:rsidRPr="006B0335">
        <w:rPr>
          <w:sz w:val="28"/>
          <w:szCs w:val="28"/>
          <w:lang w:val="en-US"/>
        </w:rPr>
        <w:t xml:space="preserve"> presence of references indicates the quality of the study of the topic, the scientific integrity of the author of the work. Reproduction of the material without reference to the source </w:t>
      </w:r>
      <w:proofErr w:type="gramStart"/>
      <w:r w:rsidRPr="006B0335">
        <w:rPr>
          <w:sz w:val="28"/>
          <w:szCs w:val="28"/>
          <w:lang w:val="en-US"/>
        </w:rPr>
        <w:t>is considered</w:t>
      </w:r>
      <w:proofErr w:type="gramEnd"/>
      <w:r w:rsidRPr="006B0335">
        <w:rPr>
          <w:sz w:val="28"/>
          <w:szCs w:val="28"/>
          <w:lang w:val="en-US"/>
        </w:rPr>
        <w:t xml:space="preserve"> plagiarism.</w:t>
      </w:r>
    </w:p>
    <w:p w14:paraId="1B6F497F" w14:textId="2BB43D2F" w:rsidR="00E33A38" w:rsidRPr="006B0335" w:rsidRDefault="00E33A38">
      <w:pPr>
        <w:spacing w:line="360" w:lineRule="auto"/>
        <w:jc w:val="both"/>
        <w:rPr>
          <w:sz w:val="28"/>
          <w:szCs w:val="28"/>
          <w:lang w:val="en-US"/>
        </w:rPr>
      </w:pPr>
      <w:r w:rsidRPr="006B0335">
        <w:rPr>
          <w:sz w:val="28"/>
          <w:szCs w:val="28"/>
          <w:lang w:val="en-US"/>
        </w:rPr>
        <w:t xml:space="preserve">The conclusion of the </w:t>
      </w:r>
      <w:r w:rsidR="006A7DFD" w:rsidRPr="006B0335">
        <w:rPr>
          <w:sz w:val="28"/>
          <w:szCs w:val="28"/>
          <w:lang w:val="en-US"/>
        </w:rPr>
        <w:t>Thesis</w:t>
      </w:r>
      <w:r w:rsidRPr="006B0335">
        <w:rPr>
          <w:sz w:val="28"/>
          <w:szCs w:val="28"/>
          <w:lang w:val="en-US"/>
        </w:rPr>
        <w:t xml:space="preserve"> is its final part, which contains the conclusions and suggestions received in the course of the research. At the same time, conclusions that do not follow from the results and content of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are not allowed</w:t>
      </w:r>
      <w:proofErr w:type="gramEnd"/>
      <w:r w:rsidRPr="006B0335">
        <w:rPr>
          <w:sz w:val="28"/>
          <w:szCs w:val="28"/>
          <w:lang w:val="en-US"/>
        </w:rPr>
        <w:t>. The conclusion is 3-5 pages long.</w:t>
      </w:r>
    </w:p>
    <w:p w14:paraId="17634410" w14:textId="46DA9DB1"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The conclusion </w:t>
      </w:r>
      <w:proofErr w:type="gramStart"/>
      <w:r w:rsidRPr="006B0335">
        <w:rPr>
          <w:sz w:val="28"/>
          <w:szCs w:val="28"/>
          <w:lang w:val="en-US"/>
        </w:rPr>
        <w:t>is used</w:t>
      </w:r>
      <w:proofErr w:type="gramEnd"/>
      <w:r w:rsidRPr="006B0335">
        <w:rPr>
          <w:sz w:val="28"/>
          <w:szCs w:val="28"/>
          <w:lang w:val="en-US"/>
        </w:rPr>
        <w:t xml:space="preserve"> when preparing a report for the defense of the </w:t>
      </w:r>
      <w:r w:rsidR="006A7DFD" w:rsidRPr="006B0335">
        <w:rPr>
          <w:sz w:val="28"/>
          <w:szCs w:val="28"/>
          <w:lang w:val="en-US"/>
        </w:rPr>
        <w:t>Thesis</w:t>
      </w:r>
      <w:r w:rsidRPr="006B0335">
        <w:rPr>
          <w:sz w:val="28"/>
          <w:szCs w:val="28"/>
          <w:lang w:val="en-US"/>
        </w:rPr>
        <w:t>.</w:t>
      </w:r>
    </w:p>
    <w:p w14:paraId="5636D2C2" w14:textId="7C8FEBD7"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The list of sources used should contain information about regulatory legal acts, educational, methodological and scientific publications (in Russian and foreign languages), publications in periodicals, as well as databases, information</w:t>
      </w:r>
      <w:r w:rsidRPr="006B0335">
        <w:rPr>
          <w:sz w:val="28"/>
          <w:szCs w:val="28"/>
          <w:lang w:val="en-US"/>
        </w:rPr>
        <w:noBreakHyphen/>
        <w:t xml:space="preserve">reference systems and Internet resources used during the implementation of the </w:t>
      </w:r>
      <w:r w:rsidR="006A7DFD" w:rsidRPr="006B0335">
        <w:rPr>
          <w:sz w:val="28"/>
          <w:szCs w:val="28"/>
          <w:lang w:val="en-US"/>
        </w:rPr>
        <w:t>Thesis</w:t>
      </w:r>
      <w:r w:rsidRPr="006B0335">
        <w:rPr>
          <w:sz w:val="28"/>
          <w:szCs w:val="28"/>
          <w:lang w:val="en-US"/>
        </w:rPr>
        <w:t>. To write a paper, the student must use at least 60 sources.</w:t>
      </w:r>
    </w:p>
    <w:p w14:paraId="1040381E" w14:textId="77777777" w:rsidR="00E33A38" w:rsidRPr="006B0335" w:rsidRDefault="00E33A38">
      <w:pPr>
        <w:spacing w:line="360" w:lineRule="auto"/>
        <w:jc w:val="both"/>
        <w:rPr>
          <w:sz w:val="28"/>
          <w:szCs w:val="28"/>
          <w:lang w:val="en-US"/>
        </w:rPr>
      </w:pPr>
      <w:r w:rsidRPr="006B0335">
        <w:rPr>
          <w:sz w:val="28"/>
          <w:szCs w:val="28"/>
          <w:lang w:val="en-US"/>
        </w:rPr>
        <w:t>The appendices can include tables and figures (graphs, diagrams) that allow you to reveal the topic that are of auxiliary importance for the text of the work, but are not included in its main part.</w:t>
      </w:r>
    </w:p>
    <w:p w14:paraId="0AB58FFF" w14:textId="1209F23F" w:rsidR="00E33A38" w:rsidRPr="006B0335" w:rsidRDefault="00E33A38">
      <w:pPr>
        <w:pStyle w:val="Style4"/>
        <w:widowControl/>
        <w:tabs>
          <w:tab w:val="left" w:pos="0"/>
        </w:tabs>
        <w:spacing w:line="360" w:lineRule="auto"/>
        <w:ind w:firstLine="709"/>
        <w:rPr>
          <w:sz w:val="28"/>
          <w:szCs w:val="28"/>
          <w:lang w:val="en-US"/>
        </w:rPr>
      </w:pPr>
      <w:r w:rsidRPr="006B0335">
        <w:rPr>
          <w:sz w:val="28"/>
          <w:szCs w:val="28"/>
          <w:lang w:val="en-US"/>
        </w:rPr>
        <w:t xml:space="preserve">The volume of the final qualification work is less than 80 pages without appendices (for collective </w:t>
      </w:r>
      <w:r w:rsidR="006A7DFD" w:rsidRPr="006B0335">
        <w:rPr>
          <w:sz w:val="28"/>
          <w:szCs w:val="28"/>
          <w:lang w:val="en-US"/>
        </w:rPr>
        <w:t>THESIS</w:t>
      </w:r>
      <w:r w:rsidRPr="006B0335">
        <w:rPr>
          <w:sz w:val="28"/>
          <w:szCs w:val="28"/>
          <w:lang w:val="en-US"/>
        </w:rPr>
        <w:t>-120-180 pages without appendices).</w:t>
      </w:r>
    </w:p>
    <w:p w14:paraId="7261ECD8" w14:textId="4CEDE0D3" w:rsidR="00E33A38" w:rsidRPr="006B0335" w:rsidRDefault="00E33A38">
      <w:pPr>
        <w:spacing w:line="360" w:lineRule="auto"/>
        <w:jc w:val="both"/>
        <w:rPr>
          <w:sz w:val="28"/>
          <w:szCs w:val="28"/>
          <w:lang w:val="en-US"/>
        </w:rPr>
      </w:pPr>
      <w:r w:rsidRPr="006B0335">
        <w:rPr>
          <w:sz w:val="28"/>
          <w:szCs w:val="28"/>
          <w:lang w:val="en-US"/>
        </w:rPr>
        <w:t xml:space="preserve">Requirements for the completion of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are discussed</w:t>
      </w:r>
      <w:proofErr w:type="gramEnd"/>
      <w:r w:rsidRPr="006B0335">
        <w:rPr>
          <w:sz w:val="28"/>
          <w:szCs w:val="28"/>
          <w:lang w:val="en-US"/>
        </w:rPr>
        <w:t xml:space="preserve"> in paragraph 6 of these Guidelines.</w:t>
      </w:r>
    </w:p>
    <w:p w14:paraId="31C8180D" w14:textId="77777777" w:rsidR="00E33A38" w:rsidRPr="006B0335" w:rsidRDefault="00E33A38">
      <w:pPr>
        <w:pStyle w:val="Style4"/>
        <w:widowControl/>
        <w:tabs>
          <w:tab w:val="left" w:pos="0"/>
        </w:tabs>
        <w:spacing w:line="360" w:lineRule="auto"/>
        <w:ind w:firstLine="0"/>
        <w:rPr>
          <w:sz w:val="28"/>
          <w:szCs w:val="28"/>
          <w:lang w:val="en-US"/>
        </w:rPr>
      </w:pPr>
    </w:p>
    <w:p w14:paraId="644F6EAE" w14:textId="3A52FEE7" w:rsidR="00E33A38" w:rsidRPr="006B0335" w:rsidRDefault="00E33A38">
      <w:pPr>
        <w:pStyle w:val="Style4"/>
        <w:widowControl/>
        <w:tabs>
          <w:tab w:val="left" w:pos="0"/>
        </w:tabs>
        <w:spacing w:line="360" w:lineRule="auto"/>
        <w:ind w:left="360" w:firstLine="0"/>
        <w:jc w:val="center"/>
        <w:rPr>
          <w:lang w:val="en-US"/>
        </w:rPr>
      </w:pPr>
      <w:r w:rsidRPr="006B0335">
        <w:rPr>
          <w:b/>
          <w:bCs/>
          <w:sz w:val="28"/>
          <w:szCs w:val="28"/>
          <w:lang w:val="en-US"/>
        </w:rPr>
        <w:t xml:space="preserve">5. </w:t>
      </w:r>
      <w:r w:rsidR="006A7DFD" w:rsidRPr="006B0335">
        <w:rPr>
          <w:b/>
          <w:bCs/>
          <w:sz w:val="28"/>
          <w:szCs w:val="28"/>
          <w:lang w:val="en-US"/>
        </w:rPr>
        <w:t>THESIS</w:t>
      </w:r>
      <w:r w:rsidRPr="006B0335">
        <w:rPr>
          <w:b/>
          <w:bCs/>
          <w:sz w:val="28"/>
          <w:szCs w:val="28"/>
          <w:lang w:val="en-US"/>
        </w:rPr>
        <w:t xml:space="preserve"> preparation procedure</w:t>
      </w:r>
    </w:p>
    <w:p w14:paraId="5655FFBF" w14:textId="174649BB" w:rsidR="00E33A38" w:rsidRPr="006B0335" w:rsidRDefault="00E33A38">
      <w:pPr>
        <w:pStyle w:val="Style4"/>
        <w:widowControl/>
        <w:tabs>
          <w:tab w:val="left" w:pos="0"/>
        </w:tabs>
        <w:spacing w:line="360" w:lineRule="auto"/>
        <w:ind w:firstLine="709"/>
        <w:rPr>
          <w:lang w:val="en-US"/>
        </w:rPr>
      </w:pPr>
      <w:r w:rsidRPr="006B0335">
        <w:rPr>
          <w:sz w:val="28"/>
          <w:szCs w:val="28"/>
          <w:lang w:val="en-US"/>
        </w:rPr>
        <w:t xml:space="preserve">5.1. The student performs the </w:t>
      </w:r>
      <w:r w:rsidR="006A7DFD" w:rsidRPr="006B0335">
        <w:rPr>
          <w:sz w:val="28"/>
          <w:szCs w:val="28"/>
          <w:lang w:val="en-US"/>
        </w:rPr>
        <w:t>THESIS</w:t>
      </w:r>
      <w:r w:rsidRPr="006B0335">
        <w:rPr>
          <w:sz w:val="28"/>
          <w:szCs w:val="28"/>
          <w:lang w:val="en-US"/>
        </w:rPr>
        <w:t xml:space="preserve"> according to the schedule drawn up jointly with the supervisor. Terms of preparation and submission of work to the </w:t>
      </w:r>
      <w:r w:rsidR="00B33A7C" w:rsidRPr="006B0335">
        <w:rPr>
          <w:sz w:val="28"/>
          <w:szCs w:val="28"/>
          <w:lang w:val="en-US"/>
        </w:rPr>
        <w:t>Department</w:t>
      </w:r>
      <w:r w:rsidRPr="006B0335">
        <w:rPr>
          <w:sz w:val="28"/>
          <w:szCs w:val="28"/>
          <w:lang w:val="en-US"/>
        </w:rPr>
        <w:t xml:space="preserve"> </w:t>
      </w:r>
      <w:proofErr w:type="gramStart"/>
      <w:r w:rsidRPr="006B0335">
        <w:rPr>
          <w:sz w:val="28"/>
          <w:szCs w:val="28"/>
          <w:lang w:val="en-US"/>
        </w:rPr>
        <w:t>are established</w:t>
      </w:r>
      <w:proofErr w:type="gramEnd"/>
      <w:r w:rsidRPr="006B0335">
        <w:rPr>
          <w:sz w:val="28"/>
          <w:szCs w:val="28"/>
          <w:lang w:val="en-US"/>
        </w:rPr>
        <w:t xml:space="preserve"> by the order of the Financial University.</w:t>
      </w:r>
    </w:p>
    <w:p w14:paraId="3C4129DD" w14:textId="22523728" w:rsidR="00E33A38" w:rsidRPr="006B0335" w:rsidRDefault="00B33A7C">
      <w:pPr>
        <w:pStyle w:val="Style4"/>
        <w:widowControl/>
        <w:tabs>
          <w:tab w:val="left" w:pos="0"/>
        </w:tabs>
        <w:spacing w:line="360" w:lineRule="auto"/>
        <w:ind w:firstLine="709"/>
        <w:rPr>
          <w:lang w:val="en-US"/>
        </w:rPr>
      </w:pPr>
      <w:r w:rsidRPr="006B0335">
        <w:rPr>
          <w:sz w:val="28"/>
          <w:szCs w:val="28"/>
          <w:lang w:val="en-US"/>
        </w:rPr>
        <w:t>The Department</w:t>
      </w:r>
      <w:r w:rsidR="00E33A38" w:rsidRPr="006B0335">
        <w:rPr>
          <w:sz w:val="28"/>
          <w:szCs w:val="28"/>
          <w:lang w:val="en-US"/>
        </w:rPr>
        <w:t xml:space="preserve"> constantly monitors the progress of the </w:t>
      </w:r>
      <w:r w:rsidR="006A7DFD" w:rsidRPr="006B0335">
        <w:rPr>
          <w:sz w:val="28"/>
          <w:szCs w:val="28"/>
          <w:lang w:val="en-US"/>
        </w:rPr>
        <w:t>Thesis</w:t>
      </w:r>
      <w:r w:rsidR="00E33A38" w:rsidRPr="006B0335">
        <w:rPr>
          <w:sz w:val="28"/>
          <w:szCs w:val="28"/>
          <w:lang w:val="en-US"/>
        </w:rPr>
        <w:t xml:space="preserve"> preparation. At the meetings </w:t>
      </w:r>
      <w:r w:rsidRPr="006B0335">
        <w:rPr>
          <w:sz w:val="28"/>
          <w:szCs w:val="28"/>
          <w:lang w:val="en-US"/>
        </w:rPr>
        <w:t>of the department</w:t>
      </w:r>
      <w:r w:rsidR="00E33A38" w:rsidRPr="006B0335">
        <w:rPr>
          <w:sz w:val="28"/>
          <w:szCs w:val="28"/>
          <w:lang w:val="en-US"/>
        </w:rPr>
        <w:t xml:space="preserve">, scientific supervisors regularly inform about the preparation of students ' </w:t>
      </w:r>
      <w:r w:rsidR="006A7DFD" w:rsidRPr="006B0335">
        <w:rPr>
          <w:sz w:val="28"/>
          <w:szCs w:val="28"/>
          <w:lang w:val="en-US"/>
        </w:rPr>
        <w:t>THESIS</w:t>
      </w:r>
      <w:r w:rsidR="00E33A38" w:rsidRPr="006B0335">
        <w:rPr>
          <w:sz w:val="28"/>
          <w:szCs w:val="28"/>
          <w:lang w:val="en-US"/>
        </w:rPr>
        <w:t xml:space="preserve"> and compliance with the established schedule.</w:t>
      </w:r>
    </w:p>
    <w:p w14:paraId="2AEFD735" w14:textId="670FA484" w:rsidR="00E33A38" w:rsidRPr="006B0335" w:rsidRDefault="00E33A38">
      <w:pPr>
        <w:pStyle w:val="74"/>
        <w:shd w:val="clear" w:color="auto" w:fill="auto"/>
        <w:tabs>
          <w:tab w:val="left" w:pos="1417"/>
        </w:tabs>
        <w:spacing w:line="360" w:lineRule="auto"/>
        <w:ind w:firstLine="709"/>
        <w:jc w:val="both"/>
        <w:rPr>
          <w:lang w:val="en-US"/>
        </w:rPr>
      </w:pPr>
      <w:proofErr w:type="gramStart"/>
      <w:r w:rsidRPr="006B0335">
        <w:rPr>
          <w:spacing w:val="0"/>
          <w:sz w:val="28"/>
          <w:szCs w:val="28"/>
          <w:lang w:val="en-US" w:eastAsia="en-US"/>
        </w:rPr>
        <w:t xml:space="preserve">5.2. The student is obliged to place the completed and completed </w:t>
      </w:r>
      <w:r w:rsidR="00B33A7C" w:rsidRPr="006B0335">
        <w:rPr>
          <w:spacing w:val="0"/>
          <w:sz w:val="28"/>
          <w:szCs w:val="28"/>
          <w:lang w:eastAsia="en-US"/>
        </w:rPr>
        <w:t>кафедры</w:t>
      </w:r>
      <w:r w:rsidR="006A7DFD" w:rsidRPr="006B0335">
        <w:rPr>
          <w:spacing w:val="0"/>
          <w:sz w:val="28"/>
          <w:szCs w:val="28"/>
          <w:lang w:val="en-US" w:eastAsia="en-US"/>
        </w:rPr>
        <w:t>THESIS</w:t>
      </w:r>
      <w:r w:rsidRPr="006B0335">
        <w:rPr>
          <w:spacing w:val="0"/>
          <w:sz w:val="28"/>
          <w:szCs w:val="28"/>
          <w:lang w:val="en-US" w:eastAsia="en-US"/>
        </w:rPr>
        <w:t xml:space="preserve"> in electronic form (hereinafter referred to as the EQR) in accordance with the methodological recommendations of the Department on the IEP no later than 10 calendar days before the start of the GIA in accordance with the calendar schedule approved annually by the order on the organization of the educational process.</w:t>
      </w:r>
      <w:proofErr w:type="gramEnd"/>
    </w:p>
    <w:p w14:paraId="4E1FD083" w14:textId="031ACE16" w:rsidR="00E33A38" w:rsidRPr="006B0335" w:rsidRDefault="00E33A38">
      <w:pPr>
        <w:spacing w:line="360" w:lineRule="auto"/>
        <w:jc w:val="both"/>
        <w:rPr>
          <w:lang w:val="en-US"/>
        </w:rPr>
      </w:pPr>
      <w:proofErr w:type="gramStart"/>
      <w:r w:rsidRPr="006B0335">
        <w:rPr>
          <w:sz w:val="28"/>
          <w:szCs w:val="28"/>
          <w:lang w:val="en-US"/>
        </w:rPr>
        <w:t>If the student did not place the EQR on the IEP</w:t>
      </w:r>
      <w:r w:rsidRPr="006B0335">
        <w:rPr>
          <w:sz w:val="28"/>
          <w:szCs w:val="28"/>
          <w:lang w:val="en-US" w:eastAsia="en-US"/>
        </w:rPr>
        <w:t xml:space="preserve"> </w:t>
      </w:r>
      <w:r w:rsidRPr="006B0335">
        <w:rPr>
          <w:sz w:val="28"/>
          <w:szCs w:val="28"/>
          <w:lang w:val="en-US"/>
        </w:rPr>
        <w:t xml:space="preserve">within the established time frame, the head </w:t>
      </w:r>
      <w:r w:rsidR="00B33A7C" w:rsidRPr="006B0335">
        <w:rPr>
          <w:sz w:val="28"/>
          <w:szCs w:val="28"/>
          <w:lang w:val="en-US"/>
        </w:rPr>
        <w:t>of the department</w:t>
      </w:r>
      <w:r w:rsidRPr="006B0335">
        <w:rPr>
          <w:sz w:val="28"/>
          <w:szCs w:val="28"/>
          <w:lang w:val="en-US"/>
        </w:rPr>
        <w:t xml:space="preserve"> immediately informs the dean of the faculty by a service note about the need to prepare a draft order on the student's expulsion from the Financial University as he did not fulfill the duties of conscientious development of the educational program and implementation of the curriculum.</w:t>
      </w:r>
      <w:proofErr w:type="gramEnd"/>
    </w:p>
    <w:p w14:paraId="358F1DA3" w14:textId="1142785F" w:rsidR="00E33A38" w:rsidRPr="006B0335" w:rsidRDefault="00E33A38">
      <w:pPr>
        <w:tabs>
          <w:tab w:val="left" w:pos="1417"/>
        </w:tabs>
        <w:spacing w:line="360" w:lineRule="auto"/>
        <w:jc w:val="both"/>
        <w:rPr>
          <w:lang w:val="en-US"/>
        </w:rPr>
      </w:pPr>
      <w:r w:rsidRPr="006B0335">
        <w:rPr>
          <w:sz w:val="28"/>
          <w:szCs w:val="28"/>
          <w:lang w:val="en-US" w:eastAsia="en-US"/>
        </w:rPr>
        <w:t xml:space="preserve">5.3. The head of the </w:t>
      </w:r>
      <w:r w:rsidR="006A7DFD" w:rsidRPr="006B0335">
        <w:rPr>
          <w:sz w:val="28"/>
          <w:szCs w:val="28"/>
          <w:lang w:val="en-US" w:eastAsia="en-US"/>
        </w:rPr>
        <w:t>THESIS</w:t>
      </w:r>
      <w:r w:rsidRPr="006B0335">
        <w:rPr>
          <w:sz w:val="28"/>
          <w:szCs w:val="28"/>
          <w:lang w:val="en-US" w:eastAsia="en-US"/>
        </w:rPr>
        <w:t xml:space="preserve">, after posting the completed </w:t>
      </w:r>
      <w:r w:rsidR="006A7DFD" w:rsidRPr="006B0335">
        <w:rPr>
          <w:sz w:val="28"/>
          <w:szCs w:val="28"/>
          <w:lang w:val="en-US" w:eastAsia="en-US"/>
        </w:rPr>
        <w:t>THESIS</w:t>
      </w:r>
      <w:r w:rsidRPr="006B0335">
        <w:rPr>
          <w:sz w:val="28"/>
          <w:szCs w:val="28"/>
          <w:lang w:val="en-US" w:eastAsia="en-US"/>
        </w:rPr>
        <w:t xml:space="preserve"> on the IEP, makes a written review of the student's work during the preparation period of the </w:t>
      </w:r>
      <w:r w:rsidR="006A7DFD" w:rsidRPr="006B0335">
        <w:rPr>
          <w:sz w:val="28"/>
          <w:szCs w:val="28"/>
          <w:lang w:val="en-US" w:eastAsia="en-US"/>
        </w:rPr>
        <w:t>THESIS</w:t>
      </w:r>
      <w:r w:rsidRPr="006B0335">
        <w:rPr>
          <w:sz w:val="28"/>
          <w:szCs w:val="28"/>
          <w:lang w:val="en-US" w:eastAsia="en-US"/>
        </w:rPr>
        <w:t xml:space="preserve"> and posts it on the IEP. The supervisor ensures that the student is familiarized with the review no later than </w:t>
      </w:r>
      <w:proofErr w:type="gramStart"/>
      <w:r w:rsidRPr="006B0335">
        <w:rPr>
          <w:sz w:val="28"/>
          <w:szCs w:val="28"/>
          <w:lang w:val="en-US" w:eastAsia="en-US"/>
        </w:rPr>
        <w:t>5</w:t>
      </w:r>
      <w:proofErr w:type="gramEnd"/>
      <w:r w:rsidRPr="006B0335">
        <w:rPr>
          <w:sz w:val="28"/>
          <w:szCs w:val="28"/>
          <w:lang w:val="en-US" w:eastAsia="en-US"/>
        </w:rPr>
        <w:t xml:space="preserve"> calendar days before the date of the </w:t>
      </w:r>
      <w:r w:rsidR="006A7DFD" w:rsidRPr="006B0335">
        <w:rPr>
          <w:sz w:val="28"/>
          <w:szCs w:val="28"/>
          <w:lang w:val="en-US" w:eastAsia="en-US"/>
        </w:rPr>
        <w:t>Thesis</w:t>
      </w:r>
      <w:r w:rsidRPr="006B0335">
        <w:rPr>
          <w:sz w:val="28"/>
          <w:szCs w:val="28"/>
          <w:lang w:val="en-US" w:eastAsia="en-US"/>
        </w:rPr>
        <w:t xml:space="preserve"> defense.</w:t>
      </w:r>
    </w:p>
    <w:p w14:paraId="4E70CD35" w14:textId="0BBFB2F9" w:rsidR="00E33A38" w:rsidRPr="006B0335" w:rsidRDefault="00E33A38">
      <w:pPr>
        <w:tabs>
          <w:tab w:val="left" w:pos="1417"/>
        </w:tabs>
        <w:spacing w:line="360" w:lineRule="auto"/>
        <w:jc w:val="both"/>
        <w:rPr>
          <w:lang w:val="en-US"/>
        </w:rPr>
      </w:pPr>
      <w:r w:rsidRPr="006B0335">
        <w:rPr>
          <w:sz w:val="28"/>
          <w:szCs w:val="28"/>
          <w:lang w:val="en-US" w:eastAsia="en-US"/>
        </w:rPr>
        <w:t>In case of detection of borrowings in the "Anti-</w:t>
      </w:r>
      <w:proofErr w:type="spellStart"/>
      <w:r w:rsidRPr="006B0335">
        <w:rPr>
          <w:sz w:val="28"/>
          <w:szCs w:val="28"/>
          <w:lang w:val="en-US" w:eastAsia="en-US"/>
        </w:rPr>
        <w:t>plagiarism.Higher</w:t>
      </w:r>
      <w:proofErr w:type="spellEnd"/>
      <w:r w:rsidRPr="006B0335">
        <w:rPr>
          <w:sz w:val="28"/>
          <w:szCs w:val="28"/>
          <w:lang w:val="en-US" w:eastAsia="en-US"/>
        </w:rPr>
        <w:t xml:space="preserve"> education institution" in the amount of more than 15</w:t>
      </w:r>
      <w:proofErr w:type="gramStart"/>
      <w:r w:rsidRPr="006B0335">
        <w:rPr>
          <w:sz w:val="28"/>
          <w:szCs w:val="28"/>
          <w:lang w:val="en-US" w:eastAsia="en-US"/>
        </w:rPr>
        <w:t>% ,</w:t>
      </w:r>
      <w:proofErr w:type="gramEnd"/>
      <w:r w:rsidRPr="006B0335">
        <w:rPr>
          <w:sz w:val="28"/>
          <w:szCs w:val="28"/>
          <w:lang w:val="en-US" w:eastAsia="en-US"/>
        </w:rPr>
        <w:t xml:space="preserve"> the head of the </w:t>
      </w:r>
      <w:r w:rsidR="006A7DFD" w:rsidRPr="006B0335">
        <w:rPr>
          <w:sz w:val="28"/>
          <w:szCs w:val="28"/>
          <w:lang w:val="en-US" w:eastAsia="en-US"/>
        </w:rPr>
        <w:t>THESIS</w:t>
      </w:r>
      <w:r w:rsidRPr="006B0335">
        <w:rPr>
          <w:sz w:val="28"/>
          <w:szCs w:val="28"/>
          <w:lang w:val="en-US" w:eastAsia="en-US"/>
        </w:rPr>
        <w:t xml:space="preserve"> analyzes the text for compliance with the norms of legal borrowing and makes a decision on the legality of using the borrowed text in the </w:t>
      </w:r>
      <w:r w:rsidR="006A7DFD" w:rsidRPr="006B0335">
        <w:rPr>
          <w:sz w:val="28"/>
          <w:szCs w:val="28"/>
          <w:lang w:val="en-US" w:eastAsia="en-US"/>
        </w:rPr>
        <w:t>THESIS</w:t>
      </w:r>
      <w:r w:rsidRPr="006B0335">
        <w:rPr>
          <w:sz w:val="28"/>
          <w:szCs w:val="28"/>
          <w:lang w:val="en-US" w:eastAsia="en-US"/>
        </w:rPr>
        <w:t xml:space="preserve">. An expert assessment of the level of the author's text in the </w:t>
      </w:r>
      <w:r w:rsidR="006A7DFD" w:rsidRPr="006B0335">
        <w:rPr>
          <w:sz w:val="28"/>
          <w:szCs w:val="28"/>
          <w:lang w:val="en-US" w:eastAsia="en-US"/>
        </w:rPr>
        <w:t>Thesis</w:t>
      </w:r>
      <w:r w:rsidRPr="006B0335">
        <w:rPr>
          <w:sz w:val="28"/>
          <w:szCs w:val="28"/>
          <w:lang w:val="en-US" w:eastAsia="en-US"/>
        </w:rPr>
        <w:t xml:space="preserve"> </w:t>
      </w:r>
      <w:proofErr w:type="gramStart"/>
      <w:r w:rsidRPr="006B0335">
        <w:rPr>
          <w:sz w:val="28"/>
          <w:szCs w:val="28"/>
          <w:lang w:val="en-US" w:eastAsia="en-US"/>
        </w:rPr>
        <w:t>is reflected</w:t>
      </w:r>
      <w:proofErr w:type="gramEnd"/>
      <w:r w:rsidRPr="006B0335">
        <w:rPr>
          <w:sz w:val="28"/>
          <w:szCs w:val="28"/>
          <w:lang w:val="en-US" w:eastAsia="en-US"/>
        </w:rPr>
        <w:t xml:space="preserve"> in the review of the head of the </w:t>
      </w:r>
      <w:r w:rsidR="006A7DFD" w:rsidRPr="006B0335">
        <w:rPr>
          <w:sz w:val="28"/>
          <w:szCs w:val="28"/>
          <w:lang w:val="en-US" w:eastAsia="en-US"/>
        </w:rPr>
        <w:t>Thesis</w:t>
      </w:r>
      <w:r w:rsidRPr="006B0335">
        <w:rPr>
          <w:sz w:val="28"/>
          <w:szCs w:val="28"/>
          <w:lang w:val="en-US" w:eastAsia="en-US"/>
        </w:rPr>
        <w:t xml:space="preserve">. If the facts of illegal borrowing </w:t>
      </w:r>
      <w:proofErr w:type="gramStart"/>
      <w:r w:rsidRPr="006B0335">
        <w:rPr>
          <w:sz w:val="28"/>
          <w:szCs w:val="28"/>
          <w:lang w:val="en-US" w:eastAsia="en-US"/>
        </w:rPr>
        <w:t>are revealed</w:t>
      </w:r>
      <w:proofErr w:type="gramEnd"/>
      <w:r w:rsidRPr="006B0335">
        <w:rPr>
          <w:sz w:val="28"/>
          <w:szCs w:val="28"/>
          <w:lang w:val="en-US" w:eastAsia="en-US"/>
        </w:rPr>
        <w:t xml:space="preserve">, the </w:t>
      </w:r>
      <w:r w:rsidR="006A7DFD" w:rsidRPr="006B0335">
        <w:rPr>
          <w:sz w:val="28"/>
          <w:szCs w:val="28"/>
          <w:lang w:val="en-US" w:eastAsia="en-US"/>
        </w:rPr>
        <w:t>THESIS</w:t>
      </w:r>
      <w:r w:rsidRPr="006B0335">
        <w:rPr>
          <w:sz w:val="28"/>
          <w:szCs w:val="28"/>
          <w:lang w:val="en-US" w:eastAsia="en-US"/>
        </w:rPr>
        <w:t xml:space="preserve"> is returned to the student by the head of the </w:t>
      </w:r>
      <w:r w:rsidR="006A7DFD" w:rsidRPr="006B0335">
        <w:rPr>
          <w:sz w:val="28"/>
          <w:szCs w:val="28"/>
          <w:lang w:val="en-US" w:eastAsia="en-US"/>
        </w:rPr>
        <w:t>THESIS</w:t>
      </w:r>
      <w:r w:rsidRPr="006B0335">
        <w:rPr>
          <w:sz w:val="28"/>
          <w:szCs w:val="28"/>
          <w:lang w:val="en-US" w:eastAsia="en-US"/>
        </w:rPr>
        <w:t xml:space="preserve"> for revision. </w:t>
      </w:r>
    </w:p>
    <w:p w14:paraId="587D3FAC" w14:textId="65C6B055" w:rsidR="00E33A38" w:rsidRPr="006B0335" w:rsidRDefault="00E33A38">
      <w:pPr>
        <w:tabs>
          <w:tab w:val="left" w:pos="1258"/>
        </w:tabs>
        <w:spacing w:line="360" w:lineRule="auto"/>
        <w:jc w:val="both"/>
        <w:rPr>
          <w:lang w:val="en-US"/>
        </w:rPr>
      </w:pPr>
      <w:proofErr w:type="gramStart"/>
      <w:r w:rsidRPr="006B0335">
        <w:rPr>
          <w:sz w:val="28"/>
          <w:szCs w:val="28"/>
          <w:lang w:val="en-US"/>
        </w:rPr>
        <w:t xml:space="preserve">The </w:t>
      </w:r>
      <w:r w:rsidR="006A7DFD" w:rsidRPr="006B0335">
        <w:rPr>
          <w:sz w:val="28"/>
          <w:szCs w:val="28"/>
          <w:lang w:val="en-US"/>
        </w:rPr>
        <w:t>THESIS</w:t>
      </w:r>
      <w:r w:rsidRPr="006B0335">
        <w:rPr>
          <w:sz w:val="28"/>
          <w:szCs w:val="28"/>
          <w:lang w:val="en-US"/>
        </w:rPr>
        <w:t xml:space="preserve"> in printed and bound form corresponding to the electronic version posted on the IEP is signed by the student, the head of the </w:t>
      </w:r>
      <w:r w:rsidR="006A7DFD" w:rsidRPr="006B0335">
        <w:rPr>
          <w:sz w:val="28"/>
          <w:szCs w:val="28"/>
          <w:lang w:val="en-US"/>
        </w:rPr>
        <w:t>THESIS</w:t>
      </w:r>
      <w:r w:rsidRPr="006B0335">
        <w:rPr>
          <w:sz w:val="28"/>
          <w:szCs w:val="28"/>
          <w:lang w:val="en-US"/>
        </w:rPr>
        <w:t xml:space="preserve"> and submitted to the student together with the student's written permission to post the </w:t>
      </w:r>
      <w:r w:rsidR="006A7DFD" w:rsidRPr="006B0335">
        <w:rPr>
          <w:sz w:val="28"/>
          <w:szCs w:val="28"/>
          <w:lang w:val="en-US"/>
        </w:rPr>
        <w:t>THESIS</w:t>
      </w:r>
      <w:r w:rsidRPr="006B0335">
        <w:rPr>
          <w:sz w:val="28"/>
          <w:szCs w:val="28"/>
          <w:lang w:val="en-US"/>
        </w:rPr>
        <w:t xml:space="preserve"> on the IEP, the review of the head of the </w:t>
      </w:r>
      <w:r w:rsidR="006A7DFD" w:rsidRPr="006B0335">
        <w:rPr>
          <w:sz w:val="28"/>
          <w:szCs w:val="28"/>
          <w:lang w:val="en-US"/>
        </w:rPr>
        <w:t>THESIS</w:t>
      </w:r>
      <w:r w:rsidRPr="006B0335">
        <w:rPr>
          <w:sz w:val="28"/>
          <w:szCs w:val="28"/>
          <w:lang w:val="en-US"/>
        </w:rPr>
        <w:t xml:space="preserve"> and the report on the check for borrowing under the "Anti-plagiarism.</w:t>
      </w:r>
      <w:proofErr w:type="gramEnd"/>
      <w:r w:rsidR="006E0EF7" w:rsidRPr="006B0335">
        <w:rPr>
          <w:sz w:val="28"/>
          <w:szCs w:val="28"/>
          <w:lang w:val="en-US"/>
        </w:rPr>
        <w:t xml:space="preserve"> </w:t>
      </w:r>
      <w:r w:rsidRPr="006B0335">
        <w:rPr>
          <w:sz w:val="28"/>
          <w:szCs w:val="28"/>
          <w:lang w:val="en-US"/>
        </w:rPr>
        <w:t xml:space="preserve">University" in </w:t>
      </w:r>
      <w:r w:rsidR="00B33A7C" w:rsidRPr="006B0335">
        <w:rPr>
          <w:sz w:val="28"/>
          <w:szCs w:val="28"/>
          <w:lang w:val="en-US"/>
        </w:rPr>
        <w:t>the Department</w:t>
      </w:r>
      <w:r w:rsidRPr="006B0335">
        <w:rPr>
          <w:sz w:val="28"/>
          <w:szCs w:val="28"/>
          <w:lang w:val="en-US"/>
        </w:rPr>
        <w:t xml:space="preserve"> no later than </w:t>
      </w:r>
      <w:proofErr w:type="gramStart"/>
      <w:r w:rsidRPr="006B0335">
        <w:rPr>
          <w:sz w:val="28"/>
          <w:szCs w:val="28"/>
          <w:lang w:val="en-US"/>
        </w:rPr>
        <w:t>5</w:t>
      </w:r>
      <w:proofErr w:type="gramEnd"/>
      <w:r w:rsidRPr="006B0335">
        <w:rPr>
          <w:sz w:val="28"/>
          <w:szCs w:val="28"/>
          <w:lang w:val="en-US"/>
        </w:rPr>
        <w:t xml:space="preserve"> calendar days before the date of the </w:t>
      </w:r>
      <w:r w:rsidR="006A7DFD" w:rsidRPr="006B0335">
        <w:rPr>
          <w:sz w:val="28"/>
          <w:szCs w:val="28"/>
          <w:lang w:val="en-US"/>
        </w:rPr>
        <w:t>Thesis</w:t>
      </w:r>
      <w:r w:rsidRPr="006B0335">
        <w:rPr>
          <w:sz w:val="28"/>
          <w:szCs w:val="28"/>
          <w:lang w:val="en-US"/>
        </w:rPr>
        <w:t xml:space="preserve"> defense.</w:t>
      </w:r>
    </w:p>
    <w:p w14:paraId="58008605" w14:textId="5743D0D4" w:rsidR="00E33A38" w:rsidRPr="006B0335" w:rsidRDefault="00E33A38">
      <w:pPr>
        <w:spacing w:line="360" w:lineRule="auto"/>
        <w:ind w:firstLine="708"/>
        <w:jc w:val="both"/>
        <w:rPr>
          <w:lang w:val="en-US"/>
        </w:rPr>
      </w:pPr>
      <w:r w:rsidRPr="006B0335">
        <w:rPr>
          <w:sz w:val="28"/>
          <w:szCs w:val="28"/>
          <w:lang w:val="en-US"/>
        </w:rPr>
        <w:t xml:space="preserve">The responsible person </w:t>
      </w:r>
      <w:r w:rsidR="00B33A7C" w:rsidRPr="006B0335">
        <w:rPr>
          <w:sz w:val="28"/>
          <w:szCs w:val="28"/>
          <w:lang w:val="en-US"/>
        </w:rPr>
        <w:t>of the department</w:t>
      </w:r>
      <w:r w:rsidRPr="006B0335">
        <w:rPr>
          <w:sz w:val="28"/>
          <w:szCs w:val="28"/>
          <w:lang w:val="en-US"/>
        </w:rPr>
        <w:t xml:space="preserve"> registers the </w:t>
      </w:r>
      <w:r w:rsidR="006A7DFD" w:rsidRPr="006B0335">
        <w:rPr>
          <w:sz w:val="28"/>
          <w:szCs w:val="28"/>
          <w:lang w:val="en-US"/>
        </w:rPr>
        <w:t>Thesis</w:t>
      </w:r>
      <w:r w:rsidRPr="006B0335">
        <w:rPr>
          <w:sz w:val="28"/>
          <w:szCs w:val="28"/>
          <w:lang w:val="en-US"/>
        </w:rPr>
        <w:t xml:space="preserve"> in the journal of accounting of the </w:t>
      </w:r>
      <w:r w:rsidR="006A7DFD" w:rsidRPr="006B0335">
        <w:rPr>
          <w:sz w:val="28"/>
          <w:szCs w:val="28"/>
          <w:lang w:val="en-US"/>
        </w:rPr>
        <w:t>Thesis</w:t>
      </w:r>
      <w:r w:rsidRPr="006B0335">
        <w:rPr>
          <w:sz w:val="28"/>
          <w:szCs w:val="28"/>
          <w:lang w:val="en-US"/>
        </w:rPr>
        <w:t xml:space="preserve"> with the date and signs its receipt.</w:t>
      </w:r>
    </w:p>
    <w:p w14:paraId="2722542C" w14:textId="325F31BB" w:rsidR="00E33A38" w:rsidRPr="006B0335" w:rsidRDefault="00E33A38">
      <w:pPr>
        <w:spacing w:line="360" w:lineRule="auto"/>
        <w:ind w:firstLine="708"/>
        <w:jc w:val="both"/>
        <w:rPr>
          <w:lang w:val="en-US"/>
        </w:rPr>
      </w:pPr>
      <w:r w:rsidRPr="006B0335">
        <w:rPr>
          <w:sz w:val="28"/>
          <w:szCs w:val="28"/>
          <w:lang w:val="en-US"/>
        </w:rPr>
        <w:t xml:space="preserve">The head </w:t>
      </w:r>
      <w:r w:rsidR="00B33A7C" w:rsidRPr="006B0335">
        <w:rPr>
          <w:sz w:val="28"/>
          <w:szCs w:val="28"/>
          <w:lang w:val="en-US"/>
        </w:rPr>
        <w:t>of the department</w:t>
      </w:r>
      <w:r w:rsidRPr="006B0335">
        <w:rPr>
          <w:sz w:val="28"/>
          <w:szCs w:val="28"/>
          <w:lang w:val="en-US"/>
        </w:rPr>
        <w:t xml:space="preserve">, if there is a written review of the head of the </w:t>
      </w:r>
      <w:r w:rsidR="006A7DFD" w:rsidRPr="006B0335">
        <w:rPr>
          <w:sz w:val="28"/>
          <w:szCs w:val="28"/>
          <w:lang w:val="en-US"/>
        </w:rPr>
        <w:t>THESIS</w:t>
      </w:r>
      <w:r w:rsidRPr="006B0335">
        <w:rPr>
          <w:sz w:val="28"/>
          <w:szCs w:val="28"/>
          <w:lang w:val="en-US"/>
        </w:rPr>
        <w:t xml:space="preserve">, decides on the admission of the student to the defense of the </w:t>
      </w:r>
      <w:r w:rsidR="006A7DFD" w:rsidRPr="006B0335">
        <w:rPr>
          <w:sz w:val="28"/>
          <w:szCs w:val="28"/>
          <w:lang w:val="en-US"/>
        </w:rPr>
        <w:t>THESIS</w:t>
      </w:r>
      <w:r w:rsidRPr="006B0335">
        <w:rPr>
          <w:sz w:val="28"/>
          <w:szCs w:val="28"/>
          <w:lang w:val="en-US"/>
        </w:rPr>
        <w:t>.</w:t>
      </w:r>
    </w:p>
    <w:p w14:paraId="6B03D41A" w14:textId="556E6FE9" w:rsidR="00E33A38" w:rsidRPr="006B0335" w:rsidRDefault="00E33A38">
      <w:pPr>
        <w:tabs>
          <w:tab w:val="left" w:pos="1258"/>
        </w:tabs>
        <w:spacing w:line="360" w:lineRule="auto"/>
        <w:jc w:val="both"/>
        <w:rPr>
          <w:lang w:val="en-US"/>
        </w:rPr>
      </w:pPr>
      <w:r w:rsidRPr="006B0335">
        <w:rPr>
          <w:sz w:val="28"/>
          <w:szCs w:val="28"/>
          <w:lang w:val="en-US"/>
        </w:rPr>
        <w:t xml:space="preserve">Receiving a negative review from the head of the </w:t>
      </w:r>
      <w:r w:rsidR="006A7DFD" w:rsidRPr="006B0335">
        <w:rPr>
          <w:sz w:val="28"/>
          <w:szCs w:val="28"/>
          <w:lang w:val="en-US"/>
        </w:rPr>
        <w:t>THESIS</w:t>
      </w:r>
      <w:r w:rsidRPr="006B0335">
        <w:rPr>
          <w:sz w:val="28"/>
          <w:szCs w:val="28"/>
          <w:lang w:val="en-US"/>
        </w:rPr>
        <w:t xml:space="preserve"> is not an obstacle to submitting the </w:t>
      </w:r>
      <w:r w:rsidR="006A7DFD" w:rsidRPr="006B0335">
        <w:rPr>
          <w:sz w:val="28"/>
          <w:szCs w:val="28"/>
          <w:lang w:val="en-US"/>
        </w:rPr>
        <w:t>THESIS</w:t>
      </w:r>
      <w:r w:rsidRPr="006B0335">
        <w:rPr>
          <w:sz w:val="28"/>
          <w:szCs w:val="28"/>
          <w:lang w:val="en-US"/>
        </w:rPr>
        <w:t xml:space="preserve"> for defense.</w:t>
      </w:r>
    </w:p>
    <w:p w14:paraId="0CECEB86" w14:textId="7E736AA4" w:rsidR="00E33A38" w:rsidRPr="006B0335" w:rsidRDefault="00E33A38">
      <w:pPr>
        <w:spacing w:line="360" w:lineRule="auto"/>
        <w:jc w:val="both"/>
        <w:rPr>
          <w:lang w:val="en-US"/>
        </w:rPr>
      </w:pPr>
      <w:proofErr w:type="gramStart"/>
      <w:r w:rsidRPr="006B0335">
        <w:rPr>
          <w:sz w:val="28"/>
          <w:szCs w:val="28"/>
          <w:lang w:val="en-US"/>
        </w:rPr>
        <w:t xml:space="preserve">5.4. If the student has not submitted the </w:t>
      </w:r>
      <w:r w:rsidR="006A7DFD" w:rsidRPr="006B0335">
        <w:rPr>
          <w:sz w:val="28"/>
          <w:szCs w:val="28"/>
          <w:lang w:val="en-US"/>
        </w:rPr>
        <w:t>Thesis</w:t>
      </w:r>
      <w:r w:rsidRPr="006B0335">
        <w:rPr>
          <w:sz w:val="28"/>
          <w:szCs w:val="28"/>
          <w:lang w:val="en-US"/>
        </w:rPr>
        <w:t xml:space="preserve"> in hard copy to the </w:t>
      </w:r>
      <w:r w:rsidR="00B33A7C" w:rsidRPr="006B0335">
        <w:rPr>
          <w:sz w:val="28"/>
          <w:szCs w:val="28"/>
          <w:lang w:val="en-US"/>
        </w:rPr>
        <w:t>Department</w:t>
      </w:r>
      <w:r w:rsidRPr="006B0335">
        <w:rPr>
          <w:sz w:val="28"/>
          <w:szCs w:val="28"/>
          <w:lang w:val="en-US"/>
        </w:rPr>
        <w:t xml:space="preserve"> within the established time frame, the head </w:t>
      </w:r>
      <w:r w:rsidR="00B33A7C" w:rsidRPr="006B0335">
        <w:rPr>
          <w:sz w:val="28"/>
          <w:szCs w:val="28"/>
          <w:lang w:val="en-US"/>
        </w:rPr>
        <w:t>of the Department</w:t>
      </w:r>
      <w:r w:rsidRPr="006B0335">
        <w:rPr>
          <w:sz w:val="28"/>
          <w:szCs w:val="28"/>
          <w:lang w:val="en-US"/>
        </w:rPr>
        <w:t xml:space="preserve"> immediately informs the dean of the Faculty by a service note about the need to prepare a draft order on the student's expulsion from the Financial University as having failed to fulfill the duties of conscientious development of the educational program and implementation of the curriculum.</w:t>
      </w:r>
      <w:proofErr w:type="gramEnd"/>
    </w:p>
    <w:p w14:paraId="781433BE" w14:textId="77777777" w:rsidR="00E33A38" w:rsidRPr="006B0335" w:rsidRDefault="00E33A38">
      <w:pPr>
        <w:pStyle w:val="aff"/>
        <w:rPr>
          <w:bCs/>
        </w:rPr>
      </w:pPr>
    </w:p>
    <w:p w14:paraId="3A11E57A" w14:textId="1C10F309" w:rsidR="00E33A38" w:rsidRPr="006B0335" w:rsidRDefault="00E33A38">
      <w:pPr>
        <w:pStyle w:val="aff"/>
        <w:ind w:firstLine="0"/>
        <w:jc w:val="center"/>
      </w:pPr>
      <w:r w:rsidRPr="006B0335">
        <w:rPr>
          <w:b/>
        </w:rPr>
        <w:t xml:space="preserve">6. </w:t>
      </w:r>
      <w:proofErr w:type="spellStart"/>
      <w:r w:rsidRPr="006B0335">
        <w:rPr>
          <w:b/>
        </w:rPr>
        <w:t>Requirements</w:t>
      </w:r>
      <w:proofErr w:type="spellEnd"/>
      <w:r w:rsidRPr="006B0335">
        <w:rPr>
          <w:b/>
        </w:rPr>
        <w:t xml:space="preserve"> </w:t>
      </w:r>
      <w:proofErr w:type="spellStart"/>
      <w:r w:rsidRPr="006B0335">
        <w:rPr>
          <w:b/>
        </w:rPr>
        <w:t>for</w:t>
      </w:r>
      <w:proofErr w:type="spellEnd"/>
      <w:r w:rsidRPr="006B0335">
        <w:rPr>
          <w:b/>
        </w:rPr>
        <w:t xml:space="preserve"> </w:t>
      </w:r>
      <w:proofErr w:type="spellStart"/>
      <w:r w:rsidRPr="006B0335">
        <w:rPr>
          <w:b/>
        </w:rPr>
        <w:t>completing</w:t>
      </w:r>
      <w:proofErr w:type="spellEnd"/>
      <w:r w:rsidRPr="006B0335">
        <w:rPr>
          <w:b/>
        </w:rPr>
        <w:t xml:space="preserve"> a </w:t>
      </w:r>
      <w:proofErr w:type="spellStart"/>
      <w:r w:rsidR="006A7DFD" w:rsidRPr="006B0335">
        <w:rPr>
          <w:b/>
        </w:rPr>
        <w:t>Thesis</w:t>
      </w:r>
      <w:proofErr w:type="spellEnd"/>
    </w:p>
    <w:p w14:paraId="5B9D510F" w14:textId="77777777" w:rsidR="00E33A38" w:rsidRPr="006B0335" w:rsidRDefault="00E33A38">
      <w:pPr>
        <w:spacing w:line="360" w:lineRule="auto"/>
        <w:jc w:val="center"/>
        <w:rPr>
          <w:b/>
          <w:sz w:val="28"/>
          <w:szCs w:val="28"/>
          <w:lang w:val="en-US"/>
        </w:rPr>
      </w:pPr>
    </w:p>
    <w:p w14:paraId="3D3BA130" w14:textId="5E90BA41" w:rsidR="00E33A38" w:rsidRPr="006B0335" w:rsidRDefault="00E33A38">
      <w:pPr>
        <w:spacing w:line="360" w:lineRule="auto"/>
        <w:ind w:firstLine="708"/>
        <w:jc w:val="both"/>
        <w:rPr>
          <w:lang w:val="en-US"/>
        </w:rPr>
      </w:pPr>
      <w:r w:rsidRPr="006B0335">
        <w:rPr>
          <w:sz w:val="28"/>
          <w:szCs w:val="28"/>
          <w:lang w:val="en-US"/>
        </w:rPr>
        <w:t xml:space="preserve">6.1. The </w:t>
      </w:r>
      <w:r w:rsidR="006A7DFD" w:rsidRPr="006B0335">
        <w:rPr>
          <w:sz w:val="28"/>
          <w:szCs w:val="28"/>
          <w:lang w:val="en-US"/>
        </w:rPr>
        <w:t>THESIS</w:t>
      </w:r>
      <w:r w:rsidRPr="006B0335">
        <w:rPr>
          <w:sz w:val="28"/>
          <w:szCs w:val="28"/>
          <w:lang w:val="en-US"/>
        </w:rPr>
        <w:t xml:space="preserve"> is drawn up in accordance with GOST R 7.0.5-2008 (Bibliographic reference)</w:t>
      </w:r>
      <w:proofErr w:type="gramStart"/>
      <w:r w:rsidRPr="006B0335">
        <w:rPr>
          <w:sz w:val="28"/>
          <w:szCs w:val="28"/>
          <w:lang w:val="en-US"/>
        </w:rPr>
        <w:t>;</w:t>
      </w:r>
      <w:proofErr w:type="gramEnd"/>
      <w:r w:rsidRPr="006B0335">
        <w:rPr>
          <w:sz w:val="28"/>
          <w:szCs w:val="28"/>
          <w:lang w:val="en-US"/>
        </w:rPr>
        <w:t xml:space="preserve"> GOST 7.32-2001 as amended. Changes No. 1 of 01.12.2005, IUS No. 12 ' 2005) (Report on research work)</w:t>
      </w:r>
      <w:proofErr w:type="gramStart"/>
      <w:r w:rsidRPr="006B0335">
        <w:rPr>
          <w:sz w:val="28"/>
          <w:szCs w:val="28"/>
          <w:lang w:val="en-US"/>
        </w:rPr>
        <w:t>;</w:t>
      </w:r>
      <w:proofErr w:type="gramEnd"/>
      <w:r w:rsidRPr="006B0335">
        <w:rPr>
          <w:sz w:val="28"/>
          <w:szCs w:val="28"/>
          <w:lang w:val="en-US"/>
        </w:rPr>
        <w:t xml:space="preserve"> GOST 7.1-2003 (Bibliographic record. Bibliographic description. General requirements and rules of compilation).</w:t>
      </w:r>
    </w:p>
    <w:p w14:paraId="33A38821" w14:textId="305FC2E3" w:rsidR="00E33A38" w:rsidRPr="006B0335" w:rsidRDefault="00E33A38">
      <w:pPr>
        <w:spacing w:line="360" w:lineRule="auto"/>
        <w:ind w:firstLine="708"/>
        <w:jc w:val="both"/>
        <w:rPr>
          <w:lang w:val="en-US"/>
        </w:rPr>
      </w:pPr>
      <w:r w:rsidRPr="006B0335">
        <w:rPr>
          <w:sz w:val="28"/>
          <w:szCs w:val="28"/>
          <w:lang w:val="en-US"/>
        </w:rPr>
        <w:t xml:space="preserve">6.2. Only discarded works </w:t>
      </w:r>
      <w:proofErr w:type="gramStart"/>
      <w:r w:rsidRPr="006B0335">
        <w:rPr>
          <w:sz w:val="28"/>
          <w:szCs w:val="28"/>
          <w:lang w:val="en-US"/>
        </w:rPr>
        <w:t>are accepted</w:t>
      </w:r>
      <w:proofErr w:type="gramEnd"/>
      <w:r w:rsidRPr="006B0335">
        <w:rPr>
          <w:sz w:val="28"/>
          <w:szCs w:val="28"/>
          <w:lang w:val="en-US"/>
        </w:rPr>
        <w:t xml:space="preserve"> for protection. The </w:t>
      </w:r>
      <w:r w:rsidR="006A7DFD" w:rsidRPr="006B0335">
        <w:rPr>
          <w:sz w:val="28"/>
          <w:szCs w:val="28"/>
          <w:lang w:val="en-US"/>
        </w:rPr>
        <w:t>Thesis</w:t>
      </w:r>
      <w:r w:rsidRPr="006B0335">
        <w:rPr>
          <w:sz w:val="28"/>
          <w:szCs w:val="28"/>
          <w:lang w:val="en-US"/>
        </w:rPr>
        <w:t xml:space="preserve"> is drawn up using a computer and must be printed on standard white A4 sheets of paper, on one side (without a turn), with one and a half line spacing. Choose the font Times New Roman, black, size #14.</w:t>
      </w:r>
    </w:p>
    <w:p w14:paraId="23AA1DBA" w14:textId="56DC2F4A" w:rsidR="00E33A38" w:rsidRPr="006B0335" w:rsidRDefault="00E33A38">
      <w:pPr>
        <w:spacing w:line="360" w:lineRule="auto"/>
        <w:ind w:firstLine="708"/>
        <w:jc w:val="both"/>
        <w:rPr>
          <w:lang w:val="en-US"/>
        </w:rPr>
      </w:pPr>
      <w:r w:rsidRPr="006B0335">
        <w:rPr>
          <w:sz w:val="28"/>
          <w:szCs w:val="28"/>
          <w:lang w:val="en-US"/>
        </w:rPr>
        <w:t xml:space="preserve">6.3. The text of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should be printed</w:t>
      </w:r>
      <w:proofErr w:type="gramEnd"/>
      <w:r w:rsidRPr="006B0335">
        <w:rPr>
          <w:sz w:val="28"/>
          <w:szCs w:val="28"/>
          <w:lang w:val="en-US"/>
        </w:rPr>
        <w:t xml:space="preserve"> with the following margins: right – 10 mm, top and bottom – 20 mm, left – 30 mm.</w:t>
      </w:r>
    </w:p>
    <w:p w14:paraId="504323D7" w14:textId="5478D195" w:rsidR="00E33A38" w:rsidRPr="006B0335" w:rsidRDefault="00E33A38">
      <w:pPr>
        <w:spacing w:line="360" w:lineRule="auto"/>
        <w:ind w:firstLine="708"/>
        <w:jc w:val="both"/>
        <w:rPr>
          <w:lang w:val="en-US"/>
        </w:rPr>
      </w:pPr>
      <w:r w:rsidRPr="006B0335">
        <w:rPr>
          <w:sz w:val="28"/>
          <w:szCs w:val="28"/>
          <w:lang w:val="en-US"/>
        </w:rPr>
        <w:t xml:space="preserve">6.4. The </w:t>
      </w:r>
      <w:r w:rsidR="006A7DFD" w:rsidRPr="006B0335">
        <w:rPr>
          <w:sz w:val="28"/>
          <w:szCs w:val="28"/>
          <w:lang w:val="en-US"/>
        </w:rPr>
        <w:t>THESIS</w:t>
      </w:r>
      <w:r w:rsidRPr="006B0335">
        <w:rPr>
          <w:sz w:val="28"/>
          <w:szCs w:val="28"/>
          <w:lang w:val="en-US"/>
        </w:rPr>
        <w:t xml:space="preserve"> consists of the following structural elements: introduction, conclusion, list of sources used, </w:t>
      </w:r>
      <w:proofErr w:type="gramStart"/>
      <w:r w:rsidRPr="006B0335">
        <w:rPr>
          <w:sz w:val="28"/>
          <w:szCs w:val="28"/>
          <w:lang w:val="en-US"/>
        </w:rPr>
        <w:t>appendix(s)</w:t>
      </w:r>
      <w:proofErr w:type="gramEnd"/>
      <w:r w:rsidRPr="006B0335">
        <w:rPr>
          <w:sz w:val="28"/>
          <w:szCs w:val="28"/>
          <w:lang w:val="en-US"/>
        </w:rPr>
        <w:t xml:space="preserve">. The words "INTRODUCTION", "CONCLUSION"," LIST OF SOURCES USED"," </w:t>
      </w:r>
      <w:proofErr w:type="gramStart"/>
      <w:r w:rsidRPr="006B0335">
        <w:rPr>
          <w:sz w:val="28"/>
          <w:szCs w:val="28"/>
          <w:lang w:val="en-US"/>
        </w:rPr>
        <w:t>APPENDIX</w:t>
      </w:r>
      <w:proofErr w:type="gramEnd"/>
      <w:r w:rsidRPr="006B0335">
        <w:rPr>
          <w:sz w:val="28"/>
          <w:szCs w:val="28"/>
          <w:lang w:val="en-US"/>
        </w:rPr>
        <w:t xml:space="preserve"> " should be placed in the middle of the text field, without quotation marks, without underscores, and without putting a dot at the end of the title.</w:t>
      </w:r>
    </w:p>
    <w:p w14:paraId="3AC2BC95" w14:textId="77777777" w:rsidR="00E33A38" w:rsidRPr="006B0335" w:rsidRDefault="00E33A38">
      <w:pPr>
        <w:spacing w:line="360" w:lineRule="auto"/>
        <w:ind w:firstLine="708"/>
        <w:jc w:val="both"/>
        <w:rPr>
          <w:lang w:val="en-US"/>
        </w:rPr>
      </w:pPr>
      <w:r w:rsidRPr="006B0335">
        <w:rPr>
          <w:sz w:val="28"/>
          <w:szCs w:val="28"/>
          <w:lang w:val="en-US"/>
        </w:rPr>
        <w:t xml:space="preserve">6.5. Chapters of the work </w:t>
      </w:r>
      <w:proofErr w:type="gramStart"/>
      <w:r w:rsidRPr="006B0335">
        <w:rPr>
          <w:sz w:val="28"/>
          <w:szCs w:val="28"/>
          <w:lang w:val="en-US"/>
        </w:rPr>
        <w:t>should be numbered in Arabic numerals and written with paragraph indentation</w:t>
      </w:r>
      <w:proofErr w:type="gramEnd"/>
      <w:r w:rsidRPr="006B0335">
        <w:rPr>
          <w:sz w:val="28"/>
          <w:szCs w:val="28"/>
          <w:lang w:val="en-US"/>
        </w:rPr>
        <w:t xml:space="preserve">. </w:t>
      </w:r>
    </w:p>
    <w:p w14:paraId="5BC972EC" w14:textId="77777777" w:rsidR="00E33A38" w:rsidRPr="006B0335" w:rsidRDefault="00E33A38">
      <w:pPr>
        <w:spacing w:line="360" w:lineRule="auto"/>
        <w:ind w:firstLine="708"/>
        <w:jc w:val="both"/>
        <w:rPr>
          <w:lang w:val="en-US"/>
        </w:rPr>
      </w:pPr>
      <w:r w:rsidRPr="006B0335">
        <w:rPr>
          <w:sz w:val="28"/>
          <w:szCs w:val="28"/>
          <w:lang w:val="en-US"/>
        </w:rPr>
        <w:t xml:space="preserve">6.6. Paragraphs </w:t>
      </w:r>
      <w:proofErr w:type="gramStart"/>
      <w:r w:rsidRPr="006B0335">
        <w:rPr>
          <w:sz w:val="28"/>
          <w:szCs w:val="28"/>
          <w:lang w:val="en-US"/>
        </w:rPr>
        <w:t>should be numbered</w:t>
      </w:r>
      <w:proofErr w:type="gramEnd"/>
      <w:r w:rsidRPr="006B0335">
        <w:rPr>
          <w:sz w:val="28"/>
          <w:szCs w:val="28"/>
          <w:lang w:val="en-US"/>
        </w:rPr>
        <w:t xml:space="preserve"> in Arabic numerals within each chapter. The paragraph number must consist of the chapter number and the paragraph number separated by a dot. </w:t>
      </w:r>
    </w:p>
    <w:p w14:paraId="5A4ABCEC" w14:textId="77777777" w:rsidR="00E33A38" w:rsidRPr="006B0335" w:rsidRDefault="00E33A38">
      <w:pPr>
        <w:spacing w:line="360" w:lineRule="auto"/>
        <w:ind w:firstLine="708"/>
        <w:jc w:val="both"/>
        <w:rPr>
          <w:lang w:val="en-US"/>
        </w:rPr>
      </w:pPr>
      <w:r w:rsidRPr="006B0335">
        <w:rPr>
          <w:sz w:val="28"/>
          <w:szCs w:val="28"/>
          <w:lang w:val="en-US"/>
        </w:rPr>
        <w:t xml:space="preserve">6.7. Graphs, diagrams, and diagrams </w:t>
      </w:r>
      <w:proofErr w:type="gramStart"/>
      <w:r w:rsidRPr="006B0335">
        <w:rPr>
          <w:sz w:val="28"/>
          <w:szCs w:val="28"/>
          <w:lang w:val="en-US"/>
        </w:rPr>
        <w:t>are placed</w:t>
      </w:r>
      <w:proofErr w:type="gramEnd"/>
      <w:r w:rsidRPr="006B0335">
        <w:rPr>
          <w:sz w:val="28"/>
          <w:szCs w:val="28"/>
          <w:lang w:val="en-US"/>
        </w:rPr>
        <w:t xml:space="preserve"> directly after the text that has a link to them, and are aligned in the center of the page. The name of graphs, diagrams, and diagrams should be placed under them, written without quotation marks, and contain the word "Drawing" without quotation marks and an indication of the sequential number of the drawing, without the No sign. For </w:t>
      </w:r>
      <w:proofErr w:type="gramStart"/>
      <w:r w:rsidRPr="006B0335">
        <w:rPr>
          <w:sz w:val="28"/>
          <w:szCs w:val="28"/>
          <w:lang w:val="en-US"/>
        </w:rPr>
        <w:t>example:</w:t>
      </w:r>
      <w:proofErr w:type="gramEnd"/>
      <w:r w:rsidRPr="006B0335">
        <w:rPr>
          <w:sz w:val="28"/>
          <w:szCs w:val="28"/>
          <w:lang w:val="en-US"/>
        </w:rPr>
        <w:t xml:space="preserve"> Figure 1. Name of the drawing.</w:t>
      </w:r>
    </w:p>
    <w:p w14:paraId="003E86E0" w14:textId="77777777" w:rsidR="00E33A38" w:rsidRPr="006B0335" w:rsidRDefault="00E33A38">
      <w:pPr>
        <w:spacing w:line="360" w:lineRule="auto"/>
        <w:ind w:firstLine="708"/>
        <w:jc w:val="both"/>
        <w:rPr>
          <w:lang w:val="en-US"/>
        </w:rPr>
      </w:pPr>
      <w:r w:rsidRPr="006B0335">
        <w:rPr>
          <w:sz w:val="28"/>
          <w:szCs w:val="28"/>
          <w:lang w:val="en-US"/>
        </w:rPr>
        <w:t xml:space="preserve">6.8. Tables </w:t>
      </w:r>
      <w:proofErr w:type="gramStart"/>
      <w:r w:rsidRPr="006B0335">
        <w:rPr>
          <w:sz w:val="28"/>
          <w:szCs w:val="28"/>
          <w:lang w:val="en-US"/>
        </w:rPr>
        <w:t>are placed</w:t>
      </w:r>
      <w:proofErr w:type="gramEnd"/>
      <w:r w:rsidRPr="006B0335">
        <w:rPr>
          <w:sz w:val="28"/>
          <w:szCs w:val="28"/>
          <w:lang w:val="en-US"/>
        </w:rPr>
        <w:t xml:space="preserve"> directly after the text that has a link to them (alignment in the center of the page). Tables </w:t>
      </w:r>
      <w:proofErr w:type="gramStart"/>
      <w:r w:rsidRPr="006B0335">
        <w:rPr>
          <w:sz w:val="28"/>
          <w:szCs w:val="28"/>
          <w:lang w:val="en-US"/>
        </w:rPr>
        <w:t>are numbered</w:t>
      </w:r>
      <w:proofErr w:type="gramEnd"/>
      <w:r w:rsidRPr="006B0335">
        <w:rPr>
          <w:sz w:val="28"/>
          <w:szCs w:val="28"/>
          <w:lang w:val="en-US"/>
        </w:rPr>
        <w:t xml:space="preserve"> in Arabic numerals, end-to-end numbering throughout the entire work (Table 1. Title).</w:t>
      </w:r>
    </w:p>
    <w:p w14:paraId="79C8EA61" w14:textId="77777777" w:rsidR="00E33A38" w:rsidRPr="006B0335" w:rsidRDefault="00E33A38">
      <w:pPr>
        <w:spacing w:line="360" w:lineRule="auto"/>
        <w:ind w:firstLine="708"/>
        <w:jc w:val="both"/>
        <w:rPr>
          <w:lang w:val="en-US"/>
        </w:rPr>
      </w:pPr>
      <w:r w:rsidRPr="006B0335">
        <w:rPr>
          <w:sz w:val="28"/>
          <w:szCs w:val="28"/>
          <w:lang w:val="en-US"/>
        </w:rPr>
        <w:t xml:space="preserve">6.9. Appendices </w:t>
      </w:r>
      <w:proofErr w:type="gramStart"/>
      <w:r w:rsidRPr="006B0335">
        <w:rPr>
          <w:sz w:val="28"/>
          <w:szCs w:val="28"/>
          <w:lang w:val="en-US"/>
        </w:rPr>
        <w:t>should start from a new page, be placed and numbered in the order of appearance of links to them in the text</w:t>
      </w:r>
      <w:proofErr w:type="gramEnd"/>
      <w:r w:rsidRPr="006B0335">
        <w:rPr>
          <w:sz w:val="28"/>
          <w:szCs w:val="28"/>
          <w:lang w:val="en-US"/>
        </w:rPr>
        <w:t xml:space="preserve">. Applications must have a title indicating the word </w:t>
      </w:r>
      <w:r w:rsidRPr="006B0335">
        <w:rPr>
          <w:i/>
          <w:sz w:val="28"/>
          <w:szCs w:val="28"/>
          <w:lang w:val="en-US"/>
        </w:rPr>
        <w:t>"</w:t>
      </w:r>
      <w:r w:rsidRPr="006B0335">
        <w:rPr>
          <w:sz w:val="28"/>
          <w:szCs w:val="28"/>
          <w:lang w:val="en-US"/>
        </w:rPr>
        <w:t>Application" (without quotation marks), its serial number and name.</w:t>
      </w:r>
    </w:p>
    <w:p w14:paraId="2BD4957C" w14:textId="77777777" w:rsidR="00E33A38" w:rsidRPr="006B0335" w:rsidRDefault="00E33A38">
      <w:pPr>
        <w:spacing w:line="360" w:lineRule="auto"/>
        <w:ind w:firstLine="708"/>
        <w:jc w:val="both"/>
        <w:rPr>
          <w:lang w:val="en-US"/>
        </w:rPr>
      </w:pPr>
      <w:r w:rsidRPr="006B0335">
        <w:rPr>
          <w:sz w:val="28"/>
          <w:szCs w:val="28"/>
          <w:lang w:val="en-US"/>
        </w:rPr>
        <w:t xml:space="preserve">6.10. Pages </w:t>
      </w:r>
      <w:proofErr w:type="gramStart"/>
      <w:r w:rsidRPr="006B0335">
        <w:rPr>
          <w:sz w:val="28"/>
          <w:szCs w:val="28"/>
          <w:lang w:val="en-US"/>
        </w:rPr>
        <w:t>should be numbered</w:t>
      </w:r>
      <w:proofErr w:type="gramEnd"/>
      <w:r w:rsidRPr="006B0335">
        <w:rPr>
          <w:sz w:val="28"/>
          <w:szCs w:val="28"/>
          <w:lang w:val="en-US"/>
        </w:rPr>
        <w:t xml:space="preserve"> in Arabic numerals, observing end-to-end numbering throughout the text. The page number </w:t>
      </w:r>
      <w:proofErr w:type="gramStart"/>
      <w:r w:rsidRPr="006B0335">
        <w:rPr>
          <w:sz w:val="28"/>
          <w:szCs w:val="28"/>
          <w:lang w:val="en-US"/>
        </w:rPr>
        <w:t>is placed</w:t>
      </w:r>
      <w:proofErr w:type="gramEnd"/>
      <w:r w:rsidRPr="006B0335">
        <w:rPr>
          <w:sz w:val="28"/>
          <w:szCs w:val="28"/>
          <w:lang w:val="en-US"/>
        </w:rPr>
        <w:t xml:space="preserve"> starting from the second one, in the middle of the lower field of the sheet. The title page is included in the general page numbering of the report, but the page number </w:t>
      </w:r>
      <w:proofErr w:type="gramStart"/>
      <w:r w:rsidRPr="006B0335">
        <w:rPr>
          <w:sz w:val="28"/>
          <w:szCs w:val="28"/>
          <w:lang w:val="en-US"/>
        </w:rPr>
        <w:t>is not entered</w:t>
      </w:r>
      <w:proofErr w:type="gramEnd"/>
      <w:r w:rsidRPr="006B0335">
        <w:rPr>
          <w:sz w:val="28"/>
          <w:szCs w:val="28"/>
          <w:lang w:val="en-US"/>
        </w:rPr>
        <w:t xml:space="preserve"> on the title page.</w:t>
      </w:r>
    </w:p>
    <w:p w14:paraId="15777CDB" w14:textId="77777777" w:rsidR="00E33A38" w:rsidRPr="006B0335" w:rsidRDefault="00E33A38">
      <w:pPr>
        <w:spacing w:line="360" w:lineRule="auto"/>
        <w:ind w:firstLine="708"/>
        <w:jc w:val="both"/>
        <w:rPr>
          <w:lang w:val="en-US"/>
        </w:rPr>
      </w:pPr>
      <w:r w:rsidRPr="006B0335">
        <w:rPr>
          <w:sz w:val="28"/>
          <w:szCs w:val="28"/>
          <w:lang w:val="en-US"/>
        </w:rPr>
        <w:t>Each chapter of the paper should start with a new page.</w:t>
      </w:r>
    </w:p>
    <w:p w14:paraId="23FDA9FD" w14:textId="77777777" w:rsidR="00E33A38" w:rsidRPr="006B0335" w:rsidRDefault="00E33A38">
      <w:pPr>
        <w:spacing w:line="360" w:lineRule="auto"/>
        <w:ind w:firstLine="708"/>
        <w:jc w:val="both"/>
        <w:rPr>
          <w:lang w:val="en-US"/>
        </w:rPr>
      </w:pPr>
      <w:r w:rsidRPr="006B0335">
        <w:rPr>
          <w:sz w:val="28"/>
          <w:szCs w:val="28"/>
          <w:lang w:val="en-US"/>
        </w:rPr>
        <w:t xml:space="preserve">Paragraphs </w:t>
      </w:r>
      <w:proofErr w:type="gramStart"/>
      <w:r w:rsidRPr="006B0335">
        <w:rPr>
          <w:sz w:val="28"/>
          <w:szCs w:val="28"/>
          <w:lang w:val="en-US"/>
        </w:rPr>
        <w:t>are not divided</w:t>
      </w:r>
      <w:proofErr w:type="gramEnd"/>
      <w:r w:rsidRPr="006B0335">
        <w:rPr>
          <w:sz w:val="28"/>
          <w:szCs w:val="28"/>
          <w:lang w:val="en-US"/>
        </w:rPr>
        <w:t xml:space="preserve"> into their component parts.</w:t>
      </w:r>
    </w:p>
    <w:p w14:paraId="556F0CE0" w14:textId="266B4FC4" w:rsidR="00E33A38" w:rsidRPr="006B0335" w:rsidRDefault="00E33A38">
      <w:pPr>
        <w:spacing w:line="360" w:lineRule="auto"/>
        <w:ind w:firstLine="708"/>
        <w:jc w:val="both"/>
        <w:rPr>
          <w:lang w:val="en-US"/>
        </w:rPr>
      </w:pPr>
      <w:r w:rsidRPr="006B0335">
        <w:rPr>
          <w:sz w:val="28"/>
          <w:szCs w:val="28"/>
          <w:lang w:val="en-US"/>
        </w:rPr>
        <w:t xml:space="preserve">Applications are not included in the set volume of the </w:t>
      </w:r>
      <w:r w:rsidR="006A7DFD" w:rsidRPr="006B0335">
        <w:rPr>
          <w:sz w:val="28"/>
          <w:szCs w:val="28"/>
          <w:lang w:val="en-US"/>
        </w:rPr>
        <w:t>THESIS</w:t>
      </w:r>
      <w:r w:rsidRPr="006B0335">
        <w:rPr>
          <w:sz w:val="28"/>
          <w:szCs w:val="28"/>
          <w:lang w:val="en-US"/>
        </w:rPr>
        <w:t>, but the pages are numbered.</w:t>
      </w:r>
    </w:p>
    <w:p w14:paraId="204DCF89" w14:textId="77777777" w:rsidR="00E33A38" w:rsidRPr="006B0335" w:rsidRDefault="00E33A38">
      <w:pPr>
        <w:spacing w:line="360" w:lineRule="auto"/>
        <w:ind w:firstLine="708"/>
        <w:jc w:val="both"/>
        <w:rPr>
          <w:lang w:val="en-US"/>
        </w:rPr>
      </w:pPr>
      <w:r w:rsidRPr="006B0335">
        <w:rPr>
          <w:sz w:val="28"/>
          <w:szCs w:val="28"/>
          <w:lang w:val="en-US"/>
        </w:rPr>
        <w:t xml:space="preserve">6.11. For footnotes, choose the font Times New Roman, black, size # 12, with single spacing. Footnotes </w:t>
      </w:r>
      <w:proofErr w:type="gramStart"/>
      <w:r w:rsidRPr="006B0335">
        <w:rPr>
          <w:sz w:val="28"/>
          <w:szCs w:val="28"/>
          <w:lang w:val="en-US"/>
        </w:rPr>
        <w:t>should be numbered</w:t>
      </w:r>
      <w:proofErr w:type="gramEnd"/>
      <w:r w:rsidRPr="006B0335">
        <w:rPr>
          <w:sz w:val="28"/>
          <w:szCs w:val="28"/>
          <w:lang w:val="en-US"/>
        </w:rPr>
        <w:t xml:space="preserve"> in Arabic numerals, keeping end-to-end numbering throughout the text.</w:t>
      </w:r>
    </w:p>
    <w:p w14:paraId="641F6C4C" w14:textId="77777777" w:rsidR="00E33A38" w:rsidRPr="006B0335" w:rsidRDefault="00E33A38">
      <w:pPr>
        <w:spacing w:line="360" w:lineRule="auto"/>
        <w:ind w:firstLine="708"/>
        <w:jc w:val="both"/>
        <w:rPr>
          <w:lang w:val="en-US"/>
        </w:rPr>
      </w:pPr>
      <w:proofErr w:type="gramStart"/>
      <w:r w:rsidRPr="006B0335">
        <w:rPr>
          <w:sz w:val="28"/>
          <w:szCs w:val="28"/>
          <w:lang w:val="en-US"/>
        </w:rPr>
        <w:t>6.12. The completed work is signed by the student</w:t>
      </w:r>
      <w:proofErr w:type="gramEnd"/>
      <w:r w:rsidRPr="006B0335">
        <w:rPr>
          <w:sz w:val="28"/>
          <w:szCs w:val="28"/>
          <w:lang w:val="en-US"/>
        </w:rPr>
        <w:t>:</w:t>
      </w:r>
    </w:p>
    <w:p w14:paraId="248A7BEC" w14:textId="77777777" w:rsidR="00E33A38" w:rsidRPr="006B0335" w:rsidRDefault="00E33A38">
      <w:pPr>
        <w:spacing w:line="360" w:lineRule="auto"/>
        <w:ind w:firstLine="708"/>
        <w:jc w:val="both"/>
        <w:rPr>
          <w:lang w:val="en-US"/>
        </w:rPr>
      </w:pPr>
      <w:proofErr w:type="gramStart"/>
      <w:r w:rsidRPr="006B0335">
        <w:rPr>
          <w:sz w:val="28"/>
          <w:szCs w:val="28"/>
          <w:lang w:val="en-US"/>
        </w:rPr>
        <w:t>on</w:t>
      </w:r>
      <w:proofErr w:type="gramEnd"/>
      <w:r w:rsidRPr="006B0335">
        <w:rPr>
          <w:sz w:val="28"/>
          <w:szCs w:val="28"/>
          <w:lang w:val="en-US"/>
        </w:rPr>
        <w:t xml:space="preserve"> the title page.</w:t>
      </w:r>
    </w:p>
    <w:p w14:paraId="6FC0DE2E" w14:textId="77777777" w:rsidR="00E33A38" w:rsidRPr="006B0335" w:rsidRDefault="00E33A38">
      <w:pPr>
        <w:spacing w:line="360" w:lineRule="auto"/>
        <w:ind w:firstLine="708"/>
        <w:jc w:val="both"/>
        <w:rPr>
          <w:lang w:val="en-US"/>
        </w:rPr>
      </w:pPr>
      <w:proofErr w:type="gramStart"/>
      <w:r w:rsidRPr="006B0335">
        <w:rPr>
          <w:sz w:val="28"/>
          <w:szCs w:val="28"/>
          <w:lang w:val="en-US"/>
        </w:rPr>
        <w:t>after</w:t>
      </w:r>
      <w:proofErr w:type="gramEnd"/>
      <w:r w:rsidRPr="006B0335">
        <w:rPr>
          <w:sz w:val="28"/>
          <w:szCs w:val="28"/>
          <w:lang w:val="en-US"/>
        </w:rPr>
        <w:t xml:space="preserve"> the conclusion, the following is written:</w:t>
      </w:r>
    </w:p>
    <w:p w14:paraId="5518758F" w14:textId="77777777" w:rsidR="00E33A38" w:rsidRPr="006B0335" w:rsidRDefault="00E33A38">
      <w:pPr>
        <w:spacing w:after="120"/>
        <w:ind w:left="709"/>
        <w:rPr>
          <w:lang w:val="en-US"/>
        </w:rPr>
      </w:pPr>
      <w:r w:rsidRPr="006B0335">
        <w:rPr>
          <w:sz w:val="28"/>
          <w:szCs w:val="28"/>
          <w:lang w:val="en-US"/>
        </w:rPr>
        <w:t xml:space="preserve">"This work was done by me independently" </w:t>
      </w:r>
    </w:p>
    <w:p w14:paraId="2662C9B0" w14:textId="77777777" w:rsidR="00E33A38" w:rsidRPr="006B0335" w:rsidRDefault="00E33A38">
      <w:pPr>
        <w:spacing w:after="120"/>
        <w:ind w:left="709"/>
        <w:rPr>
          <w:sz w:val="28"/>
          <w:szCs w:val="28"/>
          <w:lang w:val="en-US"/>
        </w:rPr>
      </w:pPr>
    </w:p>
    <w:p w14:paraId="36E03D81" w14:textId="77777777" w:rsidR="00E33A38" w:rsidRPr="006B0335" w:rsidRDefault="00E33A38">
      <w:pPr>
        <w:tabs>
          <w:tab w:val="left" w:pos="6700"/>
        </w:tabs>
        <w:spacing w:after="120"/>
        <w:ind w:left="709"/>
        <w:rPr>
          <w:lang w:val="en-US"/>
        </w:rPr>
      </w:pPr>
      <w:r w:rsidRPr="006B0335">
        <w:rPr>
          <w:sz w:val="28"/>
          <w:szCs w:val="28"/>
          <w:lang w:val="en-US"/>
        </w:rPr>
        <w:t>"___" ____________20__city of                            _________________</w:t>
      </w:r>
    </w:p>
    <w:p w14:paraId="53A44C2A" w14:textId="77777777" w:rsidR="00E33A38" w:rsidRPr="006B0335" w:rsidRDefault="00E33A38">
      <w:pPr>
        <w:spacing w:after="120"/>
        <w:ind w:left="709"/>
        <w:rPr>
          <w:lang w:val="en-US"/>
        </w:rPr>
      </w:pPr>
      <w:r w:rsidRPr="006B0335">
        <w:rPr>
          <w:sz w:val="28"/>
          <w:szCs w:val="28"/>
          <w:vertAlign w:val="superscript"/>
          <w:lang w:val="en-US"/>
        </w:rPr>
        <w:t>(</w:t>
      </w:r>
      <w:proofErr w:type="gramStart"/>
      <w:r w:rsidRPr="006B0335">
        <w:rPr>
          <w:sz w:val="28"/>
          <w:szCs w:val="28"/>
          <w:vertAlign w:val="superscript"/>
          <w:lang w:val="en-US"/>
        </w:rPr>
        <w:t>date</w:t>
      </w:r>
      <w:proofErr w:type="gramEnd"/>
      <w:r w:rsidRPr="006B0335">
        <w:rPr>
          <w:sz w:val="28"/>
          <w:szCs w:val="28"/>
          <w:vertAlign w:val="superscript"/>
          <w:lang w:val="en-US"/>
        </w:rPr>
        <w:t xml:space="preserve"> of submission of the work – filled in by hand)    (</w:t>
      </w:r>
      <w:proofErr w:type="gramStart"/>
      <w:r w:rsidRPr="006B0335">
        <w:rPr>
          <w:sz w:val="28"/>
          <w:szCs w:val="28"/>
          <w:vertAlign w:val="superscript"/>
          <w:lang w:val="en-US"/>
        </w:rPr>
        <w:t>author's</w:t>
      </w:r>
      <w:proofErr w:type="gramEnd"/>
      <w:r w:rsidRPr="006B0335">
        <w:rPr>
          <w:sz w:val="28"/>
          <w:szCs w:val="28"/>
          <w:vertAlign w:val="superscript"/>
          <w:lang w:val="en-US"/>
        </w:rPr>
        <w:t xml:space="preserve"> signature) </w:t>
      </w:r>
    </w:p>
    <w:p w14:paraId="610AB9FA" w14:textId="77777777" w:rsidR="00E33A38" w:rsidRPr="006B0335" w:rsidRDefault="00E33A38">
      <w:pPr>
        <w:tabs>
          <w:tab w:val="left" w:pos="1134"/>
        </w:tabs>
        <w:ind w:right="68"/>
        <w:rPr>
          <w:bCs/>
          <w:sz w:val="28"/>
          <w:szCs w:val="28"/>
          <w:vertAlign w:val="superscript"/>
          <w:lang w:val="en-US"/>
        </w:rPr>
      </w:pPr>
    </w:p>
    <w:p w14:paraId="738D9A09" w14:textId="0D11317D" w:rsidR="00E33A38" w:rsidRPr="006B0335" w:rsidRDefault="00E33A38">
      <w:pPr>
        <w:pStyle w:val="aff1"/>
        <w:tabs>
          <w:tab w:val="left" w:pos="0"/>
          <w:tab w:val="left" w:pos="567"/>
          <w:tab w:val="left" w:pos="851"/>
        </w:tabs>
        <w:spacing w:before="0" w:after="0" w:line="360" w:lineRule="auto"/>
        <w:jc w:val="center"/>
        <w:rPr>
          <w:lang w:val="en-US"/>
        </w:rPr>
      </w:pPr>
      <w:r w:rsidRPr="006B0335">
        <w:rPr>
          <w:b/>
          <w:sz w:val="28"/>
          <w:szCs w:val="28"/>
          <w:lang w:val="en-US"/>
        </w:rPr>
        <w:t xml:space="preserve">7. Preparation for the </w:t>
      </w:r>
      <w:r w:rsidR="006A7DFD" w:rsidRPr="006B0335">
        <w:rPr>
          <w:b/>
          <w:sz w:val="28"/>
          <w:szCs w:val="28"/>
          <w:lang w:val="en-US"/>
        </w:rPr>
        <w:t>Thesis</w:t>
      </w:r>
      <w:r w:rsidRPr="006B0335">
        <w:rPr>
          <w:b/>
          <w:sz w:val="28"/>
          <w:szCs w:val="28"/>
          <w:lang w:val="en-US"/>
        </w:rPr>
        <w:t xml:space="preserve"> defense</w:t>
      </w:r>
    </w:p>
    <w:p w14:paraId="1A5B52E4" w14:textId="2488AEE5" w:rsidR="00E33A38" w:rsidRPr="006B0335" w:rsidRDefault="00E33A38">
      <w:pPr>
        <w:pStyle w:val="aff1"/>
        <w:tabs>
          <w:tab w:val="left" w:pos="0"/>
          <w:tab w:val="left" w:pos="567"/>
          <w:tab w:val="left" w:pos="851"/>
        </w:tabs>
        <w:spacing w:before="0" w:after="0" w:line="360" w:lineRule="auto"/>
        <w:ind w:firstLine="709"/>
        <w:jc w:val="both"/>
        <w:rPr>
          <w:lang w:val="en-US"/>
        </w:rPr>
      </w:pPr>
      <w:r w:rsidRPr="006B0335">
        <w:rPr>
          <w:sz w:val="28"/>
          <w:szCs w:val="28"/>
          <w:lang w:val="en-US"/>
        </w:rPr>
        <w:t xml:space="preserve">7.1. The final stage of the </w:t>
      </w:r>
      <w:r w:rsidR="006A7DFD" w:rsidRPr="006B0335">
        <w:rPr>
          <w:sz w:val="28"/>
          <w:szCs w:val="28"/>
          <w:lang w:val="en-US"/>
        </w:rPr>
        <w:t>THESIS</w:t>
      </w:r>
      <w:r w:rsidRPr="006B0335">
        <w:rPr>
          <w:sz w:val="28"/>
          <w:szCs w:val="28"/>
          <w:lang w:val="en-US"/>
        </w:rPr>
        <w:t xml:space="preserve"> implementation is preparation for its defense and defense.</w:t>
      </w:r>
    </w:p>
    <w:p w14:paraId="3C87C5FA" w14:textId="628AA1E8" w:rsidR="00E33A38" w:rsidRPr="006B0335" w:rsidRDefault="00E33A38">
      <w:pPr>
        <w:pStyle w:val="aff1"/>
        <w:tabs>
          <w:tab w:val="left" w:pos="0"/>
          <w:tab w:val="left" w:pos="709"/>
        </w:tabs>
        <w:spacing w:before="0" w:after="0" w:line="360" w:lineRule="auto"/>
        <w:ind w:firstLine="709"/>
        <w:jc w:val="both"/>
        <w:rPr>
          <w:lang w:val="en-US"/>
        </w:rPr>
      </w:pPr>
      <w:proofErr w:type="gramStart"/>
      <w:r w:rsidRPr="006B0335">
        <w:rPr>
          <w:sz w:val="28"/>
          <w:szCs w:val="28"/>
          <w:lang w:val="en-US"/>
        </w:rPr>
        <w:t>Students who have successfully completed the full development of the main educational program in the direction of training "Management" for the master's program "Management and International Business/</w:t>
      </w:r>
      <w:r w:rsidRPr="006B0335">
        <w:rPr>
          <w:rFonts w:eastAsia="Calibri"/>
          <w:sz w:val="28"/>
          <w:szCs w:val="28"/>
          <w:lang w:val="en-US" w:eastAsia="en-US"/>
        </w:rPr>
        <w:t>Management and International Business</w:t>
      </w:r>
      <w:r w:rsidRPr="006B0335">
        <w:rPr>
          <w:sz w:val="28"/>
          <w:szCs w:val="28"/>
          <w:lang w:val="en-US"/>
        </w:rPr>
        <w:t xml:space="preserve">", who have successfully passed the state exam (absent from the state exam for a good reason) and are admitted </w:t>
      </w:r>
      <w:r w:rsidR="00B33A7C" w:rsidRPr="006B0335">
        <w:rPr>
          <w:sz w:val="28"/>
          <w:szCs w:val="28"/>
          <w:lang w:val="en-US"/>
        </w:rPr>
        <w:t>by the Head of the Department</w:t>
      </w:r>
      <w:r w:rsidRPr="006B0335">
        <w:rPr>
          <w:sz w:val="28"/>
          <w:szCs w:val="28"/>
          <w:lang w:val="en-US"/>
        </w:rPr>
        <w:t xml:space="preserve"> to the defense are allowed to defend the </w:t>
      </w:r>
      <w:r w:rsidR="006A7DFD" w:rsidRPr="006B0335">
        <w:rPr>
          <w:sz w:val="28"/>
          <w:szCs w:val="28"/>
          <w:lang w:val="en-US"/>
        </w:rPr>
        <w:t>Thesis</w:t>
      </w:r>
      <w:r w:rsidRPr="006B0335">
        <w:rPr>
          <w:sz w:val="28"/>
          <w:szCs w:val="28"/>
          <w:lang w:val="en-US"/>
        </w:rPr>
        <w:t>.</w:t>
      </w:r>
      <w:proofErr w:type="gramEnd"/>
    </w:p>
    <w:p w14:paraId="3FC2D6CC" w14:textId="77777777" w:rsidR="00E33A38" w:rsidRPr="006B0335" w:rsidRDefault="00E33A38">
      <w:pPr>
        <w:widowControl w:val="0"/>
        <w:tabs>
          <w:tab w:val="left" w:pos="709"/>
          <w:tab w:val="left" w:pos="993"/>
        </w:tabs>
        <w:overflowPunct w:val="0"/>
        <w:autoSpaceDE w:val="0"/>
        <w:spacing w:line="360" w:lineRule="auto"/>
        <w:jc w:val="both"/>
        <w:textAlignment w:val="baseline"/>
        <w:rPr>
          <w:lang w:val="en-US"/>
        </w:rPr>
      </w:pPr>
      <w:r w:rsidRPr="006B0335">
        <w:rPr>
          <w:sz w:val="28"/>
          <w:szCs w:val="28"/>
          <w:lang w:val="en-US"/>
        </w:rPr>
        <w:t>7.2. Requirements for the report content:</w:t>
      </w:r>
    </w:p>
    <w:p w14:paraId="30B714D2" w14:textId="77777777" w:rsidR="00E33A38" w:rsidRPr="006B0335" w:rsidRDefault="00E33A38">
      <w:pPr>
        <w:tabs>
          <w:tab w:val="left" w:pos="709"/>
        </w:tabs>
        <w:autoSpaceDE w:val="0"/>
        <w:spacing w:line="360" w:lineRule="auto"/>
        <w:rPr>
          <w:lang w:val="en-US"/>
        </w:rPr>
      </w:pPr>
      <w:r w:rsidRPr="006B0335">
        <w:rPr>
          <w:sz w:val="28"/>
          <w:szCs w:val="28"/>
          <w:lang w:val="en-US"/>
        </w:rPr>
        <w:t xml:space="preserve">- </w:t>
      </w:r>
      <w:proofErr w:type="gramStart"/>
      <w:r w:rsidRPr="006B0335">
        <w:rPr>
          <w:sz w:val="28"/>
          <w:szCs w:val="28"/>
          <w:lang w:val="en-US"/>
        </w:rPr>
        <w:t>the</w:t>
      </w:r>
      <w:proofErr w:type="gramEnd"/>
      <w:r w:rsidRPr="006B0335">
        <w:rPr>
          <w:sz w:val="28"/>
          <w:szCs w:val="28"/>
          <w:lang w:val="en-US"/>
        </w:rPr>
        <w:t xml:space="preserve"> range of problems under consideration and methods of their solution;</w:t>
      </w:r>
    </w:p>
    <w:p w14:paraId="7AA6856A" w14:textId="77777777"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results</w:t>
      </w:r>
      <w:proofErr w:type="gramEnd"/>
      <w:r w:rsidRPr="006B0335">
        <w:rPr>
          <w:sz w:val="28"/>
          <w:szCs w:val="28"/>
          <w:lang w:val="en-US"/>
        </w:rPr>
        <w:t xml:space="preserve"> of analysis of practical material and their interpretation;</w:t>
      </w:r>
    </w:p>
    <w:p w14:paraId="61593E80" w14:textId="77777777" w:rsidR="00E33A38" w:rsidRPr="006B0335" w:rsidRDefault="00E33A38">
      <w:pPr>
        <w:tabs>
          <w:tab w:val="left" w:pos="709"/>
        </w:tabs>
        <w:autoSpaceDE w:val="0"/>
        <w:spacing w:line="360" w:lineRule="auto"/>
        <w:rPr>
          <w:lang w:val="en-US"/>
        </w:rPr>
      </w:pPr>
      <w:r w:rsidRPr="006B0335">
        <w:rPr>
          <w:sz w:val="28"/>
          <w:szCs w:val="28"/>
          <w:lang w:val="en-US"/>
        </w:rPr>
        <w:t xml:space="preserve">- </w:t>
      </w:r>
      <w:proofErr w:type="gramStart"/>
      <w:r w:rsidRPr="006B0335">
        <w:rPr>
          <w:sz w:val="28"/>
          <w:szCs w:val="28"/>
          <w:lang w:val="en-US"/>
        </w:rPr>
        <w:t>specific</w:t>
      </w:r>
      <w:proofErr w:type="gramEnd"/>
      <w:r w:rsidRPr="006B0335">
        <w:rPr>
          <w:sz w:val="28"/>
          <w:szCs w:val="28"/>
          <w:lang w:val="en-US"/>
        </w:rPr>
        <w:t xml:space="preserve"> recommendations and suggestions for solving the identified problems in the framework of the topic under study.</w:t>
      </w:r>
    </w:p>
    <w:p w14:paraId="37BF8C3E" w14:textId="77777777" w:rsidR="00E33A38" w:rsidRPr="006B0335" w:rsidRDefault="00E33A38">
      <w:pPr>
        <w:tabs>
          <w:tab w:val="left" w:pos="709"/>
        </w:tabs>
        <w:autoSpaceDE w:val="0"/>
        <w:spacing w:line="360" w:lineRule="auto"/>
        <w:jc w:val="both"/>
        <w:rPr>
          <w:lang w:val="en-US"/>
        </w:rPr>
      </w:pPr>
      <w:r w:rsidRPr="006B0335">
        <w:rPr>
          <w:sz w:val="28"/>
          <w:szCs w:val="28"/>
          <w:lang w:val="en-US"/>
        </w:rPr>
        <w:t>The final part of the report describes the significance of the results obtained and provides general conclusions.</w:t>
      </w:r>
    </w:p>
    <w:p w14:paraId="4A73F4E6" w14:textId="77777777" w:rsidR="00E33A38" w:rsidRPr="006B0335" w:rsidRDefault="00E33A38">
      <w:pPr>
        <w:tabs>
          <w:tab w:val="left" w:pos="709"/>
          <w:tab w:val="left" w:pos="993"/>
        </w:tabs>
        <w:spacing w:line="360" w:lineRule="auto"/>
        <w:jc w:val="both"/>
        <w:rPr>
          <w:lang w:val="en-US"/>
        </w:rPr>
      </w:pPr>
      <w:r w:rsidRPr="006B0335">
        <w:rPr>
          <w:sz w:val="28"/>
          <w:szCs w:val="28"/>
          <w:lang w:val="en-US"/>
        </w:rPr>
        <w:t xml:space="preserve">The student </w:t>
      </w:r>
      <w:proofErr w:type="gramStart"/>
      <w:r w:rsidRPr="006B0335">
        <w:rPr>
          <w:sz w:val="28"/>
          <w:szCs w:val="28"/>
          <w:lang w:val="en-US"/>
        </w:rPr>
        <w:t>is allowed</w:t>
      </w:r>
      <w:proofErr w:type="gramEnd"/>
      <w:r w:rsidRPr="006B0335">
        <w:rPr>
          <w:sz w:val="28"/>
          <w:szCs w:val="28"/>
          <w:lang w:val="en-US"/>
        </w:rPr>
        <w:t xml:space="preserve"> no more than 15 minutes to make a report.</w:t>
      </w:r>
    </w:p>
    <w:p w14:paraId="5D86F53E" w14:textId="68610E10" w:rsidR="00E33A38" w:rsidRPr="006B0335" w:rsidRDefault="00E33A38">
      <w:pPr>
        <w:tabs>
          <w:tab w:val="left" w:pos="709"/>
          <w:tab w:val="left" w:pos="993"/>
        </w:tabs>
        <w:spacing w:line="360" w:lineRule="auto"/>
        <w:jc w:val="both"/>
        <w:rPr>
          <w:lang w:val="en-US"/>
        </w:rPr>
      </w:pPr>
      <w:r w:rsidRPr="006B0335">
        <w:rPr>
          <w:sz w:val="28"/>
          <w:szCs w:val="28"/>
          <w:lang w:val="en-US"/>
        </w:rPr>
        <w:t xml:space="preserve">7.3. Requirements for the presentation of the </w:t>
      </w:r>
      <w:r w:rsidR="006A7DFD" w:rsidRPr="006B0335">
        <w:rPr>
          <w:sz w:val="28"/>
          <w:szCs w:val="28"/>
          <w:lang w:val="en-US"/>
        </w:rPr>
        <w:t>Thesis</w:t>
      </w:r>
      <w:r w:rsidRPr="006B0335">
        <w:rPr>
          <w:sz w:val="28"/>
          <w:szCs w:val="28"/>
          <w:lang w:val="en-US"/>
        </w:rPr>
        <w:t>.</w:t>
      </w:r>
    </w:p>
    <w:p w14:paraId="1D7B35A0" w14:textId="77777777" w:rsidR="00E33A38" w:rsidRPr="006B0335" w:rsidRDefault="00E33A38">
      <w:pPr>
        <w:tabs>
          <w:tab w:val="left" w:pos="709"/>
          <w:tab w:val="left" w:pos="993"/>
        </w:tabs>
        <w:spacing w:line="360" w:lineRule="auto"/>
        <w:jc w:val="both"/>
        <w:rPr>
          <w:lang w:val="en-US"/>
        </w:rPr>
      </w:pPr>
      <w:r w:rsidRPr="006B0335">
        <w:rPr>
          <w:sz w:val="28"/>
          <w:szCs w:val="28"/>
          <w:lang w:val="en-US"/>
        </w:rPr>
        <w:t xml:space="preserve">The report </w:t>
      </w:r>
      <w:proofErr w:type="gramStart"/>
      <w:r w:rsidRPr="006B0335">
        <w:rPr>
          <w:sz w:val="28"/>
          <w:szCs w:val="28"/>
          <w:lang w:val="en-US"/>
        </w:rPr>
        <w:t>should be accompanied</w:t>
      </w:r>
      <w:proofErr w:type="gramEnd"/>
      <w:r w:rsidRPr="006B0335">
        <w:rPr>
          <w:sz w:val="28"/>
          <w:szCs w:val="28"/>
          <w:lang w:val="en-US"/>
        </w:rPr>
        <w:t xml:space="preserve"> by a presentation illustrating the main points of work using multimedia tools performed in PowerPoint. The number of slides is 10-15.</w:t>
      </w:r>
    </w:p>
    <w:p w14:paraId="1AC4F665" w14:textId="43F2128B" w:rsidR="00E33A38" w:rsidRPr="006B0335" w:rsidRDefault="00E33A38">
      <w:pPr>
        <w:tabs>
          <w:tab w:val="left" w:pos="709"/>
        </w:tabs>
        <w:autoSpaceDE w:val="0"/>
        <w:spacing w:line="360" w:lineRule="auto"/>
        <w:jc w:val="both"/>
        <w:rPr>
          <w:lang w:val="en-US"/>
        </w:rPr>
      </w:pPr>
      <w:r w:rsidRPr="006B0335">
        <w:rPr>
          <w:sz w:val="28"/>
          <w:szCs w:val="28"/>
          <w:lang w:val="en-US"/>
        </w:rPr>
        <w:t xml:space="preserve">7.4. The </w:t>
      </w:r>
      <w:r w:rsidR="006A7DFD" w:rsidRPr="006B0335">
        <w:rPr>
          <w:sz w:val="28"/>
          <w:szCs w:val="28"/>
          <w:lang w:val="en-US"/>
        </w:rPr>
        <w:t>THESIS</w:t>
      </w:r>
      <w:r w:rsidRPr="006B0335">
        <w:rPr>
          <w:sz w:val="28"/>
          <w:szCs w:val="28"/>
          <w:lang w:val="en-US"/>
        </w:rPr>
        <w:t xml:space="preserve"> protection procedure includes:</w:t>
      </w:r>
    </w:p>
    <w:p w14:paraId="112D4E2C" w14:textId="77777777"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opening</w:t>
      </w:r>
      <w:proofErr w:type="gramEnd"/>
      <w:r w:rsidRPr="006B0335">
        <w:rPr>
          <w:sz w:val="28"/>
          <w:szCs w:val="28"/>
          <w:lang w:val="en-US"/>
        </w:rPr>
        <w:t xml:space="preserve"> of the HEC meeting (Chairman);</w:t>
      </w:r>
    </w:p>
    <w:p w14:paraId="121C9A6C" w14:textId="77777777"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reports</w:t>
      </w:r>
      <w:proofErr w:type="gramEnd"/>
      <w:r w:rsidRPr="006B0335">
        <w:rPr>
          <w:sz w:val="28"/>
          <w:szCs w:val="28"/>
          <w:lang w:val="en-US"/>
        </w:rPr>
        <w:t xml:space="preserve"> of students;</w:t>
      </w:r>
    </w:p>
    <w:p w14:paraId="6E5CC9B1" w14:textId="732B1C6E"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questions</w:t>
      </w:r>
      <w:proofErr w:type="gramEnd"/>
      <w:r w:rsidRPr="006B0335">
        <w:rPr>
          <w:sz w:val="28"/>
          <w:szCs w:val="28"/>
          <w:lang w:val="en-US"/>
        </w:rPr>
        <w:t xml:space="preserve"> from the members of the commission on the </w:t>
      </w:r>
      <w:r w:rsidR="006A7DFD" w:rsidRPr="006B0335">
        <w:rPr>
          <w:sz w:val="28"/>
          <w:szCs w:val="28"/>
          <w:lang w:val="en-US"/>
        </w:rPr>
        <w:t>THESIS</w:t>
      </w:r>
      <w:r w:rsidRPr="006B0335">
        <w:rPr>
          <w:sz w:val="28"/>
          <w:szCs w:val="28"/>
          <w:lang w:val="en-US"/>
        </w:rPr>
        <w:t xml:space="preserve"> and the student's report. When answering questions, the student has the right to use their work</w:t>
      </w:r>
      <w:proofErr w:type="gramStart"/>
      <w:r w:rsidRPr="006B0335">
        <w:rPr>
          <w:sz w:val="28"/>
          <w:szCs w:val="28"/>
          <w:lang w:val="en-US"/>
        </w:rPr>
        <w:t>;</w:t>
      </w:r>
      <w:proofErr w:type="gramEnd"/>
    </w:p>
    <w:p w14:paraId="78B28ECC" w14:textId="7903ED05"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speech</w:t>
      </w:r>
      <w:proofErr w:type="gramEnd"/>
      <w:r w:rsidRPr="006B0335">
        <w:rPr>
          <w:sz w:val="28"/>
          <w:szCs w:val="28"/>
          <w:lang w:val="en-US"/>
        </w:rPr>
        <w:t xml:space="preserve"> by the head of the </w:t>
      </w:r>
      <w:r w:rsidR="006A7DFD" w:rsidRPr="006B0335">
        <w:rPr>
          <w:sz w:val="28"/>
          <w:szCs w:val="28"/>
          <w:lang w:val="en-US"/>
        </w:rPr>
        <w:t>THESIS</w:t>
      </w:r>
      <w:r w:rsidRPr="006B0335">
        <w:rPr>
          <w:sz w:val="28"/>
          <w:szCs w:val="28"/>
          <w:lang w:val="en-US"/>
        </w:rPr>
        <w:t xml:space="preserve"> or, in case of his absence, hearing the text of the review.</w:t>
      </w:r>
    </w:p>
    <w:p w14:paraId="751D1FEB" w14:textId="35A051BE" w:rsidR="00E33A38" w:rsidRPr="006B0335" w:rsidRDefault="00E33A38">
      <w:pPr>
        <w:tabs>
          <w:tab w:val="left" w:pos="709"/>
          <w:tab w:val="left" w:pos="993"/>
        </w:tabs>
        <w:spacing w:line="360" w:lineRule="auto"/>
        <w:jc w:val="both"/>
        <w:rPr>
          <w:lang w:val="en-US"/>
        </w:rPr>
      </w:pPr>
      <w:r w:rsidRPr="006B0335">
        <w:rPr>
          <w:sz w:val="28"/>
          <w:szCs w:val="28"/>
          <w:lang w:val="en-US"/>
        </w:rPr>
        <w:t xml:space="preserve">7.5. Procedure for determining the results of the </w:t>
      </w:r>
      <w:r w:rsidR="006A7DFD" w:rsidRPr="006B0335">
        <w:rPr>
          <w:sz w:val="28"/>
          <w:szCs w:val="28"/>
          <w:lang w:val="en-US"/>
        </w:rPr>
        <w:t>Thesis</w:t>
      </w:r>
      <w:r w:rsidRPr="006B0335">
        <w:rPr>
          <w:sz w:val="28"/>
          <w:szCs w:val="28"/>
          <w:lang w:val="en-US"/>
        </w:rPr>
        <w:t xml:space="preserve"> defense.</w:t>
      </w:r>
    </w:p>
    <w:p w14:paraId="795E654A" w14:textId="7D351F0E" w:rsidR="00E33A38" w:rsidRPr="006B0335" w:rsidRDefault="00E33A38">
      <w:pPr>
        <w:tabs>
          <w:tab w:val="left" w:pos="709"/>
        </w:tabs>
        <w:autoSpaceDE w:val="0"/>
        <w:spacing w:line="360" w:lineRule="auto"/>
        <w:jc w:val="both"/>
        <w:rPr>
          <w:lang w:val="en-US"/>
        </w:rPr>
      </w:pPr>
      <w:r w:rsidRPr="006B0335">
        <w:rPr>
          <w:sz w:val="28"/>
          <w:szCs w:val="28"/>
          <w:lang w:val="en-US"/>
        </w:rPr>
        <w:t xml:space="preserve">When making a decision on the final assessment for the defense of the </w:t>
      </w:r>
      <w:r w:rsidR="006A7DFD" w:rsidRPr="006B0335">
        <w:rPr>
          <w:sz w:val="28"/>
          <w:szCs w:val="28"/>
          <w:lang w:val="en-US"/>
        </w:rPr>
        <w:t>Thesis</w:t>
      </w:r>
      <w:r w:rsidRPr="006B0335">
        <w:rPr>
          <w:sz w:val="28"/>
          <w:szCs w:val="28"/>
          <w:lang w:val="en-US"/>
        </w:rPr>
        <w:t>, the HEC takes into account:</w:t>
      </w:r>
    </w:p>
    <w:p w14:paraId="3560CFE1" w14:textId="6DF1A160" w:rsidR="00E33A38" w:rsidRPr="006B0335" w:rsidRDefault="00E33A38">
      <w:pPr>
        <w:tabs>
          <w:tab w:val="left" w:pos="709"/>
        </w:tabs>
        <w:autoSpaceDE w:val="0"/>
        <w:spacing w:line="360" w:lineRule="auto"/>
        <w:jc w:val="both"/>
        <w:rPr>
          <w:lang w:val="en-US"/>
        </w:rPr>
      </w:pPr>
      <w:r w:rsidRPr="006B0335">
        <w:rPr>
          <w:sz w:val="28"/>
          <w:szCs w:val="28"/>
          <w:lang w:val="en-US"/>
        </w:rPr>
        <w:t xml:space="preserve">- assessment by the supervisor of the </w:t>
      </w:r>
      <w:r w:rsidR="006A7DFD" w:rsidRPr="006B0335">
        <w:rPr>
          <w:sz w:val="28"/>
          <w:szCs w:val="28"/>
          <w:lang w:val="en-US"/>
        </w:rPr>
        <w:t>Thesis</w:t>
      </w:r>
      <w:r w:rsidRPr="006B0335">
        <w:rPr>
          <w:sz w:val="28"/>
          <w:szCs w:val="28"/>
          <w:lang w:val="en-US"/>
        </w:rPr>
        <w:t xml:space="preserve"> of the quality of the content of the work, the degree of its compliance with the requirements for the </w:t>
      </w:r>
      <w:r w:rsidR="006A7DFD" w:rsidRPr="006B0335">
        <w:rPr>
          <w:sz w:val="28"/>
          <w:szCs w:val="28"/>
          <w:lang w:val="en-US"/>
        </w:rPr>
        <w:t>Thesis</w:t>
      </w:r>
      <w:r w:rsidRPr="006B0335">
        <w:rPr>
          <w:sz w:val="28"/>
          <w:szCs w:val="28"/>
          <w:lang w:val="en-US"/>
        </w:rPr>
        <w:t>; the presence of practical significance and validity of the conclusions and recommendations made by the student as a result of the study;</w:t>
      </w:r>
    </w:p>
    <w:p w14:paraId="5E13B84A" w14:textId="77777777" w:rsidR="00E33A38" w:rsidRPr="006B0335" w:rsidRDefault="00E33A38">
      <w:pPr>
        <w:tabs>
          <w:tab w:val="left" w:pos="709"/>
        </w:tabs>
        <w:autoSpaceDE w:val="0"/>
        <w:spacing w:line="360" w:lineRule="auto"/>
        <w:jc w:val="both"/>
        <w:rPr>
          <w:lang w:val="en-US"/>
        </w:rPr>
      </w:pPr>
      <w:r w:rsidRPr="006B0335">
        <w:rPr>
          <w:sz w:val="28"/>
          <w:szCs w:val="28"/>
          <w:lang w:val="en-US"/>
        </w:rPr>
        <w:t xml:space="preserve">- </w:t>
      </w:r>
      <w:proofErr w:type="gramStart"/>
      <w:r w:rsidRPr="006B0335">
        <w:rPr>
          <w:sz w:val="28"/>
          <w:szCs w:val="28"/>
          <w:lang w:val="en-US"/>
        </w:rPr>
        <w:t>assessment</w:t>
      </w:r>
      <w:proofErr w:type="gramEnd"/>
      <w:r w:rsidRPr="006B0335">
        <w:rPr>
          <w:sz w:val="28"/>
          <w:szCs w:val="28"/>
          <w:lang w:val="en-US"/>
        </w:rPr>
        <w:t xml:space="preserve"> by the members of the HEC of the content of the work, its defense, including the report, answers to questions of the members of the HEC;</w:t>
      </w:r>
    </w:p>
    <w:p w14:paraId="3591C8A6" w14:textId="77777777" w:rsidR="00E33A38" w:rsidRPr="006B0335" w:rsidRDefault="00E33A38">
      <w:pPr>
        <w:tabs>
          <w:tab w:val="left" w:pos="709"/>
          <w:tab w:val="left" w:pos="993"/>
        </w:tabs>
        <w:spacing w:line="360" w:lineRule="auto"/>
        <w:jc w:val="both"/>
        <w:rPr>
          <w:lang w:val="en-US"/>
        </w:rPr>
      </w:pPr>
      <w:r w:rsidRPr="006B0335">
        <w:rPr>
          <w:sz w:val="28"/>
          <w:szCs w:val="28"/>
          <w:lang w:val="en-US"/>
        </w:rPr>
        <w:t xml:space="preserve">- </w:t>
      </w:r>
      <w:proofErr w:type="gramStart"/>
      <w:r w:rsidRPr="006B0335">
        <w:rPr>
          <w:sz w:val="28"/>
          <w:szCs w:val="28"/>
          <w:lang w:val="en-US"/>
        </w:rPr>
        <w:t>the</w:t>
      </w:r>
      <w:proofErr w:type="gramEnd"/>
      <w:r w:rsidRPr="006B0335">
        <w:rPr>
          <w:sz w:val="28"/>
          <w:szCs w:val="28"/>
          <w:lang w:val="en-US"/>
        </w:rPr>
        <w:t xml:space="preserve"> level and quality of the individual contribution of each member of the research team (if the work is performed by the research team).</w:t>
      </w:r>
    </w:p>
    <w:p w14:paraId="34CB5302" w14:textId="77777777" w:rsidR="00E33A38" w:rsidRPr="006B0335" w:rsidRDefault="00E33A38">
      <w:pPr>
        <w:tabs>
          <w:tab w:val="left" w:pos="709"/>
          <w:tab w:val="left" w:pos="993"/>
        </w:tabs>
        <w:spacing w:line="360" w:lineRule="auto"/>
        <w:rPr>
          <w:lang w:val="en-US"/>
        </w:rPr>
      </w:pPr>
      <w:r w:rsidRPr="006B0335">
        <w:rPr>
          <w:sz w:val="28"/>
          <w:szCs w:val="28"/>
          <w:lang w:val="en-US"/>
        </w:rPr>
        <w:t>In the event of a dispute with an equal number of votes, the presiding officer has the casting vote.</w:t>
      </w:r>
    </w:p>
    <w:p w14:paraId="773C513C" w14:textId="13AA1866" w:rsidR="00E33A38" w:rsidRPr="006B0335" w:rsidRDefault="00E33A38">
      <w:pPr>
        <w:tabs>
          <w:tab w:val="left" w:pos="709"/>
        </w:tabs>
        <w:autoSpaceDE w:val="0"/>
        <w:spacing w:line="360" w:lineRule="auto"/>
        <w:rPr>
          <w:lang w:val="en-US"/>
        </w:rPr>
      </w:pPr>
      <w:r w:rsidRPr="006B0335">
        <w:rPr>
          <w:sz w:val="28"/>
          <w:szCs w:val="28"/>
          <w:lang w:val="en-US"/>
        </w:rPr>
        <w:t xml:space="preserve">7.6. Based on the results of the </w:t>
      </w:r>
      <w:r w:rsidR="006A7DFD" w:rsidRPr="006B0335">
        <w:rPr>
          <w:sz w:val="28"/>
          <w:szCs w:val="28"/>
          <w:lang w:val="en-US"/>
        </w:rPr>
        <w:t>THESIS</w:t>
      </w:r>
      <w:r w:rsidRPr="006B0335">
        <w:rPr>
          <w:sz w:val="28"/>
          <w:szCs w:val="28"/>
          <w:lang w:val="en-US"/>
        </w:rPr>
        <w:t xml:space="preserve"> defense, the student has the right to file a written appeal to the appeal commission about a violation, in his opinion, of the established procedure for conducting the </w:t>
      </w:r>
      <w:r w:rsidR="006A7DFD" w:rsidRPr="006B0335">
        <w:rPr>
          <w:sz w:val="28"/>
          <w:szCs w:val="28"/>
          <w:lang w:val="en-US"/>
        </w:rPr>
        <w:t>THESIS</w:t>
      </w:r>
      <w:r w:rsidRPr="006B0335">
        <w:rPr>
          <w:sz w:val="28"/>
          <w:szCs w:val="28"/>
          <w:lang w:val="en-US"/>
        </w:rPr>
        <w:t xml:space="preserve"> defense. The appeal </w:t>
      </w:r>
      <w:proofErr w:type="gramStart"/>
      <w:r w:rsidRPr="006B0335">
        <w:rPr>
          <w:sz w:val="28"/>
          <w:szCs w:val="28"/>
          <w:lang w:val="en-US"/>
        </w:rPr>
        <w:t>is submitted</w:t>
      </w:r>
      <w:proofErr w:type="gramEnd"/>
      <w:r w:rsidRPr="006B0335">
        <w:rPr>
          <w:sz w:val="28"/>
          <w:szCs w:val="28"/>
          <w:lang w:val="en-US"/>
        </w:rPr>
        <w:t xml:space="preserve"> personally by the student to the appeal commission on the day of the announcement of the result of the </w:t>
      </w:r>
      <w:r w:rsidR="006A7DFD" w:rsidRPr="006B0335">
        <w:rPr>
          <w:sz w:val="28"/>
          <w:szCs w:val="28"/>
          <w:lang w:val="en-US"/>
        </w:rPr>
        <w:t>Thesis</w:t>
      </w:r>
      <w:r w:rsidRPr="006B0335">
        <w:rPr>
          <w:sz w:val="28"/>
          <w:szCs w:val="28"/>
          <w:lang w:val="en-US"/>
        </w:rPr>
        <w:t xml:space="preserve"> defense.</w:t>
      </w:r>
    </w:p>
    <w:p w14:paraId="60055F02" w14:textId="09A4E3D0" w:rsidR="00E33A38" w:rsidRPr="006B0335" w:rsidRDefault="00E33A38">
      <w:pPr>
        <w:tabs>
          <w:tab w:val="left" w:pos="709"/>
        </w:tabs>
        <w:autoSpaceDE w:val="0"/>
        <w:spacing w:line="360" w:lineRule="auto"/>
        <w:jc w:val="both"/>
        <w:rPr>
          <w:lang w:val="en-US"/>
        </w:rPr>
      </w:pPr>
      <w:r w:rsidRPr="006B0335">
        <w:rPr>
          <w:sz w:val="28"/>
          <w:szCs w:val="28"/>
          <w:lang w:val="en-US"/>
        </w:rPr>
        <w:t xml:space="preserve">7.7. The procedure for re-defending the </w:t>
      </w:r>
      <w:r w:rsidR="006A7DFD" w:rsidRPr="006B0335">
        <w:rPr>
          <w:sz w:val="28"/>
          <w:szCs w:val="28"/>
          <w:lang w:val="en-US"/>
        </w:rPr>
        <w:t>Thesis</w:t>
      </w:r>
      <w:r w:rsidRPr="006B0335">
        <w:rPr>
          <w:sz w:val="28"/>
          <w:szCs w:val="28"/>
          <w:lang w:val="en-US"/>
        </w:rPr>
        <w:t xml:space="preserve"> </w:t>
      </w:r>
      <w:proofErr w:type="gramStart"/>
      <w:r w:rsidRPr="006B0335">
        <w:rPr>
          <w:sz w:val="28"/>
          <w:szCs w:val="28"/>
          <w:lang w:val="en-US"/>
        </w:rPr>
        <w:t>is defined</w:t>
      </w:r>
      <w:proofErr w:type="gramEnd"/>
      <w:r w:rsidRPr="006B0335">
        <w:rPr>
          <w:sz w:val="28"/>
          <w:szCs w:val="28"/>
          <w:lang w:val="en-US"/>
        </w:rPr>
        <w:t xml:space="preserve"> in clause 5.4. of the Procedure for conducting the state final certification for bachelor's and master's degree programs at the Financial University, approved by the order of the Financial University No. 0054/o dated 16.01.2018.</w:t>
      </w:r>
    </w:p>
    <w:p w14:paraId="491AC570" w14:textId="77777777" w:rsidR="00E33A38" w:rsidRPr="006B0335" w:rsidRDefault="00E33A38">
      <w:pPr>
        <w:tabs>
          <w:tab w:val="left" w:pos="709"/>
        </w:tabs>
        <w:autoSpaceDE w:val="0"/>
        <w:jc w:val="both"/>
        <w:rPr>
          <w:sz w:val="28"/>
          <w:szCs w:val="28"/>
          <w:lang w:val="en-US"/>
        </w:rPr>
      </w:pPr>
    </w:p>
    <w:p w14:paraId="2315413E" w14:textId="280E9057" w:rsidR="00E33A38" w:rsidRPr="006B0335" w:rsidRDefault="00E33A38">
      <w:pPr>
        <w:pStyle w:val="aff9"/>
        <w:widowControl w:val="0"/>
        <w:autoSpaceDE w:val="0"/>
        <w:ind w:left="0"/>
        <w:jc w:val="center"/>
        <w:rPr>
          <w:lang w:val="en-US"/>
        </w:rPr>
      </w:pPr>
      <w:r w:rsidRPr="006B0335">
        <w:rPr>
          <w:b/>
          <w:sz w:val="28"/>
          <w:szCs w:val="28"/>
          <w:lang w:val="en-US"/>
        </w:rPr>
        <w:t xml:space="preserve">8. </w:t>
      </w:r>
      <w:r w:rsidR="006A7DFD" w:rsidRPr="006B0335">
        <w:rPr>
          <w:b/>
          <w:sz w:val="28"/>
          <w:szCs w:val="28"/>
          <w:lang w:val="en-US"/>
        </w:rPr>
        <w:t>THESIS</w:t>
      </w:r>
      <w:r w:rsidRPr="006B0335">
        <w:rPr>
          <w:b/>
          <w:sz w:val="28"/>
          <w:szCs w:val="28"/>
          <w:lang w:val="en-US"/>
        </w:rPr>
        <w:t xml:space="preserve"> evaluation criteria</w:t>
      </w:r>
    </w:p>
    <w:p w14:paraId="01749C0D" w14:textId="77777777" w:rsidR="00E33A38" w:rsidRPr="006B0335" w:rsidRDefault="00E33A38">
      <w:pPr>
        <w:pStyle w:val="aff"/>
        <w:tabs>
          <w:tab w:val="left" w:pos="540"/>
        </w:tabs>
        <w:spacing w:line="360" w:lineRule="auto"/>
        <w:rPr>
          <w:i/>
        </w:rPr>
      </w:pPr>
      <w:r w:rsidRPr="006B0335">
        <w:t xml:space="preserve">8.1. </w:t>
      </w:r>
      <w:proofErr w:type="spellStart"/>
      <w:r w:rsidRPr="006B0335">
        <w:t>The</w:t>
      </w:r>
      <w:proofErr w:type="spellEnd"/>
      <w:r w:rsidRPr="006B0335">
        <w:t xml:space="preserve"> </w:t>
      </w:r>
      <w:proofErr w:type="spellStart"/>
      <w:r w:rsidRPr="006B0335">
        <w:t>assessment</w:t>
      </w:r>
      <w:proofErr w:type="spellEnd"/>
      <w:r w:rsidRPr="006B0335">
        <w:t xml:space="preserve"> </w:t>
      </w:r>
      <w:proofErr w:type="spellStart"/>
      <w:r w:rsidRPr="006B0335">
        <w:t>based</w:t>
      </w:r>
      <w:proofErr w:type="spellEnd"/>
      <w:r w:rsidRPr="006B0335">
        <w:t xml:space="preserve"> </w:t>
      </w:r>
      <w:proofErr w:type="spellStart"/>
      <w:r w:rsidRPr="006B0335">
        <w:t>on</w:t>
      </w:r>
      <w:proofErr w:type="spellEnd"/>
      <w:r w:rsidRPr="006B0335">
        <w:t xml:space="preserve"> </w:t>
      </w:r>
      <w:proofErr w:type="spellStart"/>
      <w:r w:rsidRPr="006B0335">
        <w:t>the</w:t>
      </w:r>
      <w:proofErr w:type="spellEnd"/>
      <w:r w:rsidRPr="006B0335">
        <w:t xml:space="preserve"> </w:t>
      </w:r>
      <w:proofErr w:type="spellStart"/>
      <w:r w:rsidRPr="006B0335">
        <w:t>results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defense</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final</w:t>
      </w:r>
      <w:proofErr w:type="spellEnd"/>
      <w:r w:rsidRPr="006B0335">
        <w:t xml:space="preserve"> </w:t>
      </w:r>
      <w:proofErr w:type="spellStart"/>
      <w:r w:rsidRPr="006B0335">
        <w:t>qualification</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given</w:t>
      </w:r>
      <w:proofErr w:type="spellEnd"/>
      <w:r w:rsidRPr="006B0335">
        <w:t xml:space="preserve"> </w:t>
      </w:r>
      <w:proofErr w:type="spellStart"/>
      <w:r w:rsidRPr="006B0335">
        <w:t>according</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Pr="006B0335">
        <w:t>five-point</w:t>
      </w:r>
      <w:proofErr w:type="spellEnd"/>
      <w:r w:rsidRPr="006B0335">
        <w:t xml:space="preserve"> </w:t>
      </w:r>
      <w:proofErr w:type="spellStart"/>
      <w:r w:rsidRPr="006B0335">
        <w:t>system</w:t>
      </w:r>
      <w:proofErr w:type="spellEnd"/>
      <w:r w:rsidRPr="006B0335">
        <w:t xml:space="preserve">: </w:t>
      </w:r>
      <w:r w:rsidRPr="006B0335">
        <w:rPr>
          <w:i/>
        </w:rPr>
        <w:t>"</w:t>
      </w:r>
      <w:proofErr w:type="spellStart"/>
      <w:r w:rsidRPr="006B0335">
        <w:rPr>
          <w:i/>
        </w:rPr>
        <w:t>excellent</w:t>
      </w:r>
      <w:proofErr w:type="spellEnd"/>
      <w:r w:rsidRPr="006B0335">
        <w:rPr>
          <w:i/>
        </w:rPr>
        <w:t>", "</w:t>
      </w:r>
      <w:proofErr w:type="spellStart"/>
      <w:r w:rsidRPr="006B0335">
        <w:rPr>
          <w:i/>
        </w:rPr>
        <w:t>good</w:t>
      </w:r>
      <w:proofErr w:type="spellEnd"/>
      <w:r w:rsidRPr="006B0335">
        <w:rPr>
          <w:i/>
        </w:rPr>
        <w:t xml:space="preserve">"," </w:t>
      </w:r>
      <w:proofErr w:type="spellStart"/>
      <w:r w:rsidRPr="006B0335">
        <w:rPr>
          <w:i/>
        </w:rPr>
        <w:t>satisfactory</w:t>
      </w:r>
      <w:proofErr w:type="spellEnd"/>
      <w:r w:rsidRPr="006B0335">
        <w:rPr>
          <w:i/>
        </w:rPr>
        <w:t>","</w:t>
      </w:r>
      <w:proofErr w:type="spellStart"/>
      <w:r w:rsidRPr="006B0335">
        <w:rPr>
          <w:i/>
        </w:rPr>
        <w:t>unsatisfactory</w:t>
      </w:r>
      <w:proofErr w:type="spellEnd"/>
      <w:r w:rsidRPr="006B0335">
        <w:rPr>
          <w:i/>
        </w:rPr>
        <w:t>".</w:t>
      </w:r>
    </w:p>
    <w:p w14:paraId="71935EDC" w14:textId="77777777" w:rsidR="00E33A38" w:rsidRPr="006B0335" w:rsidRDefault="00E33A38">
      <w:pPr>
        <w:pStyle w:val="aff"/>
        <w:tabs>
          <w:tab w:val="left" w:pos="0"/>
        </w:tabs>
        <w:spacing w:line="360" w:lineRule="auto"/>
        <w:rPr>
          <w:i/>
          <w:iCs/>
        </w:rPr>
      </w:pPr>
      <w:r w:rsidRPr="006B0335">
        <w:rPr>
          <w:i/>
          <w:iCs/>
        </w:rPr>
        <w:t xml:space="preserve">8.2. </w:t>
      </w:r>
      <w:proofErr w:type="spellStart"/>
      <w:r w:rsidRPr="006B0335">
        <w:rPr>
          <w:i/>
          <w:iCs/>
        </w:rPr>
        <w:t>An</w:t>
      </w:r>
      <w:proofErr w:type="spellEnd"/>
      <w:r w:rsidRPr="006B0335">
        <w:rPr>
          <w:i/>
          <w:iCs/>
        </w:rPr>
        <w:t xml:space="preserve"> "</w:t>
      </w:r>
      <w:proofErr w:type="spellStart"/>
      <w:r w:rsidRPr="006B0335">
        <w:rPr>
          <w:i/>
          <w:iCs/>
        </w:rPr>
        <w:t>excellent</w:t>
      </w:r>
      <w:proofErr w:type="spellEnd"/>
      <w:r w:rsidRPr="006B0335">
        <w:rPr>
          <w:i/>
          <w:iCs/>
        </w:rPr>
        <w:t xml:space="preserve">" </w:t>
      </w:r>
      <w:proofErr w:type="spellStart"/>
      <w:r w:rsidRPr="006B0335">
        <w:rPr>
          <w:i/>
          <w:iCs/>
        </w:rPr>
        <w:t>rating</w:t>
      </w:r>
      <w:proofErr w:type="spellEnd"/>
      <w:r w:rsidRPr="006B0335">
        <w:rPr>
          <w:i/>
          <w:iCs/>
        </w:rPr>
        <w:t xml:space="preserve"> </w:t>
      </w:r>
      <w:proofErr w:type="spellStart"/>
      <w:r w:rsidRPr="006B0335">
        <w:rPr>
          <w:i/>
          <w:iCs/>
        </w:rPr>
        <w:t>is</w:t>
      </w:r>
      <w:proofErr w:type="spellEnd"/>
      <w:r w:rsidRPr="006B0335">
        <w:rPr>
          <w:i/>
          <w:iCs/>
        </w:rPr>
        <w:t xml:space="preserve"> </w:t>
      </w:r>
      <w:proofErr w:type="spellStart"/>
      <w:r w:rsidRPr="006B0335">
        <w:rPr>
          <w:i/>
          <w:iCs/>
        </w:rPr>
        <w:t>given</w:t>
      </w:r>
      <w:proofErr w:type="spellEnd"/>
      <w:r w:rsidRPr="006B0335">
        <w:rPr>
          <w:i/>
          <w:iCs/>
        </w:rPr>
        <w:t xml:space="preserve"> </w:t>
      </w:r>
      <w:proofErr w:type="spellStart"/>
      <w:r w:rsidRPr="006B0335">
        <w:rPr>
          <w:i/>
          <w:iCs/>
        </w:rPr>
        <w:t>if</w:t>
      </w:r>
      <w:proofErr w:type="spellEnd"/>
      <w:r w:rsidRPr="006B0335">
        <w:rPr>
          <w:i/>
          <w:iCs/>
        </w:rPr>
        <w:t>:</w:t>
      </w:r>
    </w:p>
    <w:p w14:paraId="3DAB0A58"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was</w:t>
      </w:r>
      <w:proofErr w:type="spellEnd"/>
      <w:r w:rsidRPr="006B0335">
        <w:t xml:space="preserve"> </w:t>
      </w:r>
      <w:proofErr w:type="spellStart"/>
      <w:r w:rsidRPr="006B0335">
        <w:t>performed</w:t>
      </w:r>
      <w:proofErr w:type="spellEnd"/>
      <w:r w:rsidRPr="006B0335">
        <w:t xml:space="preserve"> </w:t>
      </w:r>
      <w:proofErr w:type="spellStart"/>
      <w:r w:rsidRPr="006B0335">
        <w:t>independently</w:t>
      </w:r>
      <w:proofErr w:type="spellEnd"/>
      <w:r w:rsidRPr="006B0335">
        <w:t xml:space="preserve">, </w:t>
      </w:r>
      <w:proofErr w:type="spellStart"/>
      <w:r w:rsidRPr="006B0335">
        <w:t>has</w:t>
      </w:r>
      <w:proofErr w:type="spellEnd"/>
      <w:r w:rsidRPr="006B0335">
        <w:t xml:space="preserve"> a </w:t>
      </w:r>
      <w:proofErr w:type="spellStart"/>
      <w:r w:rsidRPr="006B0335">
        <w:t>creative</w:t>
      </w:r>
      <w:proofErr w:type="spellEnd"/>
      <w:r w:rsidRPr="006B0335">
        <w:t xml:space="preserve"> </w:t>
      </w:r>
      <w:proofErr w:type="spellStart"/>
      <w:r w:rsidRPr="006B0335">
        <w:t>character</w:t>
      </w:r>
      <w:proofErr w:type="spellEnd"/>
      <w:r w:rsidRPr="006B0335">
        <w:t xml:space="preserve">, </w:t>
      </w:r>
      <w:proofErr w:type="spellStart"/>
      <w:r w:rsidRPr="006B0335">
        <w:t>contains</w:t>
      </w:r>
      <w:proofErr w:type="spellEnd"/>
      <w:r w:rsidRPr="006B0335">
        <w:t xml:space="preserve"> </w:t>
      </w:r>
      <w:proofErr w:type="spellStart"/>
      <w:r w:rsidRPr="006B0335">
        <w:t>elements</w:t>
      </w:r>
      <w:proofErr w:type="spellEnd"/>
      <w:r w:rsidRPr="006B0335">
        <w:t xml:space="preserve"> </w:t>
      </w:r>
      <w:proofErr w:type="spellStart"/>
      <w:r w:rsidRPr="006B0335">
        <w:t>of</w:t>
      </w:r>
      <w:proofErr w:type="spellEnd"/>
      <w:r w:rsidRPr="006B0335">
        <w:t xml:space="preserve"> </w:t>
      </w:r>
      <w:proofErr w:type="spellStart"/>
      <w:r w:rsidRPr="006B0335">
        <w:t>scientific</w:t>
      </w:r>
      <w:proofErr w:type="spellEnd"/>
      <w:r w:rsidRPr="006B0335">
        <w:t xml:space="preserve"> </w:t>
      </w:r>
      <w:proofErr w:type="spellStart"/>
      <w:r w:rsidRPr="006B0335">
        <w:t>novelty</w:t>
      </w:r>
      <w:proofErr w:type="spellEnd"/>
      <w:r w:rsidRPr="006B0335">
        <w:t xml:space="preserve">, </w:t>
      </w:r>
      <w:proofErr w:type="spellStart"/>
      <w:r w:rsidRPr="006B0335">
        <w:t>recommendations</w:t>
      </w:r>
      <w:proofErr w:type="spellEnd"/>
      <w:r w:rsidRPr="006B0335">
        <w:t xml:space="preserve"> </w:t>
      </w:r>
      <w:proofErr w:type="spellStart"/>
      <w:r w:rsidRPr="006B0335">
        <w:t>for</w:t>
      </w:r>
      <w:proofErr w:type="spellEnd"/>
      <w:r w:rsidRPr="006B0335">
        <w:t xml:space="preserve"> </w:t>
      </w:r>
      <w:proofErr w:type="spellStart"/>
      <w:r w:rsidRPr="006B0335">
        <w:t>improving</w:t>
      </w:r>
      <w:proofErr w:type="spellEnd"/>
      <w:r w:rsidRPr="006B0335">
        <w:t xml:space="preserve"> </w:t>
      </w:r>
      <w:proofErr w:type="spellStart"/>
      <w:r w:rsidRPr="006B0335">
        <w:t>the</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activities</w:t>
      </w:r>
      <w:proofErr w:type="spellEnd"/>
      <w:r w:rsidRPr="006B0335">
        <w:t xml:space="preserve"> </w:t>
      </w:r>
      <w:r w:rsidR="00E07E8A" w:rsidRPr="006B0335">
        <w:rPr>
          <w:lang w:val="en-US"/>
        </w:rPr>
        <w:t>in the research area</w:t>
      </w:r>
      <w:r w:rsidRPr="006B0335">
        <w:t>;</w:t>
      </w:r>
    </w:p>
    <w:p w14:paraId="65B8B10D" w14:textId="77777777" w:rsidR="00E33A38" w:rsidRPr="006B0335" w:rsidRDefault="00E33A38">
      <w:pPr>
        <w:pStyle w:val="aff"/>
        <w:tabs>
          <w:tab w:val="left" w:pos="426"/>
        </w:tabs>
        <w:spacing w:line="360" w:lineRule="auto"/>
      </w:pPr>
      <w:r w:rsidRPr="006B0335">
        <w:t xml:space="preserve">a </w:t>
      </w:r>
      <w:proofErr w:type="spellStart"/>
      <w:r w:rsidRPr="006B0335">
        <w:t>sufficient</w:t>
      </w:r>
      <w:proofErr w:type="spellEnd"/>
      <w:r w:rsidRPr="006B0335">
        <w:t xml:space="preserve"> </w:t>
      </w:r>
      <w:proofErr w:type="spellStart"/>
      <w:r w:rsidRPr="006B0335">
        <w:t>volume</w:t>
      </w:r>
      <w:proofErr w:type="spellEnd"/>
      <w:r w:rsidRPr="006B0335">
        <w:t xml:space="preserve"> </w:t>
      </w:r>
      <w:proofErr w:type="spellStart"/>
      <w:r w:rsidRPr="006B0335">
        <w:t>of</w:t>
      </w:r>
      <w:proofErr w:type="spellEnd"/>
      <w:r w:rsidRPr="006B0335">
        <w:t xml:space="preserve"> </w:t>
      </w:r>
      <w:proofErr w:type="spellStart"/>
      <w:r w:rsidRPr="006B0335">
        <w:t>regulatory</w:t>
      </w:r>
      <w:proofErr w:type="spellEnd"/>
      <w:r w:rsidRPr="006B0335">
        <w:t xml:space="preserve"> </w:t>
      </w:r>
      <w:proofErr w:type="spellStart"/>
      <w:r w:rsidRPr="006B0335">
        <w:t>legal</w:t>
      </w:r>
      <w:proofErr w:type="spellEnd"/>
      <w:r w:rsidRPr="006B0335">
        <w:t xml:space="preserve"> </w:t>
      </w:r>
      <w:proofErr w:type="spellStart"/>
      <w:r w:rsidRPr="006B0335">
        <w:t>acts</w:t>
      </w:r>
      <w:proofErr w:type="spellEnd"/>
      <w:r w:rsidRPr="006B0335">
        <w:t xml:space="preserve">, </w:t>
      </w:r>
      <w:proofErr w:type="spellStart"/>
      <w:r w:rsidRPr="006B0335">
        <w:t>economic</w:t>
      </w:r>
      <w:proofErr w:type="spellEnd"/>
      <w:r w:rsidRPr="006B0335">
        <w:t xml:space="preserve"> </w:t>
      </w:r>
      <w:proofErr w:type="spellStart"/>
      <w:r w:rsidRPr="006B0335">
        <w:t>literature</w:t>
      </w:r>
      <w:proofErr w:type="spellEnd"/>
      <w:r w:rsidRPr="006B0335">
        <w:t xml:space="preserve">, </w:t>
      </w:r>
      <w:proofErr w:type="spellStart"/>
      <w:r w:rsidRPr="006B0335">
        <w:t>statistical</w:t>
      </w:r>
      <w:proofErr w:type="spellEnd"/>
      <w:r w:rsidRPr="006B0335">
        <w:t xml:space="preserve"> </w:t>
      </w:r>
      <w:proofErr w:type="spellStart"/>
      <w:r w:rsidRPr="006B0335">
        <w:t>information</w:t>
      </w:r>
      <w:proofErr w:type="spellEnd"/>
      <w:r w:rsidRPr="006B0335">
        <w:t xml:space="preserve"> </w:t>
      </w:r>
      <w:proofErr w:type="spellStart"/>
      <w:r w:rsidRPr="006B0335">
        <w:t>and</w:t>
      </w:r>
      <w:proofErr w:type="spellEnd"/>
      <w:r w:rsidRPr="006B0335">
        <w:t xml:space="preserve"> </w:t>
      </w:r>
      <w:proofErr w:type="spellStart"/>
      <w:r w:rsidRPr="006B0335">
        <w:t>other</w:t>
      </w:r>
      <w:proofErr w:type="spellEnd"/>
      <w:r w:rsidRPr="006B0335">
        <w:t xml:space="preserve"> </w:t>
      </w:r>
      <w:proofErr w:type="spellStart"/>
      <w:r w:rsidRPr="006B0335">
        <w:t>practical</w:t>
      </w:r>
      <w:proofErr w:type="spellEnd"/>
      <w:r w:rsidRPr="006B0335">
        <w:t xml:space="preserve"> </w:t>
      </w:r>
      <w:proofErr w:type="spellStart"/>
      <w:r w:rsidRPr="006B0335">
        <w:t>materials</w:t>
      </w:r>
      <w:proofErr w:type="spellEnd"/>
      <w:r w:rsidRPr="006B0335">
        <w:t xml:space="preserve"> </w:t>
      </w:r>
      <w:proofErr w:type="spellStart"/>
      <w:r w:rsidRPr="006B0335">
        <w:t>has</w:t>
      </w:r>
      <w:proofErr w:type="spellEnd"/>
      <w:r w:rsidRPr="006B0335">
        <w:t xml:space="preserve"> </w:t>
      </w:r>
      <w:proofErr w:type="spellStart"/>
      <w:r w:rsidRPr="006B0335">
        <w:t>been</w:t>
      </w:r>
      <w:proofErr w:type="spellEnd"/>
      <w:r w:rsidRPr="006B0335">
        <w:t xml:space="preserve"> </w:t>
      </w:r>
      <w:proofErr w:type="spellStart"/>
      <w:r w:rsidRPr="006B0335">
        <w:t>collected</w:t>
      </w:r>
      <w:proofErr w:type="spellEnd"/>
      <w:r w:rsidRPr="006B0335">
        <w:t xml:space="preserve">, </w:t>
      </w:r>
      <w:proofErr w:type="spellStart"/>
      <w:r w:rsidRPr="006B0335">
        <w:t>summarized</w:t>
      </w:r>
      <w:proofErr w:type="spellEnd"/>
      <w:r w:rsidRPr="006B0335">
        <w:t xml:space="preserve"> </w:t>
      </w:r>
      <w:proofErr w:type="spellStart"/>
      <w:r w:rsidRPr="006B0335">
        <w:t>and</w:t>
      </w:r>
      <w:proofErr w:type="spellEnd"/>
      <w:r w:rsidRPr="006B0335">
        <w:t xml:space="preserve"> </w:t>
      </w:r>
      <w:proofErr w:type="spellStart"/>
      <w:r w:rsidRPr="006B0335">
        <w:t>analyzed</w:t>
      </w:r>
      <w:proofErr w:type="spellEnd"/>
      <w:r w:rsidRPr="006B0335">
        <w:t xml:space="preserve">, </w:t>
      </w:r>
      <w:proofErr w:type="spellStart"/>
      <w:r w:rsidRPr="006B0335">
        <w:t>which</w:t>
      </w:r>
      <w:proofErr w:type="spellEnd"/>
      <w:r w:rsidRPr="006B0335">
        <w:t xml:space="preserve"> </w:t>
      </w:r>
      <w:proofErr w:type="spellStart"/>
      <w:r w:rsidRPr="006B0335">
        <w:t>made</w:t>
      </w:r>
      <w:proofErr w:type="spellEnd"/>
      <w:r w:rsidRPr="006B0335">
        <w:t xml:space="preserve"> </w:t>
      </w:r>
      <w:proofErr w:type="spellStart"/>
      <w:r w:rsidRPr="006B0335">
        <w:t>it</w:t>
      </w:r>
      <w:proofErr w:type="spellEnd"/>
      <w:r w:rsidRPr="006B0335">
        <w:t xml:space="preserve"> </w:t>
      </w:r>
      <w:proofErr w:type="spellStart"/>
      <w:r w:rsidRPr="006B0335">
        <w:t>possible</w:t>
      </w:r>
      <w:proofErr w:type="spellEnd"/>
      <w:r w:rsidRPr="006B0335">
        <w:t xml:space="preserve"> </w:t>
      </w:r>
      <w:proofErr w:type="spellStart"/>
      <w:r w:rsidRPr="006B0335">
        <w:t>to</w:t>
      </w:r>
      <w:proofErr w:type="spellEnd"/>
      <w:r w:rsidRPr="006B0335">
        <w:t xml:space="preserve"> </w:t>
      </w:r>
      <w:proofErr w:type="spellStart"/>
      <w:r w:rsidRPr="006B0335">
        <w:t>comprehensively</w:t>
      </w:r>
      <w:proofErr w:type="spellEnd"/>
      <w:r w:rsidRPr="006B0335">
        <w:t xml:space="preserve"> </w:t>
      </w:r>
      <w:proofErr w:type="spellStart"/>
      <w:r w:rsidRPr="006B0335">
        <w:t>study</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and</w:t>
      </w:r>
      <w:proofErr w:type="spellEnd"/>
      <w:r w:rsidRPr="006B0335">
        <w:t xml:space="preserve"> </w:t>
      </w:r>
      <w:proofErr w:type="spellStart"/>
      <w:r w:rsidRPr="006B0335">
        <w:t>make</w:t>
      </w:r>
      <w:proofErr w:type="spellEnd"/>
      <w:r w:rsidRPr="006B0335">
        <w:t xml:space="preserve"> </w:t>
      </w:r>
      <w:proofErr w:type="spellStart"/>
      <w:r w:rsidRPr="006B0335">
        <w:t>reasoned</w:t>
      </w:r>
      <w:proofErr w:type="spellEnd"/>
      <w:r w:rsidRPr="006B0335">
        <w:t xml:space="preserve"> </w:t>
      </w:r>
      <w:proofErr w:type="spellStart"/>
      <w:r w:rsidRPr="006B0335">
        <w:t>conclusions</w:t>
      </w:r>
      <w:proofErr w:type="spellEnd"/>
      <w:r w:rsidRPr="006B0335">
        <w:t xml:space="preserve"> </w:t>
      </w:r>
      <w:proofErr w:type="spellStart"/>
      <w:r w:rsidRPr="006B0335">
        <w:t>and</w:t>
      </w:r>
      <w:proofErr w:type="spellEnd"/>
      <w:r w:rsidRPr="006B0335">
        <w:t xml:space="preserve"> </w:t>
      </w:r>
      <w:proofErr w:type="spellStart"/>
      <w:r w:rsidRPr="006B0335">
        <w:t>practical</w:t>
      </w:r>
      <w:proofErr w:type="spellEnd"/>
      <w:r w:rsidRPr="006B0335">
        <w:t xml:space="preserve"> </w:t>
      </w:r>
      <w:proofErr w:type="spellStart"/>
      <w:r w:rsidRPr="006B0335">
        <w:t>recommendations</w:t>
      </w:r>
      <w:proofErr w:type="spellEnd"/>
      <w:r w:rsidRPr="006B0335">
        <w:t>;</w:t>
      </w:r>
    </w:p>
    <w:p w14:paraId="796D2CD1" w14:textId="77777777" w:rsidR="00E33A38" w:rsidRPr="006B0335" w:rsidRDefault="00E33A38">
      <w:pPr>
        <w:pStyle w:val="aff"/>
        <w:tabs>
          <w:tab w:val="left" w:pos="426"/>
        </w:tabs>
        <w:spacing w:line="360" w:lineRule="auto"/>
      </w:pPr>
      <w:proofErr w:type="spellStart"/>
      <w:r w:rsidRPr="006B0335">
        <w:rPr>
          <w:rFonts w:eastAsia="Calibri"/>
        </w:rPr>
        <w:t>when</w:t>
      </w:r>
      <w:proofErr w:type="spellEnd"/>
      <w:r w:rsidRPr="006B0335">
        <w:rPr>
          <w:rFonts w:eastAsia="Calibri"/>
        </w:rPr>
        <w:t xml:space="preserve"> </w:t>
      </w:r>
      <w:proofErr w:type="spellStart"/>
      <w:r w:rsidRPr="006B0335">
        <w:rPr>
          <w:rFonts w:eastAsia="Calibri"/>
        </w:rPr>
        <w:t>writing</w:t>
      </w:r>
      <w:proofErr w:type="spellEnd"/>
      <w:r w:rsidRPr="006B0335">
        <w:rPr>
          <w:rFonts w:eastAsia="Calibri"/>
        </w:rPr>
        <w:t xml:space="preserve"> </w:t>
      </w:r>
      <w:proofErr w:type="spellStart"/>
      <w:r w:rsidRPr="006B0335">
        <w:rPr>
          <w:rFonts w:eastAsia="Calibri"/>
        </w:rPr>
        <w:t>and</w:t>
      </w:r>
      <w:proofErr w:type="spellEnd"/>
      <w:r w:rsidRPr="006B0335">
        <w:rPr>
          <w:rFonts w:eastAsia="Calibri"/>
        </w:rPr>
        <w:t xml:space="preserve"> </w:t>
      </w:r>
      <w:proofErr w:type="spellStart"/>
      <w:r w:rsidRPr="006B0335">
        <w:rPr>
          <w:rFonts w:eastAsia="Calibri"/>
        </w:rPr>
        <w:t>defending</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work</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graduate</w:t>
      </w:r>
      <w:proofErr w:type="spellEnd"/>
      <w:r w:rsidRPr="006B0335">
        <w:rPr>
          <w:rFonts w:eastAsia="Calibri"/>
        </w:rPr>
        <w:t xml:space="preserve"> </w:t>
      </w:r>
      <w:proofErr w:type="spellStart"/>
      <w:r w:rsidRPr="006B0335">
        <w:rPr>
          <w:rFonts w:eastAsia="Calibri"/>
        </w:rPr>
        <w:t>demonstrated</w:t>
      </w:r>
      <w:proofErr w:type="spellEnd"/>
      <w:r w:rsidRPr="006B0335">
        <w:rPr>
          <w:rFonts w:eastAsia="Calibri"/>
        </w:rPr>
        <w:t xml:space="preserve"> a </w:t>
      </w:r>
      <w:proofErr w:type="spellStart"/>
      <w:r w:rsidRPr="006B0335">
        <w:rPr>
          <w:rFonts w:eastAsia="Calibri"/>
        </w:rPr>
        <w:t>high</w:t>
      </w:r>
      <w:proofErr w:type="spellEnd"/>
      <w:r w:rsidRPr="006B0335">
        <w:rPr>
          <w:rFonts w:eastAsia="Calibri"/>
        </w:rPr>
        <w:t xml:space="preserve"> </w:t>
      </w:r>
      <w:proofErr w:type="spellStart"/>
      <w:r w:rsidRPr="006B0335">
        <w:rPr>
          <w:rFonts w:eastAsia="Calibri"/>
        </w:rPr>
        <w:t>level</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competence</w:t>
      </w:r>
      <w:proofErr w:type="spellEnd"/>
      <w:r w:rsidRPr="006B0335">
        <w:rPr>
          <w:rFonts w:eastAsia="Calibri"/>
        </w:rPr>
        <w:t xml:space="preserve"> </w:t>
      </w:r>
      <w:proofErr w:type="spellStart"/>
      <w:r w:rsidRPr="006B0335">
        <w:rPr>
          <w:rFonts w:eastAsia="Calibri"/>
        </w:rPr>
        <w:t>formation</w:t>
      </w:r>
      <w:proofErr w:type="spellEnd"/>
      <w:r w:rsidRPr="006B0335">
        <w:rPr>
          <w:rFonts w:eastAsia="Calibri"/>
        </w:rPr>
        <w:t xml:space="preserve">, </w:t>
      </w:r>
      <w:proofErr w:type="spellStart"/>
      <w:r w:rsidRPr="006B0335">
        <w:rPr>
          <w:rFonts w:eastAsia="Calibri"/>
        </w:rPr>
        <w:t>deep</w:t>
      </w:r>
      <w:proofErr w:type="spellEnd"/>
      <w:r w:rsidRPr="006B0335">
        <w:rPr>
          <w:rFonts w:eastAsia="Calibri"/>
        </w:rPr>
        <w:t xml:space="preserve"> </w:t>
      </w:r>
      <w:proofErr w:type="spellStart"/>
      <w:r w:rsidRPr="006B0335">
        <w:rPr>
          <w:rFonts w:eastAsia="Calibri"/>
        </w:rPr>
        <w:t>theoretical</w:t>
      </w:r>
      <w:proofErr w:type="spellEnd"/>
      <w:r w:rsidRPr="006B0335">
        <w:rPr>
          <w:rFonts w:eastAsia="Calibri"/>
        </w:rPr>
        <w:t xml:space="preserve"> </w:t>
      </w:r>
      <w:proofErr w:type="spellStart"/>
      <w:r w:rsidRPr="006B0335">
        <w:rPr>
          <w:rFonts w:eastAsia="Calibri"/>
        </w:rPr>
        <w:t>knowledge</w:t>
      </w:r>
      <w:proofErr w:type="spellEnd"/>
      <w:r w:rsidRPr="006B0335">
        <w:rPr>
          <w:rFonts w:eastAsia="Calibri"/>
        </w:rPr>
        <w:t xml:space="preserve"> </w:t>
      </w:r>
      <w:proofErr w:type="spellStart"/>
      <w:r w:rsidRPr="006B0335">
        <w:rPr>
          <w:rFonts w:eastAsia="Calibri"/>
        </w:rPr>
        <w:t>on</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functioning</w:t>
      </w:r>
      <w:proofErr w:type="spellEnd"/>
      <w:r w:rsidRPr="006B0335">
        <w:rPr>
          <w:rFonts w:eastAsia="Calibri"/>
        </w:rPr>
        <w:t xml:space="preserve"> </w:t>
      </w:r>
      <w:proofErr w:type="spellStart"/>
      <w:r w:rsidRPr="006B0335">
        <w:rPr>
          <w:rFonts w:eastAsia="Calibri"/>
        </w:rPr>
        <w:t>and</w:t>
      </w:r>
      <w:proofErr w:type="spellEnd"/>
      <w:r w:rsidRPr="006B0335">
        <w:rPr>
          <w:rFonts w:eastAsia="Calibri"/>
        </w:rPr>
        <w:t xml:space="preserve"> </w:t>
      </w:r>
      <w:proofErr w:type="spellStart"/>
      <w:r w:rsidRPr="006B0335">
        <w:rPr>
          <w:rFonts w:eastAsia="Calibri"/>
        </w:rPr>
        <w:t>development</w:t>
      </w:r>
      <w:proofErr w:type="spellEnd"/>
      <w:r w:rsidRPr="006B0335">
        <w:rPr>
          <w:rFonts w:eastAsia="Calibri"/>
        </w:rPr>
        <w:t xml:space="preserve"> </w:t>
      </w:r>
      <w:proofErr w:type="spellStart"/>
      <w:r w:rsidRPr="006B0335">
        <w:t>of</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companies</w:t>
      </w:r>
      <w:proofErr w:type="spellEnd"/>
      <w:r w:rsidRPr="006B0335">
        <w:t xml:space="preserve"> '</w:t>
      </w:r>
      <w:proofErr w:type="spellStart"/>
      <w:r w:rsidRPr="006B0335">
        <w:t>activities</w:t>
      </w:r>
      <w:proofErr w:type="spellEnd"/>
      <w:r w:rsidRPr="006B0335">
        <w:rPr>
          <w:rFonts w:eastAsia="Calibri"/>
        </w:rPr>
        <w:t xml:space="preserve">; </w:t>
      </w:r>
      <w:proofErr w:type="spellStart"/>
      <w:r w:rsidRPr="006B0335">
        <w:rPr>
          <w:rFonts w:eastAsia="Calibri"/>
        </w:rPr>
        <w:t>practical</w:t>
      </w:r>
      <w:proofErr w:type="spellEnd"/>
      <w:r w:rsidRPr="006B0335">
        <w:rPr>
          <w:rFonts w:eastAsia="Calibri"/>
        </w:rPr>
        <w:t xml:space="preserve"> </w:t>
      </w:r>
      <w:proofErr w:type="spellStart"/>
      <w:r w:rsidRPr="006B0335">
        <w:rPr>
          <w:rFonts w:eastAsia="Calibri"/>
        </w:rPr>
        <w:t>skills</w:t>
      </w:r>
      <w:proofErr w:type="spellEnd"/>
      <w:r w:rsidRPr="006B0335">
        <w:rPr>
          <w:rFonts w:eastAsia="Calibri"/>
        </w:rPr>
        <w:t xml:space="preserve"> </w:t>
      </w:r>
      <w:proofErr w:type="spellStart"/>
      <w:r w:rsidRPr="006B0335">
        <w:rPr>
          <w:rFonts w:eastAsia="Calibri"/>
        </w:rPr>
        <w:t>in</w:t>
      </w:r>
      <w:proofErr w:type="spellEnd"/>
      <w:r w:rsidRPr="006B0335">
        <w:rPr>
          <w:rFonts w:eastAsia="Calibri"/>
        </w:rPr>
        <w:t xml:space="preserve"> </w:t>
      </w:r>
      <w:proofErr w:type="spellStart"/>
      <w:r w:rsidRPr="006B0335">
        <w:t>calculating</w:t>
      </w:r>
      <w:proofErr w:type="spellEnd"/>
      <w:r w:rsidRPr="006B0335">
        <w:t xml:space="preserve"> </w:t>
      </w:r>
      <w:proofErr w:type="spellStart"/>
      <w:r w:rsidRPr="006B0335">
        <w:t>and</w:t>
      </w:r>
      <w:proofErr w:type="spellEnd"/>
      <w:r w:rsidRPr="006B0335">
        <w:t xml:space="preserve"> </w:t>
      </w:r>
      <w:proofErr w:type="spellStart"/>
      <w:r w:rsidRPr="006B0335">
        <w:t>interpreting</w:t>
      </w:r>
      <w:proofErr w:type="spellEnd"/>
      <w:r w:rsidRPr="006B0335">
        <w:t xml:space="preserve"> </w:t>
      </w:r>
      <w:proofErr w:type="spellStart"/>
      <w:r w:rsidRPr="006B0335">
        <w:t>performance</w:t>
      </w:r>
      <w:proofErr w:type="spellEnd"/>
      <w:r w:rsidRPr="006B0335">
        <w:t xml:space="preserve"> </w:t>
      </w:r>
      <w:proofErr w:type="spellStart"/>
      <w:r w:rsidRPr="006B0335">
        <w:t>indicators</w:t>
      </w:r>
      <w:proofErr w:type="spellEnd"/>
      <w:r w:rsidRPr="006B0335">
        <w:t xml:space="preserve"> </w:t>
      </w:r>
      <w:proofErr w:type="spellStart"/>
      <w:r w:rsidRPr="006B0335">
        <w:t>and</w:t>
      </w:r>
      <w:proofErr w:type="spellEnd"/>
      <w:r w:rsidRPr="006B0335">
        <w:t xml:space="preserve"> </w:t>
      </w:r>
      <w:proofErr w:type="spellStart"/>
      <w:r w:rsidRPr="006B0335">
        <w:t>performance</w:t>
      </w:r>
      <w:proofErr w:type="spellEnd"/>
      <w:r w:rsidRPr="006B0335">
        <w:t xml:space="preserve"> </w:t>
      </w:r>
      <w:proofErr w:type="spellStart"/>
      <w:r w:rsidRPr="006B0335">
        <w:t>indicators</w:t>
      </w:r>
      <w:proofErr w:type="spellEnd"/>
      <w:r w:rsidRPr="006B0335">
        <w:t xml:space="preserve"> </w:t>
      </w:r>
      <w:proofErr w:type="spellStart"/>
      <w:r w:rsidRPr="006B0335">
        <w:t>of</w:t>
      </w:r>
      <w:proofErr w:type="spellEnd"/>
      <w:r w:rsidRPr="006B0335">
        <w:t xml:space="preserve"> </w:t>
      </w:r>
      <w:proofErr w:type="spellStart"/>
      <w:r w:rsidRPr="006B0335">
        <w:t>companies</w:t>
      </w:r>
      <w:proofErr w:type="spellEnd"/>
      <w:r w:rsidRPr="006B0335">
        <w:t xml:space="preserve">' </w:t>
      </w:r>
      <w:proofErr w:type="spellStart"/>
      <w:r w:rsidRPr="006B0335">
        <w:t>activities</w:t>
      </w:r>
      <w:proofErr w:type="spellEnd"/>
      <w:r w:rsidRPr="006B0335">
        <w:t>;</w:t>
      </w:r>
    </w:p>
    <w:p w14:paraId="6C5D39BF" w14:textId="6E16382C"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well</w:t>
      </w:r>
      <w:proofErr w:type="spellEnd"/>
      <w:r w:rsidRPr="006B0335">
        <w:t xml:space="preserve"> </w:t>
      </w:r>
      <w:proofErr w:type="spellStart"/>
      <w:r w:rsidRPr="006B0335">
        <w:t>designed</w:t>
      </w:r>
      <w:proofErr w:type="spellEnd"/>
      <w:r w:rsidRPr="006B0335">
        <w:t xml:space="preserve"> </w:t>
      </w:r>
      <w:proofErr w:type="spellStart"/>
      <w:r w:rsidRPr="006B0335">
        <w:t>and</w:t>
      </w:r>
      <w:proofErr w:type="spellEnd"/>
      <w:r w:rsidRPr="006B0335">
        <w:t xml:space="preserve"> </w:t>
      </w:r>
      <w:proofErr w:type="spellStart"/>
      <w:r w:rsidRPr="006B0335">
        <w:t>submitted</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00B33A7C" w:rsidRPr="006B0335">
        <w:t>Department</w:t>
      </w:r>
      <w:r w:rsidRPr="006B0335">
        <w:t>in</w:t>
      </w:r>
      <w:proofErr w:type="spellEnd"/>
      <w:r w:rsidRPr="006B0335">
        <w:t xml:space="preserve"> a </w:t>
      </w:r>
      <w:proofErr w:type="spellStart"/>
      <w:r w:rsidRPr="006B0335">
        <w:t>timely</w:t>
      </w:r>
      <w:proofErr w:type="spellEnd"/>
      <w:r w:rsidRPr="006B0335">
        <w:t xml:space="preserve"> </w:t>
      </w:r>
      <w:proofErr w:type="spellStart"/>
      <w:r w:rsidRPr="006B0335">
        <w:t>manner</w:t>
      </w:r>
      <w:proofErr w:type="spellEnd"/>
      <w:r w:rsidRPr="006B0335">
        <w:t xml:space="preserve">, </w:t>
      </w:r>
      <w:proofErr w:type="spellStart"/>
      <w:r w:rsidRPr="006B0335">
        <w:t>fully</w:t>
      </w:r>
      <w:proofErr w:type="spellEnd"/>
      <w:r w:rsidRPr="006B0335">
        <w:t xml:space="preserve"> </w:t>
      </w:r>
      <w:proofErr w:type="spellStart"/>
      <w:r w:rsidRPr="006B0335">
        <w:t>meets</w:t>
      </w:r>
      <w:proofErr w:type="spellEnd"/>
      <w:r w:rsidRPr="006B0335">
        <w:t xml:space="preserve"> </w:t>
      </w:r>
      <w:proofErr w:type="spellStart"/>
      <w:r w:rsidRPr="006B0335">
        <w:t>the</w:t>
      </w:r>
      <w:proofErr w:type="spellEnd"/>
      <w:r w:rsidRPr="006B0335">
        <w:t xml:space="preserve"> </w:t>
      </w:r>
      <w:proofErr w:type="spellStart"/>
      <w:r w:rsidRPr="006B0335">
        <w:t>requirements</w:t>
      </w:r>
      <w:proofErr w:type="spellEnd"/>
      <w:r w:rsidRPr="006B0335">
        <w:t xml:space="preserve"> </w:t>
      </w:r>
      <w:proofErr w:type="spellStart"/>
      <w:r w:rsidRPr="006B0335">
        <w:t>for</w:t>
      </w:r>
      <w:proofErr w:type="spellEnd"/>
      <w:r w:rsidRPr="006B0335">
        <w:t xml:space="preserve"> </w:t>
      </w:r>
      <w:proofErr w:type="spellStart"/>
      <w:r w:rsidRPr="006B0335">
        <w:t>the</w:t>
      </w:r>
      <w:proofErr w:type="spellEnd"/>
      <w:r w:rsidRPr="006B0335">
        <w:t xml:space="preserve"> </w:t>
      </w:r>
      <w:proofErr w:type="spellStart"/>
      <w:r w:rsidRPr="006B0335">
        <w:t>content</w:t>
      </w:r>
      <w:proofErr w:type="spellEnd"/>
      <w:r w:rsidRPr="006B0335">
        <w:t xml:space="preserve"> </w:t>
      </w:r>
      <w:proofErr w:type="spellStart"/>
      <w:r w:rsidRPr="006B0335">
        <w:t>and</w:t>
      </w:r>
      <w:proofErr w:type="spellEnd"/>
      <w:r w:rsidRPr="006B0335">
        <w:t xml:space="preserve"> </w:t>
      </w:r>
      <w:proofErr w:type="spellStart"/>
      <w:r w:rsidRPr="006B0335">
        <w:t>design</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006A7DFD" w:rsidRPr="006B0335">
        <w:t>Thesis</w:t>
      </w:r>
      <w:proofErr w:type="spellEnd"/>
      <w:r w:rsidRPr="006B0335">
        <w:t>;</w:t>
      </w:r>
    </w:p>
    <w:p w14:paraId="4F7D3CE9"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defense</w:t>
      </w:r>
      <w:proofErr w:type="spellEnd"/>
      <w:r w:rsidRPr="006B0335">
        <w:t xml:space="preserve"> </w:t>
      </w:r>
      <w:proofErr w:type="spellStart"/>
      <w:r w:rsidRPr="006B0335">
        <w:t>covers</w:t>
      </w:r>
      <w:proofErr w:type="spellEnd"/>
      <w:r w:rsidRPr="006B0335">
        <w:t xml:space="preserve"> </w:t>
      </w:r>
      <w:proofErr w:type="spellStart"/>
      <w:r w:rsidRPr="006B0335">
        <w:t>all</w:t>
      </w:r>
      <w:proofErr w:type="spellEnd"/>
      <w:r w:rsidRPr="006B0335">
        <w:t xml:space="preserve"> </w:t>
      </w:r>
      <w:proofErr w:type="spellStart"/>
      <w:r w:rsidRPr="006B0335">
        <w:t>the</w:t>
      </w:r>
      <w:proofErr w:type="spellEnd"/>
      <w:r w:rsidRPr="006B0335">
        <w:t xml:space="preserve"> </w:t>
      </w:r>
      <w:proofErr w:type="spellStart"/>
      <w:r w:rsidRPr="006B0335">
        <w:t>research</w:t>
      </w:r>
      <w:proofErr w:type="spellEnd"/>
      <w:r w:rsidRPr="006B0335">
        <w:t xml:space="preserve"> </w:t>
      </w:r>
      <w:proofErr w:type="spellStart"/>
      <w:r w:rsidRPr="006B0335">
        <w:t>questions</w:t>
      </w:r>
      <w:proofErr w:type="spellEnd"/>
      <w:r w:rsidRPr="006B0335">
        <w:t xml:space="preserve">, </w:t>
      </w:r>
      <w:proofErr w:type="spellStart"/>
      <w:r w:rsidRPr="006B0335">
        <w:t>the</w:t>
      </w:r>
      <w:proofErr w:type="spellEnd"/>
      <w:r w:rsidRPr="006B0335">
        <w:t xml:space="preserve"> </w:t>
      </w:r>
      <w:proofErr w:type="spellStart"/>
      <w:r w:rsidRPr="006B0335">
        <w:t>graduate's</w:t>
      </w:r>
      <w:proofErr w:type="spellEnd"/>
      <w:r w:rsidRPr="006B0335">
        <w:t xml:space="preserve"> </w:t>
      </w:r>
      <w:proofErr w:type="spellStart"/>
      <w:r w:rsidRPr="006B0335">
        <w:t>answers</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Pr="006B0335">
        <w:t>questions</w:t>
      </w:r>
      <w:proofErr w:type="spellEnd"/>
      <w:r w:rsidRPr="006B0335">
        <w:t xml:space="preserve"> </w:t>
      </w:r>
      <w:proofErr w:type="spellStart"/>
      <w:r w:rsidRPr="006B0335">
        <w:t>are</w:t>
      </w:r>
      <w:proofErr w:type="spellEnd"/>
      <w:r w:rsidRPr="006B0335">
        <w:t xml:space="preserve"> </w:t>
      </w:r>
      <w:proofErr w:type="spellStart"/>
      <w:r w:rsidRPr="006B0335">
        <w:t>professionally</w:t>
      </w:r>
      <w:proofErr w:type="spellEnd"/>
      <w:r w:rsidRPr="006B0335">
        <w:t xml:space="preserve"> </w:t>
      </w:r>
      <w:proofErr w:type="spellStart"/>
      <w:r w:rsidRPr="006B0335">
        <w:t>competent</w:t>
      </w:r>
      <w:proofErr w:type="spellEnd"/>
      <w:r w:rsidRPr="006B0335">
        <w:t xml:space="preserve">, </w:t>
      </w:r>
      <w:proofErr w:type="spellStart"/>
      <w:r w:rsidRPr="006B0335">
        <w:t>exhaustive</w:t>
      </w:r>
      <w:proofErr w:type="spellEnd"/>
      <w:r w:rsidRPr="006B0335">
        <w:t xml:space="preserve">, </w:t>
      </w:r>
      <w:proofErr w:type="spellStart"/>
      <w:r w:rsidRPr="006B0335">
        <w:t>supported</w:t>
      </w:r>
      <w:proofErr w:type="spellEnd"/>
      <w:r w:rsidRPr="006B0335">
        <w:t xml:space="preserve"> </w:t>
      </w:r>
      <w:proofErr w:type="spellStart"/>
      <w:r w:rsidRPr="006B0335">
        <w:t>by</w:t>
      </w:r>
      <w:proofErr w:type="spellEnd"/>
      <w:r w:rsidRPr="006B0335">
        <w:t xml:space="preserve"> </w:t>
      </w:r>
      <w:proofErr w:type="spellStart"/>
      <w:r w:rsidRPr="006B0335">
        <w:t>the</w:t>
      </w:r>
      <w:proofErr w:type="spellEnd"/>
      <w:r w:rsidRPr="006B0335">
        <w:t xml:space="preserve"> </w:t>
      </w:r>
      <w:proofErr w:type="spellStart"/>
      <w:r w:rsidRPr="006B0335">
        <w:t>provisions</w:t>
      </w:r>
      <w:proofErr w:type="spellEnd"/>
      <w:r w:rsidRPr="006B0335">
        <w:t xml:space="preserve"> </w:t>
      </w:r>
      <w:proofErr w:type="spellStart"/>
      <w:r w:rsidRPr="006B0335">
        <w:t>of</w:t>
      </w:r>
      <w:proofErr w:type="spellEnd"/>
      <w:r w:rsidRPr="006B0335">
        <w:t xml:space="preserve"> </w:t>
      </w:r>
      <w:proofErr w:type="spellStart"/>
      <w:r w:rsidRPr="006B0335">
        <w:t>regulatory</w:t>
      </w:r>
      <w:proofErr w:type="spellEnd"/>
      <w:r w:rsidRPr="006B0335">
        <w:t xml:space="preserve"> </w:t>
      </w:r>
      <w:proofErr w:type="spellStart"/>
      <w:r w:rsidRPr="006B0335">
        <w:t>legal</w:t>
      </w:r>
      <w:proofErr w:type="spellEnd"/>
      <w:r w:rsidRPr="006B0335">
        <w:t xml:space="preserve"> </w:t>
      </w:r>
      <w:proofErr w:type="spellStart"/>
      <w:r w:rsidRPr="006B0335">
        <w:t>acts</w:t>
      </w:r>
      <w:proofErr w:type="spellEnd"/>
      <w:r w:rsidRPr="006B0335">
        <w:t xml:space="preserve">, </w:t>
      </w:r>
      <w:proofErr w:type="spellStart"/>
      <w:r w:rsidRPr="006B0335">
        <w:t>conclusions</w:t>
      </w:r>
      <w:proofErr w:type="spellEnd"/>
      <w:r w:rsidRPr="006B0335">
        <w:t xml:space="preserve"> </w:t>
      </w:r>
      <w:proofErr w:type="spellStart"/>
      <w:r w:rsidRPr="006B0335">
        <w:t>and</w:t>
      </w:r>
      <w:proofErr w:type="spellEnd"/>
      <w:r w:rsidRPr="006B0335">
        <w:t xml:space="preserve"> </w:t>
      </w:r>
      <w:proofErr w:type="spellStart"/>
      <w:r w:rsidRPr="006B0335">
        <w:t>calculations</w:t>
      </w:r>
      <w:proofErr w:type="spellEnd"/>
      <w:r w:rsidRPr="006B0335">
        <w:t xml:space="preserve"> </w:t>
      </w:r>
      <w:proofErr w:type="spellStart"/>
      <w:r w:rsidRPr="006B0335">
        <w:t>reflected</w:t>
      </w:r>
      <w:proofErr w:type="spellEnd"/>
      <w:r w:rsidRPr="006B0335">
        <w:t xml:space="preserve"> </w:t>
      </w:r>
      <w:proofErr w:type="spellStart"/>
      <w:r w:rsidRPr="006B0335">
        <w:t>in</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w:t>
      </w:r>
    </w:p>
    <w:p w14:paraId="12969F79"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manager</w:t>
      </w:r>
      <w:proofErr w:type="spellEnd"/>
      <w:r w:rsidRPr="006B0335">
        <w:t xml:space="preserve"> </w:t>
      </w:r>
      <w:proofErr w:type="spellStart"/>
      <w:r w:rsidRPr="006B0335">
        <w:t>has</w:t>
      </w:r>
      <w:proofErr w:type="spellEnd"/>
      <w:r w:rsidRPr="006B0335">
        <w:t xml:space="preserve"> a </w:t>
      </w:r>
      <w:proofErr w:type="spellStart"/>
      <w:r w:rsidRPr="006B0335">
        <w:t>positive</w:t>
      </w:r>
      <w:proofErr w:type="spellEnd"/>
      <w:r w:rsidRPr="006B0335">
        <w:t xml:space="preserve"> </w:t>
      </w:r>
      <w:proofErr w:type="spellStart"/>
      <w:r w:rsidRPr="006B0335">
        <w:t>review</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w:t>
      </w:r>
    </w:p>
    <w:p w14:paraId="37709CDB" w14:textId="77777777" w:rsidR="00E33A38" w:rsidRPr="006B0335" w:rsidRDefault="00E33A38">
      <w:pPr>
        <w:pStyle w:val="aff"/>
        <w:tabs>
          <w:tab w:val="left" w:pos="540"/>
        </w:tabs>
        <w:spacing w:line="360" w:lineRule="auto"/>
        <w:rPr>
          <w:i/>
          <w:iCs/>
        </w:rPr>
      </w:pPr>
      <w:r w:rsidRPr="006B0335">
        <w:rPr>
          <w:i/>
          <w:iCs/>
        </w:rPr>
        <w:t>8.3. A "</w:t>
      </w:r>
      <w:proofErr w:type="spellStart"/>
      <w:r w:rsidRPr="006B0335">
        <w:rPr>
          <w:i/>
          <w:iCs/>
        </w:rPr>
        <w:t>good</w:t>
      </w:r>
      <w:proofErr w:type="spellEnd"/>
      <w:r w:rsidRPr="006B0335">
        <w:rPr>
          <w:i/>
          <w:iCs/>
        </w:rPr>
        <w:t xml:space="preserve">" </w:t>
      </w:r>
      <w:proofErr w:type="spellStart"/>
      <w:r w:rsidRPr="006B0335">
        <w:rPr>
          <w:i/>
          <w:iCs/>
        </w:rPr>
        <w:t>rating</w:t>
      </w:r>
      <w:proofErr w:type="spellEnd"/>
      <w:r w:rsidRPr="006B0335">
        <w:rPr>
          <w:i/>
          <w:iCs/>
        </w:rPr>
        <w:t xml:space="preserve"> </w:t>
      </w:r>
      <w:proofErr w:type="spellStart"/>
      <w:r w:rsidRPr="006B0335">
        <w:rPr>
          <w:i/>
          <w:iCs/>
        </w:rPr>
        <w:t>is</w:t>
      </w:r>
      <w:proofErr w:type="spellEnd"/>
      <w:r w:rsidRPr="006B0335">
        <w:rPr>
          <w:i/>
          <w:iCs/>
        </w:rPr>
        <w:t xml:space="preserve"> </w:t>
      </w:r>
      <w:proofErr w:type="spellStart"/>
      <w:r w:rsidRPr="006B0335">
        <w:rPr>
          <w:i/>
          <w:iCs/>
        </w:rPr>
        <w:t>given</w:t>
      </w:r>
      <w:proofErr w:type="spellEnd"/>
      <w:r w:rsidRPr="006B0335">
        <w:rPr>
          <w:i/>
          <w:iCs/>
        </w:rPr>
        <w:t xml:space="preserve"> </w:t>
      </w:r>
      <w:proofErr w:type="spellStart"/>
      <w:r w:rsidRPr="006B0335">
        <w:rPr>
          <w:i/>
          <w:iCs/>
        </w:rPr>
        <w:t>if</w:t>
      </w:r>
      <w:proofErr w:type="spellEnd"/>
      <w:r w:rsidRPr="006B0335">
        <w:rPr>
          <w:i/>
          <w:iCs/>
        </w:rPr>
        <w:t>:</w:t>
      </w:r>
    </w:p>
    <w:p w14:paraId="763E445D"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disclosed</w:t>
      </w:r>
      <w:proofErr w:type="spellEnd"/>
      <w:r w:rsidRPr="006B0335">
        <w:t xml:space="preserve">, </w:t>
      </w:r>
      <w:proofErr w:type="spellStart"/>
      <w:r w:rsidRPr="006B0335">
        <w:t>but</w:t>
      </w:r>
      <w:proofErr w:type="spellEnd"/>
      <w:r w:rsidRPr="006B0335">
        <w:t xml:space="preserve"> </w:t>
      </w:r>
      <w:proofErr w:type="spellStart"/>
      <w:r w:rsidRPr="006B0335">
        <w:t>the</w:t>
      </w:r>
      <w:proofErr w:type="spellEnd"/>
      <w:r w:rsidRPr="006B0335">
        <w:t xml:space="preserve"> </w:t>
      </w:r>
      <w:proofErr w:type="spellStart"/>
      <w:r w:rsidRPr="006B0335">
        <w:t>conclusions</w:t>
      </w:r>
      <w:proofErr w:type="spellEnd"/>
      <w:r w:rsidRPr="006B0335">
        <w:t xml:space="preserve"> </w:t>
      </w:r>
      <w:proofErr w:type="spellStart"/>
      <w:r w:rsidRPr="006B0335">
        <w:t>and</w:t>
      </w:r>
      <w:proofErr w:type="spellEnd"/>
      <w:r w:rsidRPr="006B0335">
        <w:t xml:space="preserve"> </w:t>
      </w:r>
      <w:proofErr w:type="spellStart"/>
      <w:r w:rsidRPr="006B0335">
        <w:t>recommendations</w:t>
      </w:r>
      <w:proofErr w:type="spellEnd"/>
      <w:r w:rsidRPr="006B0335">
        <w:t xml:space="preserve"> </w:t>
      </w:r>
      <w:proofErr w:type="spellStart"/>
      <w:r w:rsidRPr="006B0335">
        <w:t>are</w:t>
      </w:r>
      <w:proofErr w:type="spellEnd"/>
      <w:r w:rsidRPr="006B0335">
        <w:t xml:space="preserve"> </w:t>
      </w:r>
      <w:proofErr w:type="spellStart"/>
      <w:r w:rsidRPr="006B0335">
        <w:t>not</w:t>
      </w:r>
      <w:proofErr w:type="spellEnd"/>
      <w:r w:rsidRPr="006B0335">
        <w:t xml:space="preserve"> </w:t>
      </w:r>
      <w:proofErr w:type="spellStart"/>
      <w:r w:rsidRPr="006B0335">
        <w:t>always</w:t>
      </w:r>
      <w:proofErr w:type="spellEnd"/>
      <w:r w:rsidRPr="006B0335">
        <w:t xml:space="preserve"> </w:t>
      </w:r>
      <w:proofErr w:type="spellStart"/>
      <w:r w:rsidRPr="006B0335">
        <w:t>original</w:t>
      </w:r>
      <w:proofErr w:type="spellEnd"/>
      <w:r w:rsidRPr="006B0335">
        <w:t xml:space="preserve"> </w:t>
      </w:r>
      <w:proofErr w:type="spellStart"/>
      <w:r w:rsidRPr="006B0335">
        <w:t>and</w:t>
      </w:r>
      <w:proofErr w:type="spellEnd"/>
      <w:r w:rsidRPr="006B0335">
        <w:t>/</w:t>
      </w:r>
      <w:proofErr w:type="spellStart"/>
      <w:r w:rsidRPr="006B0335">
        <w:t>or</w:t>
      </w:r>
      <w:proofErr w:type="spellEnd"/>
      <w:r w:rsidRPr="006B0335">
        <w:t xml:space="preserve"> </w:t>
      </w:r>
      <w:proofErr w:type="spellStart"/>
      <w:r w:rsidRPr="006B0335">
        <w:t>have</w:t>
      </w:r>
      <w:proofErr w:type="spellEnd"/>
      <w:r w:rsidRPr="006B0335">
        <w:t xml:space="preserve"> </w:t>
      </w:r>
      <w:proofErr w:type="spellStart"/>
      <w:r w:rsidRPr="006B0335">
        <w:t>no</w:t>
      </w:r>
      <w:proofErr w:type="spellEnd"/>
      <w:r w:rsidRPr="006B0335">
        <w:t xml:space="preserve"> </w:t>
      </w:r>
      <w:proofErr w:type="spellStart"/>
      <w:r w:rsidRPr="006B0335">
        <w:t>practical</w:t>
      </w:r>
      <w:proofErr w:type="spellEnd"/>
      <w:r w:rsidRPr="006B0335">
        <w:t xml:space="preserve"> </w:t>
      </w:r>
      <w:proofErr w:type="spellStart"/>
      <w:r w:rsidRPr="006B0335">
        <w:t>significance</w:t>
      </w:r>
      <w:proofErr w:type="spellEnd"/>
      <w:r w:rsidRPr="006B0335">
        <w:t xml:space="preserve">, </w:t>
      </w:r>
      <w:proofErr w:type="spellStart"/>
      <w:r w:rsidRPr="006B0335">
        <w:t>there</w:t>
      </w:r>
      <w:proofErr w:type="spellEnd"/>
      <w:r w:rsidRPr="006B0335">
        <w:t xml:space="preserve"> </w:t>
      </w:r>
      <w:proofErr w:type="spellStart"/>
      <w:r w:rsidRPr="006B0335">
        <w:t>are</w:t>
      </w:r>
      <w:proofErr w:type="spellEnd"/>
      <w:r w:rsidRPr="006B0335">
        <w:t xml:space="preserve"> </w:t>
      </w:r>
      <w:proofErr w:type="spellStart"/>
      <w:r w:rsidRPr="006B0335">
        <w:t>inaccuracies</w:t>
      </w:r>
      <w:proofErr w:type="spellEnd"/>
      <w:r w:rsidRPr="006B0335">
        <w:t xml:space="preserve"> </w:t>
      </w:r>
      <w:proofErr w:type="spellStart"/>
      <w:r w:rsidRPr="006B0335">
        <w:t>in</w:t>
      </w:r>
      <w:proofErr w:type="spellEnd"/>
      <w:r w:rsidRPr="006B0335">
        <w:t xml:space="preserve"> </w:t>
      </w:r>
      <w:proofErr w:type="spellStart"/>
      <w:r w:rsidRPr="006B0335">
        <w:t>the</w:t>
      </w:r>
      <w:proofErr w:type="spellEnd"/>
      <w:r w:rsidRPr="006B0335">
        <w:t xml:space="preserve"> </w:t>
      </w:r>
      <w:proofErr w:type="spellStart"/>
      <w:r w:rsidRPr="006B0335">
        <w:t>coverage</w:t>
      </w:r>
      <w:proofErr w:type="spellEnd"/>
      <w:r w:rsidRPr="006B0335">
        <w:t xml:space="preserve"> </w:t>
      </w:r>
      <w:proofErr w:type="spellStart"/>
      <w:r w:rsidRPr="006B0335">
        <w:t>of</w:t>
      </w:r>
      <w:proofErr w:type="spellEnd"/>
      <w:r w:rsidRPr="006B0335">
        <w:t xml:space="preserve"> </w:t>
      </w:r>
      <w:proofErr w:type="spellStart"/>
      <w:r w:rsidRPr="006B0335">
        <w:t>certain</w:t>
      </w:r>
      <w:proofErr w:type="spellEnd"/>
      <w:r w:rsidRPr="006B0335">
        <w:t xml:space="preserve"> </w:t>
      </w:r>
      <w:proofErr w:type="spellStart"/>
      <w:r w:rsidRPr="006B0335">
        <w:t>issues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there</w:t>
      </w:r>
      <w:proofErr w:type="spellEnd"/>
      <w:r w:rsidRPr="006B0335">
        <w:t xml:space="preserve"> </w:t>
      </w:r>
      <w:proofErr w:type="spellStart"/>
      <w:r w:rsidRPr="006B0335">
        <w:t>are</w:t>
      </w:r>
      <w:proofErr w:type="spellEnd"/>
      <w:r w:rsidRPr="006B0335">
        <w:t xml:space="preserve"> </w:t>
      </w:r>
      <w:proofErr w:type="spellStart"/>
      <w:r w:rsidRPr="006B0335">
        <w:t>separate</w:t>
      </w:r>
      <w:proofErr w:type="spellEnd"/>
      <w:r w:rsidRPr="006B0335">
        <w:t xml:space="preserve"> </w:t>
      </w:r>
      <w:proofErr w:type="spellStart"/>
      <w:r w:rsidRPr="006B0335">
        <w:t>proposals</w:t>
      </w:r>
      <w:proofErr w:type="spellEnd"/>
      <w:r w:rsidRPr="006B0335">
        <w:t xml:space="preserve"> </w:t>
      </w:r>
      <w:proofErr w:type="spellStart"/>
      <w:r w:rsidRPr="006B0335">
        <w:t>for</w:t>
      </w:r>
      <w:proofErr w:type="spellEnd"/>
      <w:r w:rsidRPr="006B0335">
        <w:t xml:space="preserve"> </w:t>
      </w:r>
      <w:proofErr w:type="spellStart"/>
      <w:r w:rsidRPr="006B0335">
        <w:t>improving</w:t>
      </w:r>
      <w:proofErr w:type="spellEnd"/>
      <w:r w:rsidRPr="006B0335">
        <w:t xml:space="preserve"> </w:t>
      </w:r>
      <w:proofErr w:type="spellStart"/>
      <w:r w:rsidRPr="006B0335">
        <w:t>the</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activities</w:t>
      </w:r>
      <w:proofErr w:type="spellEnd"/>
      <w:r w:rsidR="00E07E8A" w:rsidRPr="006B0335">
        <w:rPr>
          <w:lang w:val="en-US"/>
        </w:rPr>
        <w:t xml:space="preserve"> in the research area</w:t>
      </w:r>
      <w:r w:rsidRPr="006B0335">
        <w:t xml:space="preserve">, </w:t>
      </w:r>
      <w:proofErr w:type="spellStart"/>
      <w:r w:rsidRPr="006B0335">
        <w:t>but</w:t>
      </w:r>
      <w:proofErr w:type="spellEnd"/>
      <w:r w:rsidRPr="006B0335">
        <w:t xml:space="preserve"> </w:t>
      </w:r>
      <w:proofErr w:type="spellStart"/>
      <w:r w:rsidRPr="006B0335">
        <w:t>without</w:t>
      </w:r>
      <w:proofErr w:type="spellEnd"/>
      <w:r w:rsidRPr="006B0335">
        <w:t xml:space="preserve"> </w:t>
      </w:r>
      <w:proofErr w:type="spellStart"/>
      <w:r w:rsidRPr="006B0335">
        <w:t>assessing</w:t>
      </w:r>
      <w:proofErr w:type="spellEnd"/>
      <w:r w:rsidRPr="006B0335">
        <w:t xml:space="preserve"> </w:t>
      </w:r>
      <w:proofErr w:type="spellStart"/>
      <w:r w:rsidRPr="006B0335">
        <w:t>the</w:t>
      </w:r>
      <w:proofErr w:type="spellEnd"/>
      <w:r w:rsidRPr="006B0335">
        <w:t xml:space="preserve"> </w:t>
      </w:r>
      <w:proofErr w:type="spellStart"/>
      <w:r w:rsidRPr="006B0335">
        <w:t>risks</w:t>
      </w:r>
      <w:proofErr w:type="spellEnd"/>
      <w:r w:rsidRPr="006B0335">
        <w:t xml:space="preserve"> </w:t>
      </w:r>
      <w:proofErr w:type="spellStart"/>
      <w:r w:rsidRPr="006B0335">
        <w:t>and</w:t>
      </w:r>
      <w:proofErr w:type="spellEnd"/>
      <w:r w:rsidRPr="006B0335">
        <w:t xml:space="preserve"> </w:t>
      </w:r>
      <w:proofErr w:type="spellStart"/>
      <w:r w:rsidRPr="006B0335">
        <w:t>possible</w:t>
      </w:r>
      <w:proofErr w:type="spellEnd"/>
      <w:r w:rsidRPr="006B0335">
        <w:t xml:space="preserve"> </w:t>
      </w:r>
      <w:proofErr w:type="spellStart"/>
      <w:r w:rsidRPr="006B0335">
        <w:t>socio-economic</w:t>
      </w:r>
      <w:proofErr w:type="spellEnd"/>
      <w:r w:rsidRPr="006B0335">
        <w:t xml:space="preserve"> </w:t>
      </w:r>
      <w:proofErr w:type="spellStart"/>
      <w:r w:rsidRPr="006B0335">
        <w:t>consequences</w:t>
      </w:r>
      <w:proofErr w:type="spellEnd"/>
      <w:r w:rsidRPr="006B0335">
        <w:t>;</w:t>
      </w:r>
    </w:p>
    <w:p w14:paraId="4DD19693"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necessary</w:t>
      </w:r>
      <w:proofErr w:type="spellEnd"/>
      <w:r w:rsidRPr="006B0335">
        <w:t xml:space="preserve"> </w:t>
      </w:r>
      <w:proofErr w:type="spellStart"/>
      <w:r w:rsidRPr="006B0335">
        <w:t>volume</w:t>
      </w:r>
      <w:proofErr w:type="spellEnd"/>
      <w:r w:rsidRPr="006B0335">
        <w:t xml:space="preserve"> </w:t>
      </w:r>
      <w:proofErr w:type="spellStart"/>
      <w:r w:rsidRPr="006B0335">
        <w:t>of</w:t>
      </w:r>
      <w:proofErr w:type="spellEnd"/>
      <w:r w:rsidRPr="006B0335">
        <w:t xml:space="preserve"> </w:t>
      </w:r>
      <w:proofErr w:type="spellStart"/>
      <w:r w:rsidRPr="006B0335">
        <w:t>regulatory</w:t>
      </w:r>
      <w:proofErr w:type="spellEnd"/>
      <w:r w:rsidRPr="006B0335">
        <w:t xml:space="preserve"> </w:t>
      </w:r>
      <w:proofErr w:type="spellStart"/>
      <w:r w:rsidRPr="006B0335">
        <w:t>legal</w:t>
      </w:r>
      <w:proofErr w:type="spellEnd"/>
      <w:r w:rsidRPr="006B0335">
        <w:t xml:space="preserve"> </w:t>
      </w:r>
      <w:proofErr w:type="spellStart"/>
      <w:r w:rsidRPr="006B0335">
        <w:t>acts</w:t>
      </w:r>
      <w:proofErr w:type="spellEnd"/>
      <w:r w:rsidRPr="006B0335">
        <w:t xml:space="preserve">, </w:t>
      </w:r>
      <w:proofErr w:type="spellStart"/>
      <w:r w:rsidRPr="006B0335">
        <w:t>economic</w:t>
      </w:r>
      <w:proofErr w:type="spellEnd"/>
      <w:r w:rsidRPr="006B0335">
        <w:t xml:space="preserve"> </w:t>
      </w:r>
      <w:proofErr w:type="spellStart"/>
      <w:r w:rsidRPr="006B0335">
        <w:t>literature</w:t>
      </w:r>
      <w:proofErr w:type="spellEnd"/>
      <w:r w:rsidRPr="006B0335">
        <w:t xml:space="preserve">, </w:t>
      </w:r>
      <w:proofErr w:type="spellStart"/>
      <w:r w:rsidRPr="006B0335">
        <w:t>statistical</w:t>
      </w:r>
      <w:proofErr w:type="spellEnd"/>
      <w:r w:rsidRPr="006B0335">
        <w:t xml:space="preserve"> </w:t>
      </w:r>
      <w:proofErr w:type="spellStart"/>
      <w:r w:rsidRPr="006B0335">
        <w:t>information</w:t>
      </w:r>
      <w:proofErr w:type="spellEnd"/>
      <w:r w:rsidRPr="006B0335">
        <w:t xml:space="preserve"> </w:t>
      </w:r>
      <w:proofErr w:type="spellStart"/>
      <w:r w:rsidRPr="006B0335">
        <w:t>and</w:t>
      </w:r>
      <w:proofErr w:type="spellEnd"/>
      <w:r w:rsidRPr="006B0335">
        <w:t xml:space="preserve"> </w:t>
      </w:r>
      <w:proofErr w:type="spellStart"/>
      <w:r w:rsidRPr="006B0335">
        <w:t>other</w:t>
      </w:r>
      <w:proofErr w:type="spellEnd"/>
      <w:r w:rsidRPr="006B0335">
        <w:t xml:space="preserve"> </w:t>
      </w:r>
      <w:proofErr w:type="spellStart"/>
      <w:r w:rsidRPr="006B0335">
        <w:t>practical</w:t>
      </w:r>
      <w:proofErr w:type="spellEnd"/>
      <w:r w:rsidRPr="006B0335">
        <w:t xml:space="preserve"> </w:t>
      </w:r>
      <w:proofErr w:type="spellStart"/>
      <w:r w:rsidRPr="006B0335">
        <w:t>materials</w:t>
      </w:r>
      <w:proofErr w:type="spellEnd"/>
      <w:r w:rsidRPr="006B0335">
        <w:t xml:space="preserve"> </w:t>
      </w:r>
      <w:proofErr w:type="spellStart"/>
      <w:r w:rsidRPr="006B0335">
        <w:t>is</w:t>
      </w:r>
      <w:proofErr w:type="spellEnd"/>
      <w:r w:rsidRPr="006B0335">
        <w:t xml:space="preserve"> </w:t>
      </w:r>
      <w:proofErr w:type="spellStart"/>
      <w:r w:rsidRPr="006B0335">
        <w:t>collected</w:t>
      </w:r>
      <w:proofErr w:type="spellEnd"/>
      <w:r w:rsidRPr="006B0335">
        <w:t xml:space="preserve">, </w:t>
      </w:r>
      <w:proofErr w:type="spellStart"/>
      <w:r w:rsidRPr="006B0335">
        <w:t>summarized</w:t>
      </w:r>
      <w:proofErr w:type="spellEnd"/>
      <w:r w:rsidRPr="006B0335">
        <w:t xml:space="preserve"> </w:t>
      </w:r>
      <w:proofErr w:type="spellStart"/>
      <w:r w:rsidRPr="006B0335">
        <w:t>and</w:t>
      </w:r>
      <w:proofErr w:type="spellEnd"/>
      <w:r w:rsidRPr="006B0335">
        <w:t xml:space="preserve"> </w:t>
      </w:r>
      <w:proofErr w:type="spellStart"/>
      <w:r w:rsidRPr="006B0335">
        <w:t>analyzed</w:t>
      </w:r>
      <w:proofErr w:type="spellEnd"/>
      <w:r w:rsidRPr="006B0335">
        <w:t xml:space="preserve">, </w:t>
      </w:r>
      <w:proofErr w:type="spellStart"/>
      <w:r w:rsidRPr="006B0335">
        <w:t>but</w:t>
      </w:r>
      <w:proofErr w:type="spellEnd"/>
      <w:r w:rsidRPr="006B0335">
        <w:t xml:space="preserve"> </w:t>
      </w:r>
      <w:proofErr w:type="spellStart"/>
      <w:r w:rsidRPr="006B0335">
        <w:t>not</w:t>
      </w:r>
      <w:proofErr w:type="spellEnd"/>
      <w:r w:rsidRPr="006B0335">
        <w:t xml:space="preserve"> </w:t>
      </w:r>
      <w:proofErr w:type="spellStart"/>
      <w:r w:rsidRPr="006B0335">
        <w:t>all</w:t>
      </w:r>
      <w:proofErr w:type="spellEnd"/>
      <w:r w:rsidRPr="006B0335">
        <w:t xml:space="preserve"> </w:t>
      </w:r>
      <w:proofErr w:type="spellStart"/>
      <w:r w:rsidRPr="006B0335">
        <w:t>aspects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under</w:t>
      </w:r>
      <w:proofErr w:type="spellEnd"/>
      <w:r w:rsidRPr="006B0335">
        <w:t xml:space="preserve"> </w:t>
      </w:r>
      <w:proofErr w:type="spellStart"/>
      <w:r w:rsidRPr="006B0335">
        <w:t>study</w:t>
      </w:r>
      <w:proofErr w:type="spellEnd"/>
      <w:r w:rsidRPr="006B0335">
        <w:t xml:space="preserve"> </w:t>
      </w:r>
      <w:proofErr w:type="spellStart"/>
      <w:r w:rsidRPr="006B0335">
        <w:t>are</w:t>
      </w:r>
      <w:proofErr w:type="spellEnd"/>
      <w:r w:rsidRPr="006B0335">
        <w:t xml:space="preserve"> </w:t>
      </w:r>
      <w:proofErr w:type="spellStart"/>
      <w:r w:rsidRPr="006B0335">
        <w:t>concluded</w:t>
      </w:r>
      <w:proofErr w:type="spellEnd"/>
      <w:r w:rsidRPr="006B0335">
        <w:t xml:space="preserve"> </w:t>
      </w:r>
      <w:proofErr w:type="spellStart"/>
      <w:r w:rsidRPr="006B0335">
        <w:t>and</w:t>
      </w:r>
      <w:proofErr w:type="spellEnd"/>
      <w:r w:rsidRPr="006B0335">
        <w:t xml:space="preserve"> </w:t>
      </w:r>
      <w:proofErr w:type="spellStart"/>
      <w:r w:rsidRPr="006B0335">
        <w:t>practical</w:t>
      </w:r>
      <w:proofErr w:type="spellEnd"/>
      <w:r w:rsidRPr="006B0335">
        <w:t xml:space="preserve"> </w:t>
      </w:r>
      <w:proofErr w:type="spellStart"/>
      <w:r w:rsidRPr="006B0335">
        <w:t>recommendations</w:t>
      </w:r>
      <w:proofErr w:type="spellEnd"/>
      <w:r w:rsidRPr="006B0335">
        <w:t xml:space="preserve"> </w:t>
      </w:r>
      <w:proofErr w:type="spellStart"/>
      <w:r w:rsidRPr="006B0335">
        <w:t>are</w:t>
      </w:r>
      <w:proofErr w:type="spellEnd"/>
      <w:r w:rsidRPr="006B0335">
        <w:t xml:space="preserve"> </w:t>
      </w:r>
      <w:proofErr w:type="spellStart"/>
      <w:r w:rsidRPr="006B0335">
        <w:t>justified</w:t>
      </w:r>
      <w:proofErr w:type="spellEnd"/>
      <w:r w:rsidRPr="006B0335">
        <w:t>;</w:t>
      </w:r>
    </w:p>
    <w:p w14:paraId="7C8A69BA" w14:textId="77777777" w:rsidR="00E33A38" w:rsidRPr="006B0335" w:rsidRDefault="00E33A38">
      <w:pPr>
        <w:pStyle w:val="aff"/>
        <w:tabs>
          <w:tab w:val="left" w:pos="426"/>
        </w:tabs>
        <w:spacing w:line="360" w:lineRule="auto"/>
      </w:pPr>
      <w:proofErr w:type="spellStart"/>
      <w:r w:rsidRPr="006B0335">
        <w:rPr>
          <w:rFonts w:eastAsia="Calibri"/>
        </w:rPr>
        <w:t>when</w:t>
      </w:r>
      <w:proofErr w:type="spellEnd"/>
      <w:r w:rsidRPr="006B0335">
        <w:rPr>
          <w:rFonts w:eastAsia="Calibri"/>
        </w:rPr>
        <w:t xml:space="preserve"> </w:t>
      </w:r>
      <w:proofErr w:type="spellStart"/>
      <w:r w:rsidRPr="006B0335">
        <w:rPr>
          <w:rFonts w:eastAsia="Calibri"/>
        </w:rPr>
        <w:t>writing</w:t>
      </w:r>
      <w:proofErr w:type="spellEnd"/>
      <w:r w:rsidRPr="006B0335">
        <w:rPr>
          <w:rFonts w:eastAsia="Calibri"/>
        </w:rPr>
        <w:t xml:space="preserve"> </w:t>
      </w:r>
      <w:proofErr w:type="spellStart"/>
      <w:r w:rsidRPr="006B0335">
        <w:rPr>
          <w:rFonts w:eastAsia="Calibri"/>
        </w:rPr>
        <w:t>and</w:t>
      </w:r>
      <w:proofErr w:type="spellEnd"/>
      <w:r w:rsidRPr="006B0335">
        <w:rPr>
          <w:rFonts w:eastAsia="Calibri"/>
        </w:rPr>
        <w:t xml:space="preserve"> </w:t>
      </w:r>
      <w:proofErr w:type="spellStart"/>
      <w:r w:rsidRPr="006B0335">
        <w:rPr>
          <w:rFonts w:eastAsia="Calibri"/>
        </w:rPr>
        <w:t>defending</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work</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graduate</w:t>
      </w:r>
      <w:proofErr w:type="spellEnd"/>
      <w:r w:rsidRPr="006B0335">
        <w:rPr>
          <w:rFonts w:eastAsia="Calibri"/>
        </w:rPr>
        <w:t xml:space="preserve"> </w:t>
      </w:r>
      <w:proofErr w:type="spellStart"/>
      <w:r w:rsidRPr="006B0335">
        <w:rPr>
          <w:rFonts w:eastAsia="Calibri"/>
        </w:rPr>
        <w:t>demonstrated</w:t>
      </w:r>
      <w:proofErr w:type="spellEnd"/>
      <w:r w:rsidRPr="006B0335">
        <w:rPr>
          <w:rFonts w:eastAsia="Calibri"/>
        </w:rPr>
        <w:t xml:space="preserve"> </w:t>
      </w:r>
      <w:proofErr w:type="spellStart"/>
      <w:r w:rsidRPr="006B0335">
        <w:rPr>
          <w:rFonts w:eastAsia="Calibri"/>
        </w:rPr>
        <w:t>an</w:t>
      </w:r>
      <w:proofErr w:type="spellEnd"/>
      <w:r w:rsidRPr="006B0335">
        <w:rPr>
          <w:rFonts w:eastAsia="Calibri"/>
        </w:rPr>
        <w:t xml:space="preserve"> </w:t>
      </w:r>
      <w:proofErr w:type="spellStart"/>
      <w:r w:rsidRPr="006B0335">
        <w:rPr>
          <w:rFonts w:eastAsia="Calibri"/>
        </w:rPr>
        <w:t>average</w:t>
      </w:r>
      <w:proofErr w:type="spellEnd"/>
      <w:r w:rsidRPr="006B0335">
        <w:rPr>
          <w:rFonts w:eastAsia="Calibri"/>
        </w:rPr>
        <w:t xml:space="preserve"> </w:t>
      </w:r>
      <w:proofErr w:type="spellStart"/>
      <w:r w:rsidRPr="006B0335">
        <w:rPr>
          <w:rFonts w:eastAsia="Calibri"/>
        </w:rPr>
        <w:t>level</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competence</w:t>
      </w:r>
      <w:proofErr w:type="spellEnd"/>
      <w:r w:rsidRPr="006B0335">
        <w:rPr>
          <w:rFonts w:eastAsia="Calibri"/>
        </w:rPr>
        <w:t xml:space="preserve"> </w:t>
      </w:r>
      <w:proofErr w:type="spellStart"/>
      <w:r w:rsidRPr="006B0335">
        <w:rPr>
          <w:rFonts w:eastAsia="Calibri"/>
        </w:rPr>
        <w:t>formation</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availability</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theoretical</w:t>
      </w:r>
      <w:proofErr w:type="spellEnd"/>
      <w:r w:rsidRPr="006B0335">
        <w:rPr>
          <w:rFonts w:eastAsia="Calibri"/>
        </w:rPr>
        <w:t xml:space="preserve"> </w:t>
      </w:r>
      <w:proofErr w:type="spellStart"/>
      <w:r w:rsidRPr="006B0335">
        <w:rPr>
          <w:rFonts w:eastAsia="Calibri"/>
        </w:rPr>
        <w:t>knowledge</w:t>
      </w:r>
      <w:proofErr w:type="spellEnd"/>
      <w:r w:rsidRPr="006B0335">
        <w:rPr>
          <w:rFonts w:eastAsia="Calibri"/>
        </w:rPr>
        <w:t xml:space="preserve"> </w:t>
      </w:r>
      <w:proofErr w:type="spellStart"/>
      <w:r w:rsidRPr="006B0335">
        <w:rPr>
          <w:rFonts w:eastAsia="Calibri"/>
        </w:rPr>
        <w:t>on</w:t>
      </w:r>
      <w:proofErr w:type="spellEnd"/>
      <w:r w:rsidRPr="006B0335">
        <w:rPr>
          <w:rFonts w:eastAsia="Calibri"/>
        </w:rPr>
        <w:t xml:space="preserve"> </w:t>
      </w:r>
      <w:proofErr w:type="spellStart"/>
      <w:r w:rsidRPr="006B0335">
        <w:rPr>
          <w:rFonts w:eastAsia="Calibri"/>
        </w:rPr>
        <w:t>improving</w:t>
      </w:r>
      <w:proofErr w:type="spellEnd"/>
      <w:r w:rsidRPr="006B0335">
        <w:t xml:space="preserve"> </w:t>
      </w:r>
      <w:proofErr w:type="spellStart"/>
      <w:r w:rsidRPr="006B0335">
        <w:t>the</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activities</w:t>
      </w:r>
      <w:proofErr w:type="spellEnd"/>
      <w:r w:rsidRPr="006B0335">
        <w:t xml:space="preserve"> </w:t>
      </w:r>
      <w:r w:rsidR="00E07E8A" w:rsidRPr="006B0335">
        <w:rPr>
          <w:lang w:val="en-US"/>
        </w:rPr>
        <w:t>in the research area</w:t>
      </w:r>
      <w:r w:rsidRPr="006B0335">
        <w:rPr>
          <w:rFonts w:eastAsia="Calibri"/>
        </w:rPr>
        <w:t>;</w:t>
      </w:r>
    </w:p>
    <w:p w14:paraId="65070D16" w14:textId="1FE85844"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submitted</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00B33A7C" w:rsidRPr="006B0335">
        <w:t>Department</w:t>
      </w:r>
      <w:proofErr w:type="spellEnd"/>
      <w:r w:rsidR="00B33A7C" w:rsidRPr="006B0335">
        <w:t xml:space="preserve"> </w:t>
      </w:r>
      <w:proofErr w:type="spellStart"/>
      <w:r w:rsidR="00B33A7C" w:rsidRPr="006B0335">
        <w:t>in</w:t>
      </w:r>
      <w:proofErr w:type="spellEnd"/>
      <w:r w:rsidR="00B33A7C" w:rsidRPr="006B0335">
        <w:t xml:space="preserve"> a </w:t>
      </w:r>
      <w:proofErr w:type="spellStart"/>
      <w:r w:rsidR="00B33A7C" w:rsidRPr="006B0335">
        <w:t>timely</w:t>
      </w:r>
      <w:r w:rsidRPr="006B0335">
        <w:t>manner</w:t>
      </w:r>
      <w:proofErr w:type="spellEnd"/>
      <w:r w:rsidRPr="006B0335">
        <w:t xml:space="preserve">, </w:t>
      </w:r>
      <w:proofErr w:type="spellStart"/>
      <w:r w:rsidRPr="006B0335">
        <w:t>there</w:t>
      </w:r>
      <w:proofErr w:type="spellEnd"/>
      <w:r w:rsidRPr="006B0335">
        <w:t xml:space="preserve"> </w:t>
      </w:r>
      <w:proofErr w:type="spellStart"/>
      <w:r w:rsidRPr="006B0335">
        <w:t>are</w:t>
      </w:r>
      <w:proofErr w:type="spellEnd"/>
      <w:r w:rsidRPr="006B0335">
        <w:t xml:space="preserve"> </w:t>
      </w:r>
      <w:proofErr w:type="spellStart"/>
      <w:r w:rsidRPr="006B0335">
        <w:t>some</w:t>
      </w:r>
      <w:proofErr w:type="spellEnd"/>
      <w:r w:rsidRPr="006B0335">
        <w:t xml:space="preserve"> </w:t>
      </w:r>
      <w:proofErr w:type="spellStart"/>
      <w:r w:rsidRPr="006B0335">
        <w:t>shortcomings</w:t>
      </w:r>
      <w:proofErr w:type="spellEnd"/>
      <w:r w:rsidRPr="006B0335">
        <w:t xml:space="preserve"> </w:t>
      </w:r>
      <w:proofErr w:type="spellStart"/>
      <w:r w:rsidRPr="006B0335">
        <w:t>in</w:t>
      </w:r>
      <w:proofErr w:type="spellEnd"/>
      <w:r w:rsidRPr="006B0335">
        <w:t xml:space="preserve"> </w:t>
      </w:r>
      <w:proofErr w:type="spellStart"/>
      <w:r w:rsidRPr="006B0335">
        <w:t>its</w:t>
      </w:r>
      <w:proofErr w:type="spellEnd"/>
      <w:r w:rsidRPr="006B0335">
        <w:t xml:space="preserve"> </w:t>
      </w:r>
      <w:proofErr w:type="spellStart"/>
      <w:r w:rsidRPr="006B0335">
        <w:t>design</w:t>
      </w:r>
      <w:proofErr w:type="spellEnd"/>
      <w:r w:rsidRPr="006B0335">
        <w:t>;</w:t>
      </w:r>
    </w:p>
    <w:p w14:paraId="5A8E0365" w14:textId="77777777" w:rsidR="00E33A38" w:rsidRPr="006B0335" w:rsidRDefault="00E33A38">
      <w:pPr>
        <w:pStyle w:val="aff"/>
        <w:tabs>
          <w:tab w:val="left" w:pos="426"/>
        </w:tabs>
        <w:spacing w:line="360" w:lineRule="auto"/>
      </w:pPr>
      <w:proofErr w:type="spellStart"/>
      <w:r w:rsidRPr="006B0335">
        <w:t>in</w:t>
      </w:r>
      <w:proofErr w:type="spellEnd"/>
      <w:r w:rsidRPr="006B0335">
        <w:t xml:space="preserve"> </w:t>
      </w:r>
      <w:proofErr w:type="spellStart"/>
      <w:r w:rsidRPr="006B0335">
        <w:t>the</w:t>
      </w:r>
      <w:proofErr w:type="spellEnd"/>
      <w:r w:rsidRPr="006B0335">
        <w:t xml:space="preserve"> </w:t>
      </w:r>
      <w:proofErr w:type="spellStart"/>
      <w:r w:rsidRPr="006B0335">
        <w:t>course</w:t>
      </w:r>
      <w:proofErr w:type="spellEnd"/>
      <w:r w:rsidRPr="006B0335">
        <w:t xml:space="preserve"> </w:t>
      </w:r>
      <w:proofErr w:type="spellStart"/>
      <w:r w:rsidRPr="006B0335">
        <w:t>of</w:t>
      </w:r>
      <w:proofErr w:type="spellEnd"/>
      <w:r w:rsidRPr="006B0335">
        <w:t xml:space="preserve"> </w:t>
      </w:r>
      <w:proofErr w:type="spellStart"/>
      <w:r w:rsidRPr="006B0335">
        <w:t>defending</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a </w:t>
      </w:r>
      <w:proofErr w:type="spellStart"/>
      <w:r w:rsidRPr="006B0335">
        <w:t>general</w:t>
      </w:r>
      <w:proofErr w:type="spellEnd"/>
      <w:r w:rsidRPr="006B0335">
        <w:t xml:space="preserve"> </w:t>
      </w:r>
      <w:proofErr w:type="spellStart"/>
      <w:r w:rsidRPr="006B0335">
        <w:t>description</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main</w:t>
      </w:r>
      <w:proofErr w:type="spellEnd"/>
      <w:r w:rsidRPr="006B0335">
        <w:t xml:space="preserve"> </w:t>
      </w:r>
      <w:proofErr w:type="spellStart"/>
      <w:r w:rsidRPr="006B0335">
        <w:t>provisions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was</w:t>
      </w:r>
      <w:proofErr w:type="spellEnd"/>
      <w:r w:rsidRPr="006B0335">
        <w:t xml:space="preserve"> </w:t>
      </w:r>
      <w:proofErr w:type="spellStart"/>
      <w:r w:rsidRPr="006B0335">
        <w:t>given</w:t>
      </w:r>
      <w:proofErr w:type="spellEnd"/>
      <w:r w:rsidRPr="006B0335">
        <w:t xml:space="preserve">, </w:t>
      </w:r>
      <w:proofErr w:type="spellStart"/>
      <w:r w:rsidRPr="006B0335">
        <w:t>and</w:t>
      </w:r>
      <w:proofErr w:type="spellEnd"/>
      <w:r w:rsidRPr="006B0335">
        <w:t xml:space="preserve"> </w:t>
      </w:r>
      <w:proofErr w:type="spellStart"/>
      <w:r w:rsidRPr="006B0335">
        <w:t>there</w:t>
      </w:r>
      <w:proofErr w:type="spellEnd"/>
      <w:r w:rsidRPr="006B0335">
        <w:t xml:space="preserve"> </w:t>
      </w:r>
      <w:proofErr w:type="spellStart"/>
      <w:r w:rsidRPr="006B0335">
        <w:t>were</w:t>
      </w:r>
      <w:proofErr w:type="spellEnd"/>
      <w:r w:rsidRPr="006B0335">
        <w:t xml:space="preserve"> </w:t>
      </w:r>
      <w:proofErr w:type="spellStart"/>
      <w:r w:rsidRPr="006B0335">
        <w:t>incomplete</w:t>
      </w:r>
      <w:proofErr w:type="spellEnd"/>
      <w:r w:rsidRPr="006B0335">
        <w:t xml:space="preserve"> </w:t>
      </w:r>
      <w:proofErr w:type="spellStart"/>
      <w:r w:rsidRPr="006B0335">
        <w:t>answers</w:t>
      </w:r>
      <w:proofErr w:type="spellEnd"/>
      <w:r w:rsidRPr="006B0335">
        <w:t xml:space="preserve"> </w:t>
      </w:r>
      <w:proofErr w:type="spellStart"/>
      <w:r w:rsidRPr="006B0335">
        <w:t>to</w:t>
      </w:r>
      <w:proofErr w:type="spellEnd"/>
      <w:r w:rsidRPr="006B0335">
        <w:t xml:space="preserve"> </w:t>
      </w:r>
      <w:proofErr w:type="spellStart"/>
      <w:r w:rsidRPr="006B0335">
        <w:t>questions</w:t>
      </w:r>
      <w:proofErr w:type="spellEnd"/>
      <w:r w:rsidRPr="006B0335">
        <w:t>.</w:t>
      </w:r>
    </w:p>
    <w:p w14:paraId="152523F1"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manager</w:t>
      </w:r>
      <w:proofErr w:type="spellEnd"/>
      <w:r w:rsidRPr="006B0335">
        <w:t xml:space="preserve"> </w:t>
      </w:r>
      <w:proofErr w:type="spellStart"/>
      <w:r w:rsidRPr="006B0335">
        <w:t>has</w:t>
      </w:r>
      <w:proofErr w:type="spellEnd"/>
      <w:r w:rsidRPr="006B0335">
        <w:t xml:space="preserve"> a </w:t>
      </w:r>
      <w:proofErr w:type="spellStart"/>
      <w:r w:rsidRPr="006B0335">
        <w:t>positive</w:t>
      </w:r>
      <w:proofErr w:type="spellEnd"/>
      <w:r w:rsidRPr="006B0335">
        <w:t xml:space="preserve"> </w:t>
      </w:r>
      <w:proofErr w:type="spellStart"/>
      <w:r w:rsidRPr="006B0335">
        <w:t>review</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w:t>
      </w:r>
    </w:p>
    <w:p w14:paraId="4CE09DC1" w14:textId="77777777" w:rsidR="00E33A38" w:rsidRPr="006B0335" w:rsidRDefault="00E33A38">
      <w:pPr>
        <w:pStyle w:val="aff"/>
        <w:tabs>
          <w:tab w:val="left" w:pos="540"/>
        </w:tabs>
        <w:spacing w:line="360" w:lineRule="auto"/>
        <w:rPr>
          <w:i/>
          <w:iCs/>
        </w:rPr>
      </w:pPr>
      <w:r w:rsidRPr="006B0335">
        <w:rPr>
          <w:i/>
          <w:iCs/>
        </w:rPr>
        <w:t>8.4. A "</w:t>
      </w:r>
      <w:proofErr w:type="spellStart"/>
      <w:r w:rsidRPr="006B0335">
        <w:rPr>
          <w:i/>
          <w:iCs/>
        </w:rPr>
        <w:t>satisfactory</w:t>
      </w:r>
      <w:proofErr w:type="spellEnd"/>
      <w:r w:rsidRPr="006B0335">
        <w:rPr>
          <w:i/>
          <w:iCs/>
        </w:rPr>
        <w:t xml:space="preserve">" </w:t>
      </w:r>
      <w:proofErr w:type="spellStart"/>
      <w:r w:rsidRPr="006B0335">
        <w:rPr>
          <w:i/>
          <w:iCs/>
        </w:rPr>
        <w:t>rating</w:t>
      </w:r>
      <w:proofErr w:type="spellEnd"/>
      <w:r w:rsidRPr="006B0335">
        <w:rPr>
          <w:i/>
          <w:iCs/>
        </w:rPr>
        <w:t xml:space="preserve"> </w:t>
      </w:r>
      <w:proofErr w:type="spellStart"/>
      <w:r w:rsidRPr="006B0335">
        <w:rPr>
          <w:i/>
          <w:iCs/>
        </w:rPr>
        <w:t>is</w:t>
      </w:r>
      <w:proofErr w:type="spellEnd"/>
      <w:r w:rsidRPr="006B0335">
        <w:rPr>
          <w:i/>
          <w:iCs/>
        </w:rPr>
        <w:t xml:space="preserve"> </w:t>
      </w:r>
      <w:proofErr w:type="spellStart"/>
      <w:r w:rsidRPr="006B0335">
        <w:rPr>
          <w:i/>
          <w:iCs/>
        </w:rPr>
        <w:t>given</w:t>
      </w:r>
      <w:proofErr w:type="spellEnd"/>
      <w:r w:rsidRPr="006B0335">
        <w:rPr>
          <w:i/>
          <w:iCs/>
        </w:rPr>
        <w:t xml:space="preserve"> </w:t>
      </w:r>
      <w:proofErr w:type="spellStart"/>
      <w:r w:rsidRPr="006B0335">
        <w:rPr>
          <w:i/>
          <w:iCs/>
        </w:rPr>
        <w:t>when</w:t>
      </w:r>
      <w:proofErr w:type="spellEnd"/>
      <w:r w:rsidRPr="006B0335">
        <w:rPr>
          <w:i/>
          <w:iCs/>
        </w:rPr>
        <w:t>:</w:t>
      </w:r>
    </w:p>
    <w:p w14:paraId="6010E0B5"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partially</w:t>
      </w:r>
      <w:proofErr w:type="spellEnd"/>
      <w:r w:rsidRPr="006B0335">
        <w:t xml:space="preserve"> </w:t>
      </w:r>
      <w:proofErr w:type="spellStart"/>
      <w:r w:rsidRPr="006B0335">
        <w:t>disclosed</w:t>
      </w:r>
      <w:proofErr w:type="spellEnd"/>
      <w:r w:rsidRPr="006B0335">
        <w:t xml:space="preserve">, </w:t>
      </w:r>
      <w:proofErr w:type="spellStart"/>
      <w:r w:rsidRPr="006B0335">
        <w:t>but</w:t>
      </w:r>
      <w:proofErr w:type="spellEnd"/>
      <w:r w:rsidRPr="006B0335">
        <w:t xml:space="preserve"> </w:t>
      </w:r>
      <w:proofErr w:type="spellStart"/>
      <w:r w:rsidRPr="006B0335">
        <w:t>mostly</w:t>
      </w:r>
      <w:proofErr w:type="spellEnd"/>
      <w:r w:rsidRPr="006B0335">
        <w:t xml:space="preserve"> </w:t>
      </w:r>
      <w:proofErr w:type="spellStart"/>
      <w:r w:rsidRPr="006B0335">
        <w:t>correctly</w:t>
      </w:r>
      <w:proofErr w:type="spellEnd"/>
      <w:r w:rsidRPr="006B0335">
        <w:t xml:space="preserve">, a </w:t>
      </w:r>
      <w:proofErr w:type="spellStart"/>
      <w:r w:rsidRPr="006B0335">
        <w:t>superficial</w:t>
      </w:r>
      <w:proofErr w:type="spellEnd"/>
      <w:r w:rsidRPr="006B0335">
        <w:t xml:space="preserve"> </w:t>
      </w:r>
      <w:proofErr w:type="spellStart"/>
      <w:r w:rsidRPr="006B0335">
        <w:t>presentation</w:t>
      </w:r>
      <w:proofErr w:type="spellEnd"/>
      <w:r w:rsidRPr="006B0335">
        <w:t xml:space="preserve"> </w:t>
      </w:r>
      <w:proofErr w:type="spellStart"/>
      <w:r w:rsidRPr="006B0335">
        <w:t>of</w:t>
      </w:r>
      <w:proofErr w:type="spellEnd"/>
      <w:r w:rsidRPr="006B0335">
        <w:t xml:space="preserve"> </w:t>
      </w:r>
      <w:proofErr w:type="spellStart"/>
      <w:r w:rsidRPr="006B0335">
        <w:t>certain</w:t>
      </w:r>
      <w:proofErr w:type="spellEnd"/>
      <w:r w:rsidRPr="006B0335">
        <w:t xml:space="preserve"> </w:t>
      </w:r>
      <w:proofErr w:type="spellStart"/>
      <w:r w:rsidRPr="006B0335">
        <w:t>issues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is</w:t>
      </w:r>
      <w:proofErr w:type="spellEnd"/>
      <w:r w:rsidRPr="006B0335">
        <w:t xml:space="preserve"> </w:t>
      </w:r>
      <w:proofErr w:type="spellStart"/>
      <w:r w:rsidRPr="006B0335">
        <w:t>allowed</w:t>
      </w:r>
      <w:proofErr w:type="spellEnd"/>
      <w:r w:rsidRPr="006B0335">
        <w:t xml:space="preserve">, </w:t>
      </w:r>
      <w:proofErr w:type="spellStart"/>
      <w:r w:rsidRPr="006B0335">
        <w:t>there</w:t>
      </w:r>
      <w:proofErr w:type="spellEnd"/>
      <w:r w:rsidRPr="006B0335">
        <w:t xml:space="preserve"> </w:t>
      </w:r>
      <w:proofErr w:type="spellStart"/>
      <w:r w:rsidRPr="006B0335">
        <w:t>are</w:t>
      </w:r>
      <w:proofErr w:type="spellEnd"/>
      <w:r w:rsidRPr="006B0335">
        <w:t xml:space="preserve"> </w:t>
      </w:r>
      <w:proofErr w:type="spellStart"/>
      <w:r w:rsidRPr="006B0335">
        <w:t>no</w:t>
      </w:r>
      <w:proofErr w:type="spellEnd"/>
      <w:r w:rsidRPr="006B0335">
        <w:t xml:space="preserve"> </w:t>
      </w:r>
      <w:proofErr w:type="spellStart"/>
      <w:r w:rsidRPr="006B0335">
        <w:t>well-founded</w:t>
      </w:r>
      <w:proofErr w:type="spellEnd"/>
      <w:r w:rsidRPr="006B0335">
        <w:t xml:space="preserve"> </w:t>
      </w:r>
      <w:proofErr w:type="spellStart"/>
      <w:r w:rsidRPr="006B0335">
        <w:t>recommendations</w:t>
      </w:r>
      <w:proofErr w:type="spellEnd"/>
      <w:r w:rsidRPr="006B0335">
        <w:t xml:space="preserve"> </w:t>
      </w:r>
      <w:proofErr w:type="spellStart"/>
      <w:r w:rsidRPr="006B0335">
        <w:t>for</w:t>
      </w:r>
      <w:proofErr w:type="spellEnd"/>
      <w:r w:rsidRPr="006B0335">
        <w:t xml:space="preserve"> </w:t>
      </w:r>
      <w:proofErr w:type="spellStart"/>
      <w:r w:rsidRPr="006B0335">
        <w:t>improving</w:t>
      </w:r>
      <w:proofErr w:type="spellEnd"/>
      <w:r w:rsidRPr="006B0335">
        <w:t xml:space="preserve"> </w:t>
      </w:r>
      <w:proofErr w:type="spellStart"/>
      <w:r w:rsidRPr="006B0335">
        <w:t>the</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activities</w:t>
      </w:r>
      <w:proofErr w:type="spellEnd"/>
      <w:r w:rsidRPr="006B0335">
        <w:t xml:space="preserve"> </w:t>
      </w:r>
      <w:r w:rsidR="00E07E8A" w:rsidRPr="006B0335">
        <w:rPr>
          <w:lang w:val="en-US"/>
        </w:rPr>
        <w:t>in the research area</w:t>
      </w:r>
      <w:r w:rsidRPr="006B0335">
        <w:t>;</w:t>
      </w:r>
    </w:p>
    <w:p w14:paraId="028979AB"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does</w:t>
      </w:r>
      <w:proofErr w:type="spellEnd"/>
      <w:r w:rsidRPr="006B0335">
        <w:t xml:space="preserve"> </w:t>
      </w:r>
      <w:proofErr w:type="spellStart"/>
      <w:r w:rsidRPr="006B0335">
        <w:t>not</w:t>
      </w:r>
      <w:proofErr w:type="spellEnd"/>
      <w:r w:rsidRPr="006B0335">
        <w:t xml:space="preserve"> </w:t>
      </w:r>
      <w:proofErr w:type="spellStart"/>
      <w:r w:rsidRPr="006B0335">
        <w:t>use</w:t>
      </w:r>
      <w:proofErr w:type="spellEnd"/>
      <w:r w:rsidRPr="006B0335">
        <w:t xml:space="preserve"> </w:t>
      </w:r>
      <w:proofErr w:type="spellStart"/>
      <w:r w:rsidRPr="006B0335">
        <w:t>all</w:t>
      </w:r>
      <w:proofErr w:type="spellEnd"/>
      <w:r w:rsidRPr="006B0335">
        <w:t xml:space="preserve"> </w:t>
      </w:r>
      <w:proofErr w:type="spellStart"/>
      <w:r w:rsidRPr="006B0335">
        <w:t>the</w:t>
      </w:r>
      <w:proofErr w:type="spellEnd"/>
      <w:r w:rsidRPr="006B0335">
        <w:t xml:space="preserve"> </w:t>
      </w:r>
      <w:proofErr w:type="spellStart"/>
      <w:r w:rsidRPr="006B0335">
        <w:t>necessary</w:t>
      </w:r>
      <w:proofErr w:type="spellEnd"/>
      <w:r w:rsidRPr="006B0335">
        <w:t xml:space="preserve"> </w:t>
      </w:r>
      <w:proofErr w:type="spellStart"/>
      <w:r w:rsidRPr="006B0335">
        <w:t>volume</w:t>
      </w:r>
      <w:proofErr w:type="spellEnd"/>
      <w:r w:rsidRPr="006B0335">
        <w:t xml:space="preserve"> </w:t>
      </w:r>
      <w:proofErr w:type="spellStart"/>
      <w:r w:rsidRPr="006B0335">
        <w:t>of</w:t>
      </w:r>
      <w:proofErr w:type="spellEnd"/>
      <w:r w:rsidRPr="006B0335">
        <w:t xml:space="preserve"> </w:t>
      </w:r>
      <w:proofErr w:type="spellStart"/>
      <w:r w:rsidRPr="006B0335">
        <w:t>regulatory</w:t>
      </w:r>
      <w:proofErr w:type="spellEnd"/>
      <w:r w:rsidRPr="006B0335">
        <w:t xml:space="preserve"> </w:t>
      </w:r>
      <w:proofErr w:type="spellStart"/>
      <w:r w:rsidRPr="006B0335">
        <w:t>legal</w:t>
      </w:r>
      <w:proofErr w:type="spellEnd"/>
      <w:r w:rsidRPr="006B0335">
        <w:t xml:space="preserve"> </w:t>
      </w:r>
      <w:proofErr w:type="spellStart"/>
      <w:r w:rsidRPr="006B0335">
        <w:t>acts</w:t>
      </w:r>
      <w:proofErr w:type="spellEnd"/>
      <w:r w:rsidRPr="006B0335">
        <w:t xml:space="preserve">, </w:t>
      </w:r>
      <w:proofErr w:type="spellStart"/>
      <w:r w:rsidRPr="006B0335">
        <w:t>economic</w:t>
      </w:r>
      <w:proofErr w:type="spellEnd"/>
      <w:r w:rsidRPr="006B0335">
        <w:t xml:space="preserve"> </w:t>
      </w:r>
      <w:proofErr w:type="spellStart"/>
      <w:r w:rsidRPr="006B0335">
        <w:t>literature</w:t>
      </w:r>
      <w:proofErr w:type="spellEnd"/>
      <w:r w:rsidRPr="006B0335">
        <w:t xml:space="preserve">, </w:t>
      </w:r>
      <w:proofErr w:type="spellStart"/>
      <w:r w:rsidRPr="006B0335">
        <w:t>statistical</w:t>
      </w:r>
      <w:proofErr w:type="spellEnd"/>
      <w:r w:rsidRPr="006B0335">
        <w:t xml:space="preserve"> </w:t>
      </w:r>
      <w:proofErr w:type="spellStart"/>
      <w:r w:rsidRPr="006B0335">
        <w:t>information</w:t>
      </w:r>
      <w:proofErr w:type="spellEnd"/>
      <w:r w:rsidRPr="006B0335">
        <w:t xml:space="preserve"> </w:t>
      </w:r>
      <w:proofErr w:type="spellStart"/>
      <w:r w:rsidRPr="006B0335">
        <w:t>and</w:t>
      </w:r>
      <w:proofErr w:type="spellEnd"/>
      <w:r w:rsidRPr="006B0335">
        <w:t xml:space="preserve"> </w:t>
      </w:r>
      <w:proofErr w:type="spellStart"/>
      <w:r w:rsidRPr="006B0335">
        <w:t>other</w:t>
      </w:r>
      <w:proofErr w:type="spellEnd"/>
      <w:r w:rsidRPr="006B0335">
        <w:t xml:space="preserve"> </w:t>
      </w:r>
      <w:proofErr w:type="spellStart"/>
      <w:r w:rsidRPr="006B0335">
        <w:t>practical</w:t>
      </w:r>
      <w:proofErr w:type="spellEnd"/>
      <w:r w:rsidRPr="006B0335">
        <w:t xml:space="preserve"> </w:t>
      </w:r>
      <w:proofErr w:type="spellStart"/>
      <w:r w:rsidRPr="006B0335">
        <w:t>materials</w:t>
      </w:r>
      <w:proofErr w:type="spellEnd"/>
      <w:r w:rsidRPr="006B0335">
        <w:t xml:space="preserve">, </w:t>
      </w:r>
      <w:proofErr w:type="spellStart"/>
      <w:r w:rsidRPr="006B0335">
        <w:t>conclusions</w:t>
      </w:r>
      <w:proofErr w:type="spellEnd"/>
      <w:r w:rsidRPr="006B0335">
        <w:t xml:space="preserve"> </w:t>
      </w:r>
      <w:proofErr w:type="spellStart"/>
      <w:r w:rsidRPr="006B0335">
        <w:t>and</w:t>
      </w:r>
      <w:proofErr w:type="spellEnd"/>
      <w:r w:rsidRPr="006B0335">
        <w:t xml:space="preserve"> </w:t>
      </w:r>
      <w:proofErr w:type="spellStart"/>
      <w:r w:rsidRPr="006B0335">
        <w:t>practical</w:t>
      </w:r>
      <w:proofErr w:type="spellEnd"/>
      <w:r w:rsidRPr="006B0335">
        <w:t xml:space="preserve"> </w:t>
      </w:r>
      <w:proofErr w:type="spellStart"/>
      <w:r w:rsidRPr="006B0335">
        <w:t>recommendations</w:t>
      </w:r>
      <w:proofErr w:type="spellEnd"/>
      <w:r w:rsidRPr="006B0335">
        <w:t xml:space="preserve"> </w:t>
      </w:r>
      <w:proofErr w:type="spellStart"/>
      <w:r w:rsidRPr="006B0335">
        <w:t>are</w:t>
      </w:r>
      <w:proofErr w:type="spellEnd"/>
      <w:r w:rsidRPr="006B0335">
        <w:t xml:space="preserve"> </w:t>
      </w:r>
      <w:proofErr w:type="spellStart"/>
      <w:r w:rsidRPr="006B0335">
        <w:t>not</w:t>
      </w:r>
      <w:proofErr w:type="spellEnd"/>
      <w:r w:rsidRPr="006B0335">
        <w:t xml:space="preserve"> </w:t>
      </w:r>
      <w:proofErr w:type="spellStart"/>
      <w:r w:rsidRPr="006B0335">
        <w:t>always</w:t>
      </w:r>
      <w:proofErr w:type="spellEnd"/>
      <w:r w:rsidRPr="006B0335">
        <w:t xml:space="preserve"> </w:t>
      </w:r>
      <w:proofErr w:type="spellStart"/>
      <w:r w:rsidRPr="006B0335">
        <w:t>justified</w:t>
      </w:r>
      <w:proofErr w:type="spellEnd"/>
      <w:r w:rsidRPr="006B0335">
        <w:t>;</w:t>
      </w:r>
    </w:p>
    <w:p w14:paraId="6F0D3689" w14:textId="77777777" w:rsidR="00E33A38" w:rsidRPr="006B0335" w:rsidRDefault="00E33A38">
      <w:pPr>
        <w:pStyle w:val="aff"/>
        <w:tabs>
          <w:tab w:val="left" w:pos="426"/>
        </w:tabs>
        <w:spacing w:line="360" w:lineRule="auto"/>
      </w:pPr>
      <w:proofErr w:type="spellStart"/>
      <w:r w:rsidRPr="006B0335">
        <w:rPr>
          <w:rFonts w:eastAsia="Calibri"/>
        </w:rPr>
        <w:t>when</w:t>
      </w:r>
      <w:proofErr w:type="spellEnd"/>
      <w:r w:rsidRPr="006B0335">
        <w:rPr>
          <w:rFonts w:eastAsia="Calibri"/>
        </w:rPr>
        <w:t xml:space="preserve"> </w:t>
      </w:r>
      <w:proofErr w:type="spellStart"/>
      <w:r w:rsidRPr="006B0335">
        <w:rPr>
          <w:rFonts w:eastAsia="Calibri"/>
        </w:rPr>
        <w:t>writing</w:t>
      </w:r>
      <w:proofErr w:type="spellEnd"/>
      <w:r w:rsidRPr="006B0335">
        <w:rPr>
          <w:rFonts w:eastAsia="Calibri"/>
        </w:rPr>
        <w:t xml:space="preserve"> </w:t>
      </w:r>
      <w:proofErr w:type="spellStart"/>
      <w:r w:rsidRPr="006B0335">
        <w:rPr>
          <w:rFonts w:eastAsia="Calibri"/>
        </w:rPr>
        <w:t>and</w:t>
      </w:r>
      <w:proofErr w:type="spellEnd"/>
      <w:r w:rsidRPr="006B0335">
        <w:rPr>
          <w:rFonts w:eastAsia="Calibri"/>
        </w:rPr>
        <w:t xml:space="preserve"> </w:t>
      </w:r>
      <w:proofErr w:type="spellStart"/>
      <w:r w:rsidRPr="006B0335">
        <w:rPr>
          <w:rFonts w:eastAsia="Calibri"/>
        </w:rPr>
        <w:t>defending</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work</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graduate</w:t>
      </w:r>
      <w:proofErr w:type="spellEnd"/>
      <w:r w:rsidRPr="006B0335">
        <w:rPr>
          <w:rFonts w:eastAsia="Calibri"/>
        </w:rPr>
        <w:t xml:space="preserve"> </w:t>
      </w:r>
      <w:proofErr w:type="spellStart"/>
      <w:r w:rsidRPr="006B0335">
        <w:rPr>
          <w:rFonts w:eastAsia="Calibri"/>
        </w:rPr>
        <w:t>demonstrated</w:t>
      </w:r>
      <w:proofErr w:type="spellEnd"/>
      <w:r w:rsidRPr="006B0335">
        <w:rPr>
          <w:rFonts w:eastAsia="Calibri"/>
        </w:rPr>
        <w:t xml:space="preserve"> a </w:t>
      </w:r>
      <w:proofErr w:type="spellStart"/>
      <w:r w:rsidRPr="006B0335">
        <w:rPr>
          <w:rFonts w:eastAsia="Calibri"/>
        </w:rPr>
        <w:t>satisfactory</w:t>
      </w:r>
      <w:proofErr w:type="spellEnd"/>
      <w:r w:rsidRPr="006B0335">
        <w:rPr>
          <w:rFonts w:eastAsia="Calibri"/>
        </w:rPr>
        <w:t xml:space="preserve"> </w:t>
      </w:r>
      <w:proofErr w:type="spellStart"/>
      <w:r w:rsidRPr="006B0335">
        <w:rPr>
          <w:rFonts w:eastAsia="Calibri"/>
        </w:rPr>
        <w:t>level</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competence</w:t>
      </w:r>
      <w:proofErr w:type="spellEnd"/>
      <w:r w:rsidRPr="006B0335">
        <w:rPr>
          <w:rFonts w:eastAsia="Calibri"/>
        </w:rPr>
        <w:t xml:space="preserve"> </w:t>
      </w:r>
      <w:proofErr w:type="spellStart"/>
      <w:r w:rsidRPr="006B0335">
        <w:rPr>
          <w:rFonts w:eastAsia="Calibri"/>
        </w:rPr>
        <w:t>formation</w:t>
      </w:r>
      <w:proofErr w:type="spellEnd"/>
      <w:r w:rsidRPr="006B0335">
        <w:rPr>
          <w:rFonts w:eastAsia="Calibri"/>
        </w:rPr>
        <w:t xml:space="preserve">, </w:t>
      </w:r>
      <w:proofErr w:type="spellStart"/>
      <w:r w:rsidRPr="006B0335">
        <w:rPr>
          <w:rFonts w:eastAsia="Calibri"/>
        </w:rPr>
        <w:t>lack</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deep</w:t>
      </w:r>
      <w:proofErr w:type="spellEnd"/>
      <w:r w:rsidRPr="006B0335">
        <w:rPr>
          <w:rFonts w:eastAsia="Calibri"/>
        </w:rPr>
        <w:t xml:space="preserve"> </w:t>
      </w:r>
      <w:proofErr w:type="spellStart"/>
      <w:r w:rsidRPr="006B0335">
        <w:rPr>
          <w:rFonts w:eastAsia="Calibri"/>
        </w:rPr>
        <w:t>theoretical</w:t>
      </w:r>
      <w:proofErr w:type="spellEnd"/>
      <w:r w:rsidRPr="006B0335">
        <w:rPr>
          <w:rFonts w:eastAsia="Calibri"/>
        </w:rPr>
        <w:t xml:space="preserve"> </w:t>
      </w:r>
      <w:proofErr w:type="spellStart"/>
      <w:r w:rsidRPr="006B0335">
        <w:rPr>
          <w:rFonts w:eastAsia="Calibri"/>
        </w:rPr>
        <w:t>knowledge</w:t>
      </w:r>
      <w:proofErr w:type="spellEnd"/>
      <w:r w:rsidRPr="006B0335">
        <w:rPr>
          <w:rFonts w:eastAsia="Calibri"/>
        </w:rPr>
        <w:t xml:space="preserve"> </w:t>
      </w:r>
      <w:proofErr w:type="spellStart"/>
      <w:r w:rsidRPr="006B0335">
        <w:rPr>
          <w:rFonts w:eastAsia="Calibri"/>
        </w:rPr>
        <w:t>on</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functioning</w:t>
      </w:r>
      <w:proofErr w:type="spellEnd"/>
      <w:r w:rsidRPr="006B0335">
        <w:rPr>
          <w:rFonts w:eastAsia="Calibri"/>
        </w:rPr>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companies</w:t>
      </w:r>
      <w:proofErr w:type="spellEnd"/>
      <w:r w:rsidRPr="006B0335">
        <w:rPr>
          <w:rFonts w:eastAsia="Calibri"/>
        </w:rPr>
        <w:t xml:space="preserve">' </w:t>
      </w:r>
      <w:proofErr w:type="spellStart"/>
      <w:r w:rsidRPr="006B0335">
        <w:rPr>
          <w:rFonts w:eastAsia="Calibri"/>
        </w:rPr>
        <w:t>activities</w:t>
      </w:r>
      <w:proofErr w:type="spellEnd"/>
      <w:r w:rsidRPr="006B0335">
        <w:rPr>
          <w:rFonts w:eastAsia="Calibri"/>
        </w:rPr>
        <w:t>;</w:t>
      </w:r>
    </w:p>
    <w:p w14:paraId="68F2266C" w14:textId="1A19DA6C"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submitted</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00B33A7C" w:rsidRPr="006B0335">
        <w:t>Department</w:t>
      </w:r>
      <w:proofErr w:type="spellEnd"/>
      <w:r w:rsidR="00B33A7C" w:rsidRPr="006B0335">
        <w:t xml:space="preserve"> </w:t>
      </w:r>
      <w:proofErr w:type="spellStart"/>
      <w:r w:rsidR="00B33A7C" w:rsidRPr="006B0335">
        <w:t>in</w:t>
      </w:r>
      <w:proofErr w:type="spellEnd"/>
      <w:r w:rsidR="00B33A7C" w:rsidRPr="006B0335">
        <w:t xml:space="preserve"> a </w:t>
      </w:r>
      <w:proofErr w:type="spellStart"/>
      <w:r w:rsidR="00B33A7C" w:rsidRPr="006B0335">
        <w:t>timely</w:t>
      </w:r>
      <w:r w:rsidRPr="006B0335">
        <w:t>manner</w:t>
      </w:r>
      <w:proofErr w:type="spellEnd"/>
      <w:r w:rsidRPr="006B0335">
        <w:t xml:space="preserve">, </w:t>
      </w:r>
      <w:proofErr w:type="spellStart"/>
      <w:r w:rsidRPr="006B0335">
        <w:t>but</w:t>
      </w:r>
      <w:proofErr w:type="spellEnd"/>
      <w:r w:rsidRPr="006B0335">
        <w:t xml:space="preserve"> </w:t>
      </w:r>
      <w:proofErr w:type="spellStart"/>
      <w:r w:rsidRPr="006B0335">
        <w:t>does</w:t>
      </w:r>
      <w:proofErr w:type="spellEnd"/>
      <w:r w:rsidRPr="006B0335">
        <w:t xml:space="preserve"> </w:t>
      </w:r>
      <w:proofErr w:type="spellStart"/>
      <w:r w:rsidRPr="006B0335">
        <w:t>not</w:t>
      </w:r>
      <w:proofErr w:type="spellEnd"/>
      <w:r w:rsidRPr="006B0335">
        <w:t xml:space="preserve"> </w:t>
      </w:r>
      <w:proofErr w:type="spellStart"/>
      <w:r w:rsidRPr="006B0335">
        <w:t>fully</w:t>
      </w:r>
      <w:proofErr w:type="spellEnd"/>
      <w:r w:rsidRPr="006B0335">
        <w:t xml:space="preserve"> </w:t>
      </w:r>
      <w:proofErr w:type="spellStart"/>
      <w:r w:rsidRPr="006B0335">
        <w:t>meet</w:t>
      </w:r>
      <w:proofErr w:type="spellEnd"/>
      <w:r w:rsidRPr="006B0335">
        <w:t xml:space="preserve"> </w:t>
      </w:r>
      <w:proofErr w:type="spellStart"/>
      <w:r w:rsidRPr="006B0335">
        <w:t>the</w:t>
      </w:r>
      <w:proofErr w:type="spellEnd"/>
      <w:r w:rsidRPr="006B0335">
        <w:t xml:space="preserve"> </w:t>
      </w:r>
      <w:proofErr w:type="spellStart"/>
      <w:r w:rsidRPr="006B0335">
        <w:t>requirements</w:t>
      </w:r>
      <w:proofErr w:type="spellEnd"/>
      <w:r w:rsidRPr="006B0335">
        <w:t xml:space="preserve"> </w:t>
      </w:r>
      <w:proofErr w:type="spellStart"/>
      <w:r w:rsidRPr="006B0335">
        <w:t>in</w:t>
      </w:r>
      <w:proofErr w:type="spellEnd"/>
      <w:r w:rsidRPr="006B0335">
        <w:t xml:space="preserve"> </w:t>
      </w:r>
      <w:proofErr w:type="spellStart"/>
      <w:r w:rsidRPr="006B0335">
        <w:t>terms</w:t>
      </w:r>
      <w:proofErr w:type="spellEnd"/>
      <w:r w:rsidRPr="006B0335">
        <w:t xml:space="preserve"> </w:t>
      </w:r>
      <w:proofErr w:type="spellStart"/>
      <w:r w:rsidRPr="006B0335">
        <w:t>of</w:t>
      </w:r>
      <w:proofErr w:type="spellEnd"/>
      <w:r w:rsidRPr="006B0335">
        <w:t xml:space="preserve"> </w:t>
      </w:r>
      <w:proofErr w:type="spellStart"/>
      <w:r w:rsidRPr="006B0335">
        <w:t>content</w:t>
      </w:r>
      <w:proofErr w:type="spellEnd"/>
      <w:r w:rsidRPr="006B0335">
        <w:t xml:space="preserve"> </w:t>
      </w:r>
      <w:proofErr w:type="spellStart"/>
      <w:r w:rsidRPr="006B0335">
        <w:t>and</w:t>
      </w:r>
      <w:proofErr w:type="spellEnd"/>
      <w:r w:rsidRPr="006B0335">
        <w:t>/</w:t>
      </w:r>
      <w:proofErr w:type="spellStart"/>
      <w:r w:rsidRPr="006B0335">
        <w:t>or</w:t>
      </w:r>
      <w:proofErr w:type="spellEnd"/>
      <w:r w:rsidRPr="006B0335">
        <w:t xml:space="preserve"> </w:t>
      </w:r>
      <w:proofErr w:type="spellStart"/>
      <w:r w:rsidRPr="006B0335">
        <w:t>design</w:t>
      </w:r>
      <w:proofErr w:type="spellEnd"/>
      <w:r w:rsidRPr="006B0335">
        <w:t>;</w:t>
      </w:r>
    </w:p>
    <w:p w14:paraId="2CB8E95B" w14:textId="77777777" w:rsidR="00E33A38" w:rsidRPr="006B0335" w:rsidRDefault="00E33A38">
      <w:pPr>
        <w:pStyle w:val="aff"/>
        <w:tabs>
          <w:tab w:val="left" w:pos="540"/>
        </w:tabs>
        <w:spacing w:line="360" w:lineRule="auto"/>
      </w:pPr>
      <w:proofErr w:type="spellStart"/>
      <w:r w:rsidRPr="006B0335">
        <w:t>in</w:t>
      </w:r>
      <w:proofErr w:type="spellEnd"/>
      <w:r w:rsidRPr="006B0335">
        <w:t xml:space="preserve"> </w:t>
      </w:r>
      <w:proofErr w:type="spellStart"/>
      <w:r w:rsidRPr="006B0335">
        <w:t>the</w:t>
      </w:r>
      <w:proofErr w:type="spellEnd"/>
      <w:r w:rsidRPr="006B0335">
        <w:t xml:space="preserve"> </w:t>
      </w:r>
      <w:proofErr w:type="spellStart"/>
      <w:r w:rsidRPr="006B0335">
        <w:t>course</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defense</w:t>
      </w:r>
      <w:proofErr w:type="spellEnd"/>
      <w:r w:rsidRPr="006B0335">
        <w:t xml:space="preserve">, </w:t>
      </w:r>
      <w:proofErr w:type="spellStart"/>
      <w:r w:rsidRPr="006B0335">
        <w:t>the</w:t>
      </w:r>
      <w:proofErr w:type="spellEnd"/>
      <w:r w:rsidRPr="006B0335">
        <w:t xml:space="preserve"> </w:t>
      </w:r>
      <w:proofErr w:type="spellStart"/>
      <w:r w:rsidRPr="006B0335">
        <w:t>graduate</w:t>
      </w:r>
      <w:proofErr w:type="spellEnd"/>
      <w:r w:rsidRPr="006B0335">
        <w:t xml:space="preserve"> </w:t>
      </w:r>
      <w:proofErr w:type="spellStart"/>
      <w:r w:rsidRPr="006B0335">
        <w:t>did</w:t>
      </w:r>
      <w:proofErr w:type="spellEnd"/>
      <w:r w:rsidRPr="006B0335">
        <w:t xml:space="preserve"> </w:t>
      </w:r>
      <w:proofErr w:type="spellStart"/>
      <w:r w:rsidRPr="006B0335">
        <w:t>not</w:t>
      </w:r>
      <w:proofErr w:type="spellEnd"/>
      <w:r w:rsidRPr="006B0335">
        <w:t xml:space="preserve"> </w:t>
      </w:r>
      <w:proofErr w:type="spellStart"/>
      <w:r w:rsidRPr="006B0335">
        <w:t>fully</w:t>
      </w:r>
      <w:proofErr w:type="spellEnd"/>
      <w:r w:rsidRPr="006B0335">
        <w:t xml:space="preserve"> </w:t>
      </w:r>
      <w:proofErr w:type="spellStart"/>
      <w:r w:rsidRPr="006B0335">
        <w:t>explain</w:t>
      </w:r>
      <w:proofErr w:type="spellEnd"/>
      <w:r w:rsidRPr="006B0335">
        <w:t xml:space="preserve"> </w:t>
      </w:r>
      <w:proofErr w:type="spellStart"/>
      <w:r w:rsidRPr="006B0335">
        <w:t>the</w:t>
      </w:r>
      <w:proofErr w:type="spellEnd"/>
      <w:r w:rsidRPr="006B0335">
        <w:t xml:space="preserve"> </w:t>
      </w:r>
      <w:proofErr w:type="spellStart"/>
      <w:r w:rsidRPr="006B0335">
        <w:t>main</w:t>
      </w:r>
      <w:proofErr w:type="spellEnd"/>
      <w:r w:rsidRPr="006B0335">
        <w:t xml:space="preserve"> </w:t>
      </w:r>
      <w:proofErr w:type="spellStart"/>
      <w:r w:rsidRPr="006B0335">
        <w:t>provisions</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and</w:t>
      </w:r>
      <w:proofErr w:type="spellEnd"/>
      <w:r w:rsidRPr="006B0335">
        <w:t xml:space="preserve"> </w:t>
      </w:r>
      <w:proofErr w:type="spellStart"/>
      <w:r w:rsidRPr="006B0335">
        <w:t>had</w:t>
      </w:r>
      <w:proofErr w:type="spellEnd"/>
      <w:r w:rsidRPr="006B0335">
        <w:t xml:space="preserve"> </w:t>
      </w:r>
      <w:proofErr w:type="spellStart"/>
      <w:r w:rsidRPr="006B0335">
        <w:t>difficulty</w:t>
      </w:r>
      <w:proofErr w:type="spellEnd"/>
      <w:r w:rsidRPr="006B0335">
        <w:t xml:space="preserve"> </w:t>
      </w:r>
      <w:proofErr w:type="spellStart"/>
      <w:r w:rsidRPr="006B0335">
        <w:t>answering</w:t>
      </w:r>
      <w:proofErr w:type="spellEnd"/>
      <w:r w:rsidRPr="006B0335">
        <w:t xml:space="preserve"> </w:t>
      </w:r>
      <w:proofErr w:type="spellStart"/>
      <w:r w:rsidRPr="006B0335">
        <w:t>questions</w:t>
      </w:r>
      <w:proofErr w:type="spellEnd"/>
      <w:r w:rsidRPr="006B0335">
        <w:t>;</w:t>
      </w:r>
    </w:p>
    <w:p w14:paraId="4CDD2605" w14:textId="77777777" w:rsidR="00E33A38" w:rsidRPr="006B0335" w:rsidRDefault="00E33A38">
      <w:pPr>
        <w:pStyle w:val="aff"/>
        <w:tabs>
          <w:tab w:val="left" w:pos="540"/>
        </w:tabs>
        <w:spacing w:line="360" w:lineRule="auto"/>
      </w:pPr>
      <w:proofErr w:type="spellStart"/>
      <w:r w:rsidRPr="006B0335">
        <w:t>the</w:t>
      </w:r>
      <w:proofErr w:type="spellEnd"/>
      <w:r w:rsidRPr="006B0335">
        <w:t xml:space="preserve"> </w:t>
      </w:r>
      <w:proofErr w:type="spellStart"/>
      <w:r w:rsidRPr="006B0335">
        <w:t>supervisor's</w:t>
      </w:r>
      <w:proofErr w:type="spellEnd"/>
      <w:r w:rsidRPr="006B0335">
        <w:t xml:space="preserve"> </w:t>
      </w:r>
      <w:proofErr w:type="spellStart"/>
      <w:r w:rsidRPr="006B0335">
        <w:t>review</w:t>
      </w:r>
      <w:proofErr w:type="spellEnd"/>
      <w:r w:rsidRPr="006B0335">
        <w:t xml:space="preserve"> </w:t>
      </w:r>
      <w:proofErr w:type="spellStart"/>
      <w:r w:rsidRPr="006B0335">
        <w:t>contains</w:t>
      </w:r>
      <w:proofErr w:type="spellEnd"/>
      <w:r w:rsidRPr="006B0335">
        <w:t xml:space="preserve"> </w:t>
      </w:r>
      <w:proofErr w:type="spellStart"/>
      <w:r w:rsidRPr="006B0335">
        <w:t>comments</w:t>
      </w:r>
      <w:proofErr w:type="spellEnd"/>
      <w:r w:rsidRPr="006B0335">
        <w:t xml:space="preserve"> </w:t>
      </w:r>
      <w:proofErr w:type="spellStart"/>
      <w:r w:rsidRPr="006B0335">
        <w:t>on</w:t>
      </w:r>
      <w:proofErr w:type="spellEnd"/>
      <w:r w:rsidRPr="006B0335">
        <w:t xml:space="preserve"> </w:t>
      </w:r>
      <w:proofErr w:type="spellStart"/>
      <w:r w:rsidRPr="006B0335">
        <w:t>the</w:t>
      </w:r>
      <w:proofErr w:type="spellEnd"/>
      <w:r w:rsidRPr="006B0335">
        <w:t xml:space="preserve"> </w:t>
      </w:r>
      <w:proofErr w:type="spellStart"/>
      <w:r w:rsidRPr="006B0335">
        <w:t>content</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and</w:t>
      </w:r>
      <w:proofErr w:type="spellEnd"/>
      <w:r w:rsidRPr="006B0335">
        <w:t xml:space="preserve"> / </w:t>
      </w:r>
      <w:proofErr w:type="spellStart"/>
      <w:r w:rsidRPr="006B0335">
        <w:t>or</w:t>
      </w:r>
      <w:proofErr w:type="spellEnd"/>
      <w:r w:rsidRPr="006B0335">
        <w:t xml:space="preserve"> </w:t>
      </w:r>
      <w:proofErr w:type="spellStart"/>
      <w:r w:rsidRPr="006B0335">
        <w:t>the</w:t>
      </w:r>
      <w:proofErr w:type="spellEnd"/>
      <w:r w:rsidRPr="006B0335">
        <w:t xml:space="preserve"> </w:t>
      </w:r>
      <w:proofErr w:type="spellStart"/>
      <w:r w:rsidRPr="006B0335">
        <w:t>method</w:t>
      </w:r>
      <w:proofErr w:type="spellEnd"/>
      <w:r w:rsidRPr="006B0335">
        <w:t xml:space="preserve"> </w:t>
      </w:r>
      <w:proofErr w:type="spellStart"/>
      <w:r w:rsidRPr="006B0335">
        <w:t>of</w:t>
      </w:r>
      <w:proofErr w:type="spellEnd"/>
      <w:r w:rsidRPr="006B0335">
        <w:t xml:space="preserve"> </w:t>
      </w:r>
      <w:proofErr w:type="spellStart"/>
      <w:r w:rsidRPr="006B0335">
        <w:t>analysis</w:t>
      </w:r>
      <w:proofErr w:type="spellEnd"/>
      <w:r w:rsidRPr="006B0335">
        <w:t>.</w:t>
      </w:r>
    </w:p>
    <w:p w14:paraId="5B085F1D" w14:textId="6697571B" w:rsidR="00E33A38" w:rsidRPr="006B0335" w:rsidRDefault="006E0EF7" w:rsidP="006E0EF7">
      <w:pPr>
        <w:pStyle w:val="aff"/>
        <w:tabs>
          <w:tab w:val="left" w:pos="540"/>
        </w:tabs>
        <w:spacing w:line="360" w:lineRule="auto"/>
        <w:ind w:firstLine="0"/>
        <w:rPr>
          <w:i/>
          <w:iCs/>
        </w:rPr>
      </w:pPr>
      <w:r w:rsidRPr="006B0335">
        <w:rPr>
          <w:i/>
          <w:iCs/>
          <w:lang w:val="en-US"/>
        </w:rPr>
        <w:t xml:space="preserve">           </w:t>
      </w:r>
      <w:r w:rsidR="00E33A38" w:rsidRPr="006B0335">
        <w:rPr>
          <w:i/>
          <w:iCs/>
        </w:rPr>
        <w:t xml:space="preserve">8.5. </w:t>
      </w:r>
      <w:proofErr w:type="spellStart"/>
      <w:r w:rsidR="00E33A38" w:rsidRPr="006B0335">
        <w:rPr>
          <w:i/>
          <w:iCs/>
        </w:rPr>
        <w:t>The</w:t>
      </w:r>
      <w:proofErr w:type="spellEnd"/>
      <w:r w:rsidR="00E33A38" w:rsidRPr="006B0335">
        <w:rPr>
          <w:i/>
          <w:iCs/>
        </w:rPr>
        <w:t xml:space="preserve"> </w:t>
      </w:r>
      <w:proofErr w:type="spellStart"/>
      <w:r w:rsidR="00E33A38" w:rsidRPr="006B0335">
        <w:rPr>
          <w:i/>
          <w:iCs/>
        </w:rPr>
        <w:t>rating</w:t>
      </w:r>
      <w:proofErr w:type="spellEnd"/>
      <w:r w:rsidR="00E33A38" w:rsidRPr="006B0335">
        <w:rPr>
          <w:i/>
          <w:iCs/>
        </w:rPr>
        <w:t xml:space="preserve"> "</w:t>
      </w:r>
      <w:proofErr w:type="spellStart"/>
      <w:r w:rsidR="00E33A38" w:rsidRPr="006B0335">
        <w:rPr>
          <w:i/>
          <w:iCs/>
        </w:rPr>
        <w:t>unsatisfactory</w:t>
      </w:r>
      <w:proofErr w:type="spellEnd"/>
      <w:r w:rsidR="00E33A38" w:rsidRPr="006B0335">
        <w:rPr>
          <w:i/>
          <w:iCs/>
        </w:rPr>
        <w:t xml:space="preserve">" </w:t>
      </w:r>
      <w:proofErr w:type="spellStart"/>
      <w:r w:rsidR="00E33A38" w:rsidRPr="006B0335">
        <w:rPr>
          <w:i/>
          <w:iCs/>
        </w:rPr>
        <w:t>is</w:t>
      </w:r>
      <w:proofErr w:type="spellEnd"/>
      <w:r w:rsidR="00E33A38" w:rsidRPr="006B0335">
        <w:rPr>
          <w:i/>
          <w:iCs/>
        </w:rPr>
        <w:t xml:space="preserve"> </w:t>
      </w:r>
      <w:proofErr w:type="spellStart"/>
      <w:r w:rsidR="00E33A38" w:rsidRPr="006B0335">
        <w:rPr>
          <w:i/>
          <w:iCs/>
        </w:rPr>
        <w:t>given</w:t>
      </w:r>
      <w:proofErr w:type="spellEnd"/>
      <w:r w:rsidR="00E33A38" w:rsidRPr="006B0335">
        <w:rPr>
          <w:i/>
          <w:iCs/>
        </w:rPr>
        <w:t xml:space="preserve"> </w:t>
      </w:r>
      <w:proofErr w:type="spellStart"/>
      <w:r w:rsidR="00E33A38" w:rsidRPr="006B0335">
        <w:rPr>
          <w:i/>
          <w:iCs/>
        </w:rPr>
        <w:t>if</w:t>
      </w:r>
      <w:proofErr w:type="spellEnd"/>
      <w:r w:rsidR="00E33A38" w:rsidRPr="006B0335">
        <w:rPr>
          <w:i/>
          <w:iCs/>
        </w:rPr>
        <w:t>:</w:t>
      </w:r>
    </w:p>
    <w:p w14:paraId="6B35B872"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content</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does</w:t>
      </w:r>
      <w:proofErr w:type="spellEnd"/>
      <w:r w:rsidRPr="006B0335">
        <w:t xml:space="preserve"> </w:t>
      </w:r>
      <w:proofErr w:type="spellStart"/>
      <w:r w:rsidRPr="006B0335">
        <w:t>not</w:t>
      </w:r>
      <w:proofErr w:type="spellEnd"/>
      <w:r w:rsidRPr="006B0335">
        <w:t xml:space="preserve"> </w:t>
      </w:r>
      <w:proofErr w:type="spellStart"/>
      <w:r w:rsidRPr="006B0335">
        <w:t>reveal</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the</w:t>
      </w:r>
      <w:proofErr w:type="spellEnd"/>
      <w:r w:rsidRPr="006B0335">
        <w:t xml:space="preserve"> </w:t>
      </w:r>
      <w:proofErr w:type="spellStart"/>
      <w:r w:rsidRPr="006B0335">
        <w:t>questions</w:t>
      </w:r>
      <w:proofErr w:type="spellEnd"/>
      <w:r w:rsidRPr="006B0335">
        <w:t xml:space="preserve"> </w:t>
      </w:r>
      <w:proofErr w:type="spellStart"/>
      <w:r w:rsidRPr="006B0335">
        <w:t>are</w:t>
      </w:r>
      <w:proofErr w:type="spellEnd"/>
      <w:r w:rsidRPr="006B0335">
        <w:t xml:space="preserve"> </w:t>
      </w:r>
      <w:proofErr w:type="spellStart"/>
      <w:r w:rsidRPr="006B0335">
        <w:t>presented</w:t>
      </w:r>
      <w:proofErr w:type="spellEnd"/>
      <w:r w:rsidRPr="006B0335">
        <w:t xml:space="preserve"> </w:t>
      </w:r>
      <w:proofErr w:type="spellStart"/>
      <w:r w:rsidRPr="006B0335">
        <w:t>haphazardly</w:t>
      </w:r>
      <w:proofErr w:type="spellEnd"/>
      <w:r w:rsidRPr="006B0335">
        <w:t xml:space="preserve"> </w:t>
      </w:r>
      <w:proofErr w:type="spellStart"/>
      <w:r w:rsidRPr="006B0335">
        <w:t>and</w:t>
      </w:r>
      <w:proofErr w:type="spellEnd"/>
      <w:r w:rsidRPr="006B0335">
        <w:t xml:space="preserve"> </w:t>
      </w:r>
      <w:proofErr w:type="spellStart"/>
      <w:r w:rsidRPr="006B0335">
        <w:t>superficially</w:t>
      </w:r>
      <w:proofErr w:type="spellEnd"/>
      <w:r w:rsidRPr="006B0335">
        <w:t xml:space="preserve">, </w:t>
      </w:r>
      <w:proofErr w:type="spellStart"/>
      <w:r w:rsidRPr="006B0335">
        <w:t>there</w:t>
      </w:r>
      <w:proofErr w:type="spellEnd"/>
      <w:r w:rsidRPr="006B0335">
        <w:t xml:space="preserve"> </w:t>
      </w:r>
      <w:proofErr w:type="spellStart"/>
      <w:r w:rsidRPr="006B0335">
        <w:t>is</w:t>
      </w:r>
      <w:proofErr w:type="spellEnd"/>
      <w:r w:rsidRPr="006B0335">
        <w:t xml:space="preserve"> </w:t>
      </w:r>
      <w:proofErr w:type="spellStart"/>
      <w:r w:rsidRPr="006B0335">
        <w:t>no</w:t>
      </w:r>
      <w:proofErr w:type="spellEnd"/>
      <w:r w:rsidRPr="006B0335">
        <w:t xml:space="preserve"> </w:t>
      </w:r>
      <w:proofErr w:type="spellStart"/>
      <w:r w:rsidRPr="006B0335">
        <w:t>analysis</w:t>
      </w:r>
      <w:proofErr w:type="spellEnd"/>
      <w:r w:rsidRPr="006B0335">
        <w:t xml:space="preserve"> </w:t>
      </w:r>
      <w:proofErr w:type="spellStart"/>
      <w:r w:rsidRPr="006B0335">
        <w:t>of</w:t>
      </w:r>
      <w:proofErr w:type="spellEnd"/>
      <w:r w:rsidRPr="006B0335">
        <w:t xml:space="preserve"> </w:t>
      </w:r>
      <w:proofErr w:type="spellStart"/>
      <w:r w:rsidRPr="006B0335">
        <w:t>practical</w:t>
      </w:r>
      <w:proofErr w:type="spellEnd"/>
      <w:r w:rsidRPr="006B0335">
        <w:t xml:space="preserve"> </w:t>
      </w:r>
      <w:proofErr w:type="spellStart"/>
      <w:r w:rsidRPr="006B0335">
        <w:t>material</w:t>
      </w:r>
      <w:proofErr w:type="spellEnd"/>
      <w:r w:rsidRPr="006B0335">
        <w:t xml:space="preserve">, </w:t>
      </w:r>
      <w:proofErr w:type="spellStart"/>
      <w:r w:rsidRPr="006B0335">
        <w:t>the</w:t>
      </w:r>
      <w:proofErr w:type="spellEnd"/>
      <w:r w:rsidRPr="006B0335">
        <w:t xml:space="preserve"> </w:t>
      </w:r>
      <w:proofErr w:type="spellStart"/>
      <w:r w:rsidRPr="006B0335">
        <w:t>main</w:t>
      </w:r>
      <w:proofErr w:type="spellEnd"/>
      <w:r w:rsidRPr="006B0335">
        <w:t xml:space="preserve"> </w:t>
      </w:r>
      <w:proofErr w:type="spellStart"/>
      <w:r w:rsidRPr="006B0335">
        <w:t>provisions</w:t>
      </w:r>
      <w:proofErr w:type="spellEnd"/>
      <w:r w:rsidRPr="006B0335">
        <w:t xml:space="preserve"> </w:t>
      </w:r>
      <w:proofErr w:type="spellStart"/>
      <w:r w:rsidRPr="006B0335">
        <w:t>and</w:t>
      </w:r>
      <w:proofErr w:type="spellEnd"/>
      <w:r w:rsidRPr="006B0335">
        <w:t xml:space="preserve"> </w:t>
      </w:r>
      <w:proofErr w:type="spellStart"/>
      <w:r w:rsidRPr="006B0335">
        <w:t>recommendations</w:t>
      </w:r>
      <w:proofErr w:type="spellEnd"/>
      <w:r w:rsidRPr="006B0335">
        <w:t xml:space="preserve"> </w:t>
      </w:r>
      <w:proofErr w:type="spellStart"/>
      <w:r w:rsidRPr="006B0335">
        <w:t>are</w:t>
      </w:r>
      <w:proofErr w:type="spellEnd"/>
      <w:r w:rsidRPr="006B0335">
        <w:t xml:space="preserve"> </w:t>
      </w:r>
      <w:proofErr w:type="spellStart"/>
      <w:r w:rsidRPr="006B0335">
        <w:t>not</w:t>
      </w:r>
      <w:proofErr w:type="spellEnd"/>
      <w:r w:rsidRPr="006B0335">
        <w:t xml:space="preserve"> </w:t>
      </w:r>
      <w:proofErr w:type="spellStart"/>
      <w:r w:rsidRPr="006B0335">
        <w:t>justified</w:t>
      </w:r>
      <w:proofErr w:type="spellEnd"/>
      <w:r w:rsidRPr="006B0335">
        <w:t>;</w:t>
      </w:r>
    </w:p>
    <w:p w14:paraId="06F1D040"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not</w:t>
      </w:r>
      <w:proofErr w:type="spellEnd"/>
      <w:r w:rsidRPr="006B0335">
        <w:t xml:space="preserve"> </w:t>
      </w:r>
      <w:proofErr w:type="spellStart"/>
      <w:r w:rsidRPr="006B0335">
        <w:t>original</w:t>
      </w:r>
      <w:proofErr w:type="spellEnd"/>
      <w:r w:rsidRPr="006B0335">
        <w:t xml:space="preserve"> </w:t>
      </w:r>
      <w:proofErr w:type="spellStart"/>
      <w:r w:rsidRPr="006B0335">
        <w:t>and</w:t>
      </w:r>
      <w:proofErr w:type="spellEnd"/>
      <w:r w:rsidRPr="006B0335">
        <w:t xml:space="preserve"> </w:t>
      </w:r>
      <w:proofErr w:type="spellStart"/>
      <w:r w:rsidRPr="006B0335">
        <w:t>is</w:t>
      </w:r>
      <w:proofErr w:type="spellEnd"/>
      <w:r w:rsidRPr="006B0335">
        <w:t xml:space="preserve"> </w:t>
      </w:r>
      <w:proofErr w:type="spellStart"/>
      <w:r w:rsidRPr="006B0335">
        <w:t>based</w:t>
      </w:r>
      <w:proofErr w:type="spellEnd"/>
      <w:r w:rsidRPr="006B0335">
        <w:t xml:space="preserve"> </w:t>
      </w:r>
      <w:proofErr w:type="spellStart"/>
      <w:r w:rsidRPr="006B0335">
        <w:t>on</w:t>
      </w:r>
      <w:proofErr w:type="spellEnd"/>
      <w:r w:rsidRPr="006B0335">
        <w:t xml:space="preserve"> a </w:t>
      </w:r>
      <w:proofErr w:type="spellStart"/>
      <w:r w:rsidRPr="006B0335">
        <w:t>compilation</w:t>
      </w:r>
      <w:proofErr w:type="spellEnd"/>
      <w:r w:rsidRPr="006B0335">
        <w:t xml:space="preserve"> </w:t>
      </w:r>
      <w:proofErr w:type="spellStart"/>
      <w:r w:rsidRPr="006B0335">
        <w:t>of</w:t>
      </w:r>
      <w:proofErr w:type="spellEnd"/>
      <w:r w:rsidRPr="006B0335">
        <w:t xml:space="preserve"> </w:t>
      </w:r>
      <w:proofErr w:type="spellStart"/>
      <w:r w:rsidRPr="006B0335">
        <w:t>publications</w:t>
      </w:r>
      <w:proofErr w:type="spellEnd"/>
      <w:r w:rsidRPr="006B0335">
        <w:t xml:space="preserve"> </w:t>
      </w:r>
      <w:proofErr w:type="spellStart"/>
      <w:r w:rsidRPr="006B0335">
        <w:t>on</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w:t>
      </w:r>
    </w:p>
    <w:p w14:paraId="05CECAD8" w14:textId="77777777" w:rsidR="00E33A38" w:rsidRPr="006B0335" w:rsidRDefault="00E33A38">
      <w:pPr>
        <w:pStyle w:val="aff"/>
        <w:tabs>
          <w:tab w:val="left" w:pos="426"/>
        </w:tabs>
        <w:spacing w:line="360" w:lineRule="auto"/>
      </w:pPr>
      <w:proofErr w:type="spellStart"/>
      <w:r w:rsidRPr="006B0335">
        <w:rPr>
          <w:rFonts w:eastAsia="Calibri"/>
        </w:rPr>
        <w:t>when</w:t>
      </w:r>
      <w:proofErr w:type="spellEnd"/>
      <w:r w:rsidRPr="006B0335">
        <w:rPr>
          <w:rFonts w:eastAsia="Calibri"/>
        </w:rPr>
        <w:t xml:space="preserve"> </w:t>
      </w:r>
      <w:proofErr w:type="spellStart"/>
      <w:r w:rsidRPr="006B0335">
        <w:rPr>
          <w:rFonts w:eastAsia="Calibri"/>
        </w:rPr>
        <w:t>writing</w:t>
      </w:r>
      <w:proofErr w:type="spellEnd"/>
      <w:r w:rsidRPr="006B0335">
        <w:rPr>
          <w:rFonts w:eastAsia="Calibri"/>
        </w:rPr>
        <w:t xml:space="preserve"> </w:t>
      </w:r>
      <w:proofErr w:type="spellStart"/>
      <w:r w:rsidRPr="006B0335">
        <w:rPr>
          <w:rFonts w:eastAsia="Calibri"/>
        </w:rPr>
        <w:t>and</w:t>
      </w:r>
      <w:proofErr w:type="spellEnd"/>
      <w:r w:rsidRPr="006B0335">
        <w:rPr>
          <w:rFonts w:eastAsia="Calibri"/>
        </w:rPr>
        <w:t xml:space="preserve"> </w:t>
      </w:r>
      <w:proofErr w:type="spellStart"/>
      <w:r w:rsidRPr="006B0335">
        <w:rPr>
          <w:rFonts w:eastAsia="Calibri"/>
        </w:rPr>
        <w:t>defending</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work</w:t>
      </w:r>
      <w:proofErr w:type="spellEnd"/>
      <w:r w:rsidRPr="006B0335">
        <w:rPr>
          <w:rFonts w:eastAsia="Calibri"/>
        </w:rPr>
        <w:t xml:space="preserve">, </w:t>
      </w:r>
      <w:proofErr w:type="spellStart"/>
      <w:r w:rsidRPr="006B0335">
        <w:rPr>
          <w:rFonts w:eastAsia="Calibri"/>
        </w:rPr>
        <w:t>the</w:t>
      </w:r>
      <w:proofErr w:type="spellEnd"/>
      <w:r w:rsidRPr="006B0335">
        <w:rPr>
          <w:rFonts w:eastAsia="Calibri"/>
        </w:rPr>
        <w:t xml:space="preserve"> </w:t>
      </w:r>
      <w:proofErr w:type="spellStart"/>
      <w:r w:rsidRPr="006B0335">
        <w:rPr>
          <w:rFonts w:eastAsia="Calibri"/>
        </w:rPr>
        <w:t>graduate</w:t>
      </w:r>
      <w:proofErr w:type="spellEnd"/>
      <w:r w:rsidRPr="006B0335">
        <w:rPr>
          <w:rFonts w:eastAsia="Calibri"/>
        </w:rPr>
        <w:t xml:space="preserve"> </w:t>
      </w:r>
      <w:proofErr w:type="spellStart"/>
      <w:r w:rsidRPr="006B0335">
        <w:rPr>
          <w:rFonts w:eastAsia="Calibri"/>
        </w:rPr>
        <w:t>demonstrated</w:t>
      </w:r>
      <w:proofErr w:type="spellEnd"/>
      <w:r w:rsidRPr="006B0335">
        <w:rPr>
          <w:rFonts w:eastAsia="Calibri"/>
        </w:rPr>
        <w:t xml:space="preserve"> </w:t>
      </w:r>
      <w:proofErr w:type="spellStart"/>
      <w:r w:rsidRPr="006B0335">
        <w:rPr>
          <w:rFonts w:eastAsia="Calibri"/>
        </w:rPr>
        <w:t>an</w:t>
      </w:r>
      <w:proofErr w:type="spellEnd"/>
      <w:r w:rsidRPr="006B0335">
        <w:rPr>
          <w:rFonts w:eastAsia="Calibri"/>
        </w:rPr>
        <w:t xml:space="preserve"> </w:t>
      </w:r>
      <w:proofErr w:type="spellStart"/>
      <w:r w:rsidRPr="006B0335">
        <w:rPr>
          <w:rFonts w:eastAsia="Calibri"/>
        </w:rPr>
        <w:t>unsatisfactory</w:t>
      </w:r>
      <w:proofErr w:type="spellEnd"/>
      <w:r w:rsidRPr="006B0335">
        <w:rPr>
          <w:rFonts w:eastAsia="Calibri"/>
        </w:rPr>
        <w:t xml:space="preserve"> </w:t>
      </w:r>
      <w:proofErr w:type="spellStart"/>
      <w:r w:rsidRPr="006B0335">
        <w:rPr>
          <w:rFonts w:eastAsia="Calibri"/>
        </w:rPr>
        <w:t>level</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competence</w:t>
      </w:r>
      <w:proofErr w:type="spellEnd"/>
      <w:r w:rsidRPr="006B0335">
        <w:rPr>
          <w:rFonts w:eastAsia="Calibri"/>
        </w:rPr>
        <w:t xml:space="preserve"> </w:t>
      </w:r>
      <w:proofErr w:type="spellStart"/>
      <w:r w:rsidRPr="006B0335">
        <w:rPr>
          <w:rFonts w:eastAsia="Calibri"/>
        </w:rPr>
        <w:t>formation</w:t>
      </w:r>
      <w:proofErr w:type="spellEnd"/>
      <w:r w:rsidRPr="006B0335">
        <w:rPr>
          <w:rFonts w:eastAsia="Calibri"/>
        </w:rPr>
        <w:t xml:space="preserve">, </w:t>
      </w:r>
      <w:proofErr w:type="spellStart"/>
      <w:r w:rsidRPr="006B0335">
        <w:rPr>
          <w:rFonts w:eastAsia="Calibri"/>
        </w:rPr>
        <w:t>lack</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theoretical</w:t>
      </w:r>
      <w:proofErr w:type="spellEnd"/>
      <w:r w:rsidRPr="006B0335">
        <w:rPr>
          <w:rFonts w:eastAsia="Calibri"/>
        </w:rPr>
        <w:t xml:space="preserve"> </w:t>
      </w:r>
      <w:proofErr w:type="spellStart"/>
      <w:r w:rsidRPr="006B0335">
        <w:rPr>
          <w:rFonts w:eastAsia="Calibri"/>
        </w:rPr>
        <w:t>knowledge</w:t>
      </w:r>
      <w:proofErr w:type="spellEnd"/>
      <w:r w:rsidRPr="006B0335">
        <w:rPr>
          <w:rFonts w:eastAsia="Calibri"/>
        </w:rPr>
        <w:t xml:space="preserve"> </w:t>
      </w:r>
      <w:proofErr w:type="spellStart"/>
      <w:r w:rsidRPr="006B0335">
        <w:rPr>
          <w:rFonts w:eastAsia="Calibri"/>
        </w:rPr>
        <w:t>on</w:t>
      </w:r>
      <w:proofErr w:type="spellEnd"/>
      <w:r w:rsidRPr="006B0335">
        <w:rPr>
          <w:rFonts w:eastAsia="Calibri"/>
        </w:rPr>
        <w:t xml:space="preserve"> </w:t>
      </w:r>
      <w:proofErr w:type="spellStart"/>
      <w:r w:rsidRPr="006B0335">
        <w:rPr>
          <w:rFonts w:eastAsia="Calibri"/>
        </w:rPr>
        <w:t>general</w:t>
      </w:r>
      <w:proofErr w:type="spellEnd"/>
      <w:r w:rsidRPr="006B0335">
        <w:rPr>
          <w:rFonts w:eastAsia="Calibri"/>
        </w:rPr>
        <w:t xml:space="preserve"> </w:t>
      </w:r>
      <w:proofErr w:type="spellStart"/>
      <w:r w:rsidRPr="006B0335">
        <w:rPr>
          <w:rFonts w:eastAsia="Calibri"/>
        </w:rPr>
        <w:t>issues</w:t>
      </w:r>
      <w:proofErr w:type="spellEnd"/>
      <w:r w:rsidRPr="006B0335">
        <w:rPr>
          <w:rFonts w:eastAsia="Calibri"/>
        </w:rPr>
        <w:t xml:space="preserve"> </w:t>
      </w:r>
      <w:proofErr w:type="spellStart"/>
      <w:r w:rsidRPr="006B0335">
        <w:rPr>
          <w:rFonts w:eastAsia="Calibri"/>
        </w:rPr>
        <w:t>of</w:t>
      </w:r>
      <w:proofErr w:type="spellEnd"/>
      <w:r w:rsidRPr="006B0335">
        <w:rPr>
          <w:rFonts w:eastAsia="Calibri"/>
        </w:rPr>
        <w:t xml:space="preserve"> </w:t>
      </w:r>
      <w:proofErr w:type="spellStart"/>
      <w:r w:rsidRPr="006B0335">
        <w:rPr>
          <w:rFonts w:eastAsia="Calibri"/>
        </w:rPr>
        <w:t>functioning</w:t>
      </w:r>
      <w:proofErr w:type="spellEnd"/>
      <w:r w:rsidRPr="006B0335">
        <w:rPr>
          <w:rFonts w:eastAsia="Calibri"/>
        </w:rPr>
        <w:t xml:space="preserve"> </w:t>
      </w:r>
      <w:proofErr w:type="spellStart"/>
      <w:r w:rsidRPr="006B0335">
        <w:rPr>
          <w:rFonts w:eastAsia="Calibri"/>
        </w:rPr>
        <w:t>and</w:t>
      </w:r>
      <w:proofErr w:type="spellEnd"/>
      <w:r w:rsidRPr="006B0335">
        <w:t xml:space="preserve"> </w:t>
      </w:r>
      <w:proofErr w:type="spellStart"/>
      <w:r w:rsidRPr="006B0335">
        <w:t>efficiency</w:t>
      </w:r>
      <w:proofErr w:type="spellEnd"/>
      <w:r w:rsidRPr="006B0335">
        <w:t xml:space="preserve"> </w:t>
      </w:r>
      <w:proofErr w:type="spellStart"/>
      <w:r w:rsidRPr="006B0335">
        <w:t>and</w:t>
      </w:r>
      <w:proofErr w:type="spellEnd"/>
      <w:r w:rsidRPr="006B0335">
        <w:t xml:space="preserve"> </w:t>
      </w:r>
      <w:proofErr w:type="spellStart"/>
      <w:r w:rsidRPr="006B0335">
        <w:t>effectiveness</w:t>
      </w:r>
      <w:proofErr w:type="spellEnd"/>
      <w:r w:rsidRPr="006B0335">
        <w:t xml:space="preserve"> </w:t>
      </w:r>
      <w:proofErr w:type="spellStart"/>
      <w:r w:rsidRPr="006B0335">
        <w:t>of</w:t>
      </w:r>
      <w:proofErr w:type="spellEnd"/>
      <w:r w:rsidRPr="006B0335">
        <w:t xml:space="preserve"> </w:t>
      </w:r>
      <w:proofErr w:type="spellStart"/>
      <w:r w:rsidRPr="006B0335">
        <w:t>companies</w:t>
      </w:r>
      <w:proofErr w:type="spellEnd"/>
      <w:r w:rsidRPr="006B0335">
        <w:rPr>
          <w:rFonts w:eastAsia="Calibri"/>
        </w:rPr>
        <w:t xml:space="preserve">' </w:t>
      </w:r>
      <w:proofErr w:type="spellStart"/>
      <w:r w:rsidRPr="006B0335">
        <w:rPr>
          <w:rFonts w:eastAsia="Calibri"/>
        </w:rPr>
        <w:t>activities</w:t>
      </w:r>
      <w:proofErr w:type="spellEnd"/>
      <w:r w:rsidRPr="006B0335">
        <w:rPr>
          <w:rFonts w:eastAsia="Calibri"/>
        </w:rPr>
        <w:t>;</w:t>
      </w:r>
    </w:p>
    <w:p w14:paraId="69487EA8" w14:textId="7D024726"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work</w:t>
      </w:r>
      <w:proofErr w:type="spellEnd"/>
      <w:r w:rsidRPr="006B0335">
        <w:t xml:space="preserve"> </w:t>
      </w:r>
      <w:proofErr w:type="spellStart"/>
      <w:r w:rsidRPr="006B0335">
        <w:t>is</w:t>
      </w:r>
      <w:proofErr w:type="spellEnd"/>
      <w:r w:rsidRPr="006B0335">
        <w:t xml:space="preserve"> </w:t>
      </w:r>
      <w:proofErr w:type="spellStart"/>
      <w:r w:rsidRPr="006B0335">
        <w:t>not</w:t>
      </w:r>
      <w:proofErr w:type="spellEnd"/>
      <w:r w:rsidRPr="006B0335">
        <w:t xml:space="preserve"> </w:t>
      </w:r>
      <w:proofErr w:type="spellStart"/>
      <w:r w:rsidRPr="006B0335">
        <w:t>submitted</w:t>
      </w:r>
      <w:proofErr w:type="spellEnd"/>
      <w:r w:rsidRPr="006B0335">
        <w:t xml:space="preserve"> </w:t>
      </w:r>
      <w:proofErr w:type="spellStart"/>
      <w:r w:rsidRPr="006B0335">
        <w:t>to</w:t>
      </w:r>
      <w:proofErr w:type="spellEnd"/>
      <w:r w:rsidRPr="006B0335">
        <w:t xml:space="preserve"> </w:t>
      </w:r>
      <w:proofErr w:type="spellStart"/>
      <w:r w:rsidRPr="006B0335">
        <w:t>the</w:t>
      </w:r>
      <w:proofErr w:type="spellEnd"/>
      <w:r w:rsidRPr="006B0335">
        <w:t xml:space="preserve"> </w:t>
      </w:r>
      <w:proofErr w:type="spellStart"/>
      <w:r w:rsidR="00B33A7C" w:rsidRPr="006B0335">
        <w:t>Department</w:t>
      </w:r>
      <w:r w:rsidRPr="006B0335">
        <w:t>in</w:t>
      </w:r>
      <w:proofErr w:type="spellEnd"/>
      <w:r w:rsidRPr="006B0335">
        <w:t xml:space="preserve"> </w:t>
      </w:r>
      <w:proofErr w:type="spellStart"/>
      <w:r w:rsidRPr="006B0335">
        <w:t>time</w:t>
      </w:r>
      <w:proofErr w:type="spellEnd"/>
      <w:r w:rsidRPr="006B0335">
        <w:t xml:space="preserve">, </w:t>
      </w:r>
      <w:proofErr w:type="spellStart"/>
      <w:r w:rsidRPr="006B0335">
        <w:t>does</w:t>
      </w:r>
      <w:proofErr w:type="spellEnd"/>
      <w:r w:rsidRPr="006B0335">
        <w:t xml:space="preserve"> </w:t>
      </w:r>
      <w:proofErr w:type="spellStart"/>
      <w:r w:rsidRPr="006B0335">
        <w:t>not</w:t>
      </w:r>
      <w:proofErr w:type="spellEnd"/>
      <w:r w:rsidRPr="006B0335">
        <w:t xml:space="preserve"> </w:t>
      </w:r>
      <w:proofErr w:type="spellStart"/>
      <w:r w:rsidRPr="006B0335">
        <w:t>fully</w:t>
      </w:r>
      <w:proofErr w:type="spellEnd"/>
      <w:r w:rsidRPr="006B0335">
        <w:t xml:space="preserve"> </w:t>
      </w:r>
      <w:proofErr w:type="spellStart"/>
      <w:r w:rsidRPr="006B0335">
        <w:t>meet</w:t>
      </w:r>
      <w:proofErr w:type="spellEnd"/>
      <w:r w:rsidRPr="006B0335">
        <w:t xml:space="preserve"> </w:t>
      </w:r>
      <w:proofErr w:type="spellStart"/>
      <w:r w:rsidRPr="006B0335">
        <w:t>the</w:t>
      </w:r>
      <w:proofErr w:type="spellEnd"/>
      <w:r w:rsidRPr="006B0335">
        <w:t xml:space="preserve"> </w:t>
      </w:r>
      <w:proofErr w:type="spellStart"/>
      <w:r w:rsidRPr="006B0335">
        <w:t>requirements</w:t>
      </w:r>
      <w:proofErr w:type="spellEnd"/>
      <w:r w:rsidRPr="006B0335">
        <w:t xml:space="preserve"> </w:t>
      </w:r>
      <w:proofErr w:type="spellStart"/>
      <w:r w:rsidRPr="006B0335">
        <w:t>in</w:t>
      </w:r>
      <w:proofErr w:type="spellEnd"/>
      <w:r w:rsidRPr="006B0335">
        <w:t xml:space="preserve"> </w:t>
      </w:r>
      <w:proofErr w:type="spellStart"/>
      <w:r w:rsidRPr="006B0335">
        <w:t>terms</w:t>
      </w:r>
      <w:proofErr w:type="spellEnd"/>
      <w:r w:rsidRPr="006B0335">
        <w:t xml:space="preserve"> </w:t>
      </w:r>
      <w:proofErr w:type="spellStart"/>
      <w:r w:rsidRPr="006B0335">
        <w:t>of</w:t>
      </w:r>
      <w:proofErr w:type="spellEnd"/>
      <w:r w:rsidRPr="006B0335">
        <w:t xml:space="preserve"> </w:t>
      </w:r>
      <w:proofErr w:type="spellStart"/>
      <w:r w:rsidRPr="006B0335">
        <w:t>content</w:t>
      </w:r>
      <w:proofErr w:type="spellEnd"/>
      <w:r w:rsidRPr="006B0335">
        <w:t xml:space="preserve"> </w:t>
      </w:r>
      <w:proofErr w:type="spellStart"/>
      <w:r w:rsidRPr="006B0335">
        <w:t>and</w:t>
      </w:r>
      <w:proofErr w:type="spellEnd"/>
      <w:r w:rsidRPr="006B0335">
        <w:t xml:space="preserve"> </w:t>
      </w:r>
      <w:proofErr w:type="spellStart"/>
      <w:r w:rsidRPr="006B0335">
        <w:t>design</w:t>
      </w:r>
      <w:proofErr w:type="spellEnd"/>
      <w:r w:rsidRPr="006B0335">
        <w:t>;</w:t>
      </w:r>
    </w:p>
    <w:p w14:paraId="1D2FEA18" w14:textId="77777777" w:rsidR="00E33A38" w:rsidRPr="006B0335" w:rsidRDefault="00E33A38">
      <w:pPr>
        <w:pStyle w:val="aff"/>
        <w:tabs>
          <w:tab w:val="left" w:pos="426"/>
        </w:tabs>
        <w:spacing w:line="360" w:lineRule="auto"/>
      </w:pPr>
      <w:proofErr w:type="spellStart"/>
      <w:r w:rsidRPr="006B0335">
        <w:t>at</w:t>
      </w:r>
      <w:proofErr w:type="spellEnd"/>
      <w:r w:rsidRPr="006B0335">
        <w:t xml:space="preserve"> </w:t>
      </w:r>
      <w:proofErr w:type="spellStart"/>
      <w:r w:rsidRPr="006B0335">
        <w:t>the</w:t>
      </w:r>
      <w:proofErr w:type="spellEnd"/>
      <w:r w:rsidRPr="006B0335">
        <w:t xml:space="preserve"> </w:t>
      </w:r>
      <w:proofErr w:type="spellStart"/>
      <w:r w:rsidRPr="006B0335">
        <w:t>defense</w:t>
      </w:r>
      <w:proofErr w:type="spellEnd"/>
      <w:r w:rsidRPr="006B0335">
        <w:t xml:space="preserve">, </w:t>
      </w:r>
      <w:proofErr w:type="spellStart"/>
      <w:r w:rsidRPr="006B0335">
        <w:t>the</w:t>
      </w:r>
      <w:proofErr w:type="spellEnd"/>
      <w:r w:rsidRPr="006B0335">
        <w:t xml:space="preserve"> </w:t>
      </w:r>
      <w:proofErr w:type="spellStart"/>
      <w:r w:rsidRPr="006B0335">
        <w:t>graduate</w:t>
      </w:r>
      <w:proofErr w:type="spellEnd"/>
      <w:r w:rsidRPr="006B0335">
        <w:t xml:space="preserve"> </w:t>
      </w:r>
      <w:proofErr w:type="spellStart"/>
      <w:r w:rsidRPr="006B0335">
        <w:t>showed</w:t>
      </w:r>
      <w:proofErr w:type="spellEnd"/>
      <w:r w:rsidRPr="006B0335">
        <w:t xml:space="preserve"> </w:t>
      </w:r>
      <w:proofErr w:type="spellStart"/>
      <w:r w:rsidRPr="006B0335">
        <w:t>superficial</w:t>
      </w:r>
      <w:proofErr w:type="spellEnd"/>
      <w:r w:rsidRPr="006B0335">
        <w:t xml:space="preserve"> </w:t>
      </w:r>
      <w:proofErr w:type="spellStart"/>
      <w:r w:rsidRPr="006B0335">
        <w:t>knowledge</w:t>
      </w:r>
      <w:proofErr w:type="spellEnd"/>
      <w:r w:rsidRPr="006B0335">
        <w:t xml:space="preserve"> </w:t>
      </w:r>
      <w:proofErr w:type="spellStart"/>
      <w:r w:rsidRPr="006B0335">
        <w:t>of</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under</w:t>
      </w:r>
      <w:proofErr w:type="spellEnd"/>
      <w:r w:rsidRPr="006B0335">
        <w:t xml:space="preserve"> </w:t>
      </w:r>
      <w:proofErr w:type="spellStart"/>
      <w:r w:rsidRPr="006B0335">
        <w:t>study</w:t>
      </w:r>
      <w:proofErr w:type="spellEnd"/>
      <w:r w:rsidRPr="006B0335">
        <w:t xml:space="preserve">, </w:t>
      </w:r>
      <w:proofErr w:type="spellStart"/>
      <w:r w:rsidRPr="006B0335">
        <w:t>lack</w:t>
      </w:r>
      <w:proofErr w:type="spellEnd"/>
      <w:r w:rsidRPr="006B0335">
        <w:t xml:space="preserve"> </w:t>
      </w:r>
      <w:proofErr w:type="spellStart"/>
      <w:r w:rsidRPr="006B0335">
        <w:t>of</w:t>
      </w:r>
      <w:proofErr w:type="spellEnd"/>
      <w:r w:rsidRPr="006B0335">
        <w:t xml:space="preserve"> </w:t>
      </w:r>
      <w:proofErr w:type="spellStart"/>
      <w:r w:rsidRPr="006B0335">
        <w:t>ideas</w:t>
      </w:r>
      <w:proofErr w:type="spellEnd"/>
      <w:r w:rsidRPr="006B0335">
        <w:t xml:space="preserve"> </w:t>
      </w:r>
      <w:proofErr w:type="spellStart"/>
      <w:r w:rsidRPr="006B0335">
        <w:t>about</w:t>
      </w:r>
      <w:proofErr w:type="spellEnd"/>
      <w:r w:rsidRPr="006B0335">
        <w:t xml:space="preserve"> </w:t>
      </w:r>
      <w:proofErr w:type="spellStart"/>
      <w:r w:rsidRPr="006B0335">
        <w:t>current</w:t>
      </w:r>
      <w:proofErr w:type="spellEnd"/>
      <w:r w:rsidRPr="006B0335">
        <w:t xml:space="preserve"> </w:t>
      </w:r>
      <w:proofErr w:type="spellStart"/>
      <w:r w:rsidRPr="006B0335">
        <w:t>problems</w:t>
      </w:r>
      <w:proofErr w:type="spellEnd"/>
      <w:r w:rsidRPr="006B0335">
        <w:t xml:space="preserve"> </w:t>
      </w:r>
      <w:proofErr w:type="spellStart"/>
      <w:r w:rsidRPr="006B0335">
        <w:t>on</w:t>
      </w:r>
      <w:proofErr w:type="spellEnd"/>
      <w:r w:rsidRPr="006B0335">
        <w:t xml:space="preserve"> </w:t>
      </w:r>
      <w:proofErr w:type="spellStart"/>
      <w:r w:rsidRPr="006B0335">
        <w:t>the</w:t>
      </w:r>
      <w:proofErr w:type="spellEnd"/>
      <w:r w:rsidRPr="006B0335">
        <w:t xml:space="preserve"> </w:t>
      </w:r>
      <w:proofErr w:type="spellStart"/>
      <w:r w:rsidRPr="006B0335">
        <w:t>topic</w:t>
      </w:r>
      <w:proofErr w:type="spellEnd"/>
      <w:r w:rsidRPr="006B0335">
        <w:t xml:space="preserve"> </w:t>
      </w:r>
      <w:proofErr w:type="spellStart"/>
      <w:r w:rsidRPr="006B0335">
        <w:t>of</w:t>
      </w:r>
      <w:proofErr w:type="spellEnd"/>
      <w:r w:rsidRPr="006B0335">
        <w:t xml:space="preserve"> </w:t>
      </w:r>
      <w:proofErr w:type="spellStart"/>
      <w:r w:rsidRPr="006B0335">
        <w:t>work</w:t>
      </w:r>
      <w:proofErr w:type="spellEnd"/>
      <w:r w:rsidRPr="006B0335">
        <w:t xml:space="preserve">, </w:t>
      </w:r>
      <w:proofErr w:type="spellStart"/>
      <w:r w:rsidRPr="006B0335">
        <w:t>experienced</w:t>
      </w:r>
      <w:proofErr w:type="spellEnd"/>
      <w:r w:rsidRPr="006B0335">
        <w:t xml:space="preserve"> </w:t>
      </w:r>
      <w:proofErr w:type="spellStart"/>
      <w:r w:rsidRPr="006B0335">
        <w:t>serious</w:t>
      </w:r>
      <w:proofErr w:type="spellEnd"/>
      <w:r w:rsidRPr="006B0335">
        <w:t xml:space="preserve"> </w:t>
      </w:r>
      <w:proofErr w:type="spellStart"/>
      <w:r w:rsidRPr="006B0335">
        <w:t>difficulties</w:t>
      </w:r>
      <w:proofErr w:type="spellEnd"/>
      <w:r w:rsidRPr="006B0335">
        <w:t xml:space="preserve"> </w:t>
      </w:r>
      <w:proofErr w:type="spellStart"/>
      <w:r w:rsidRPr="006B0335">
        <w:t>in</w:t>
      </w:r>
      <w:proofErr w:type="spellEnd"/>
      <w:r w:rsidRPr="006B0335">
        <w:t xml:space="preserve"> </w:t>
      </w:r>
      <w:proofErr w:type="spellStart"/>
      <w:r w:rsidRPr="006B0335">
        <w:t>answering</w:t>
      </w:r>
      <w:proofErr w:type="spellEnd"/>
      <w:r w:rsidRPr="006B0335">
        <w:t xml:space="preserve"> </w:t>
      </w:r>
      <w:proofErr w:type="spellStart"/>
      <w:r w:rsidRPr="006B0335">
        <w:t>questions</w:t>
      </w:r>
      <w:proofErr w:type="spellEnd"/>
      <w:r w:rsidRPr="006B0335">
        <w:t xml:space="preserve">, </w:t>
      </w:r>
      <w:proofErr w:type="spellStart"/>
      <w:r w:rsidRPr="006B0335">
        <w:t>while</w:t>
      </w:r>
      <w:proofErr w:type="spellEnd"/>
      <w:r w:rsidRPr="006B0335">
        <w:t xml:space="preserve"> </w:t>
      </w:r>
      <w:proofErr w:type="spellStart"/>
      <w:r w:rsidRPr="006B0335">
        <w:t>making</w:t>
      </w:r>
      <w:proofErr w:type="spellEnd"/>
      <w:r w:rsidRPr="006B0335">
        <w:t xml:space="preserve"> </w:t>
      </w:r>
      <w:proofErr w:type="spellStart"/>
      <w:r w:rsidRPr="006B0335">
        <w:t>significant</w:t>
      </w:r>
      <w:proofErr w:type="spellEnd"/>
      <w:r w:rsidRPr="006B0335">
        <w:t xml:space="preserve"> </w:t>
      </w:r>
      <w:proofErr w:type="spellStart"/>
      <w:r w:rsidRPr="006B0335">
        <w:t>mistakes</w:t>
      </w:r>
      <w:proofErr w:type="spellEnd"/>
      <w:r w:rsidRPr="006B0335">
        <w:t xml:space="preserve">, </w:t>
      </w:r>
      <w:proofErr w:type="spellStart"/>
      <w:r w:rsidRPr="006B0335">
        <w:t>or</w:t>
      </w:r>
      <w:proofErr w:type="spellEnd"/>
      <w:r w:rsidRPr="006B0335">
        <w:t xml:space="preserve"> </w:t>
      </w:r>
      <w:proofErr w:type="spellStart"/>
      <w:r w:rsidRPr="006B0335">
        <w:t>did</w:t>
      </w:r>
      <w:proofErr w:type="spellEnd"/>
      <w:r w:rsidRPr="006B0335">
        <w:t xml:space="preserve"> </w:t>
      </w:r>
      <w:proofErr w:type="spellStart"/>
      <w:r w:rsidRPr="006B0335">
        <w:t>not</w:t>
      </w:r>
      <w:proofErr w:type="spellEnd"/>
      <w:r w:rsidRPr="006B0335">
        <w:t xml:space="preserve"> </w:t>
      </w:r>
      <w:proofErr w:type="spellStart"/>
      <w:r w:rsidRPr="006B0335">
        <w:t>answer</w:t>
      </w:r>
      <w:proofErr w:type="spellEnd"/>
      <w:r w:rsidRPr="006B0335">
        <w:t xml:space="preserve"> </w:t>
      </w:r>
      <w:proofErr w:type="spellStart"/>
      <w:r w:rsidRPr="006B0335">
        <w:t>questions</w:t>
      </w:r>
      <w:proofErr w:type="spellEnd"/>
      <w:r w:rsidRPr="006B0335">
        <w:t xml:space="preserve"> </w:t>
      </w:r>
      <w:proofErr w:type="spellStart"/>
      <w:r w:rsidRPr="006B0335">
        <w:t>at</w:t>
      </w:r>
      <w:proofErr w:type="spellEnd"/>
      <w:r w:rsidRPr="006B0335">
        <w:t xml:space="preserve"> </w:t>
      </w:r>
      <w:proofErr w:type="spellStart"/>
      <w:r w:rsidRPr="006B0335">
        <w:t>all</w:t>
      </w:r>
      <w:proofErr w:type="spellEnd"/>
      <w:r w:rsidRPr="006B0335">
        <w:t>;</w:t>
      </w:r>
    </w:p>
    <w:p w14:paraId="5234663F" w14:textId="77777777" w:rsidR="00E33A38" w:rsidRPr="006B0335" w:rsidRDefault="00E33A38">
      <w:pPr>
        <w:pStyle w:val="aff"/>
        <w:tabs>
          <w:tab w:val="left" w:pos="426"/>
        </w:tabs>
        <w:spacing w:line="360" w:lineRule="auto"/>
      </w:pPr>
      <w:proofErr w:type="spellStart"/>
      <w:r w:rsidRPr="006B0335">
        <w:t>the</w:t>
      </w:r>
      <w:proofErr w:type="spellEnd"/>
      <w:r w:rsidRPr="006B0335">
        <w:t xml:space="preserve"> </w:t>
      </w:r>
      <w:proofErr w:type="spellStart"/>
      <w:r w:rsidRPr="006B0335">
        <w:t>manager's</w:t>
      </w:r>
      <w:proofErr w:type="spellEnd"/>
      <w:r w:rsidRPr="006B0335">
        <w:t xml:space="preserve"> </w:t>
      </w:r>
      <w:proofErr w:type="spellStart"/>
      <w:r w:rsidRPr="006B0335">
        <w:t>review</w:t>
      </w:r>
      <w:proofErr w:type="spellEnd"/>
      <w:r w:rsidRPr="006B0335">
        <w:t xml:space="preserve"> </w:t>
      </w:r>
      <w:proofErr w:type="spellStart"/>
      <w:r w:rsidRPr="006B0335">
        <w:t>contains</w:t>
      </w:r>
      <w:proofErr w:type="spellEnd"/>
      <w:r w:rsidRPr="006B0335">
        <w:t xml:space="preserve"> </w:t>
      </w:r>
      <w:proofErr w:type="spellStart"/>
      <w:r w:rsidRPr="006B0335">
        <w:t>critical</w:t>
      </w:r>
      <w:proofErr w:type="spellEnd"/>
      <w:r w:rsidRPr="006B0335">
        <w:t xml:space="preserve"> </w:t>
      </w:r>
      <w:proofErr w:type="spellStart"/>
      <w:r w:rsidRPr="006B0335">
        <w:t>comments</w:t>
      </w:r>
      <w:proofErr w:type="spellEnd"/>
      <w:r w:rsidRPr="006B0335">
        <w:t>.</w:t>
      </w:r>
    </w:p>
    <w:p w14:paraId="7A1F8869" w14:textId="77777777" w:rsidR="00A242C3" w:rsidRPr="006B0335" w:rsidRDefault="00A242C3">
      <w:pPr>
        <w:spacing w:before="32"/>
        <w:ind w:left="762" w:right="196"/>
        <w:jc w:val="center"/>
        <w:rPr>
          <w:b/>
          <w:strike/>
          <w:sz w:val="28"/>
          <w:szCs w:val="28"/>
          <w:lang w:val="en-US"/>
        </w:rPr>
      </w:pPr>
    </w:p>
    <w:p w14:paraId="2656C77C" w14:textId="43D2B2E8" w:rsidR="00E33A38" w:rsidRPr="006B0335" w:rsidRDefault="00E33A38" w:rsidP="006A7DFD">
      <w:pPr>
        <w:spacing w:after="400" w:line="360" w:lineRule="auto"/>
        <w:rPr>
          <w:lang w:val="en-US"/>
        </w:rPr>
      </w:pPr>
    </w:p>
    <w:sectPr w:rsidR="00E33A38" w:rsidRPr="006B0335">
      <w:footerReference w:type="default" r:id="rId12"/>
      <w:pgSz w:w="11906" w:h="16838"/>
      <w:pgMar w:top="1134" w:right="1134" w:bottom="1134" w:left="1134" w:header="720"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05210" w14:textId="77777777" w:rsidR="00ED6970" w:rsidRDefault="00ED6970">
      <w:r>
        <w:separator/>
      </w:r>
    </w:p>
  </w:endnote>
  <w:endnote w:type="continuationSeparator" w:id="0">
    <w:p w14:paraId="67C7A519" w14:textId="77777777" w:rsidR="00ED6970" w:rsidRDefault="00ED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font>
  <w:font w:name="TimesNewRomanPSMT">
    <w:altName w:val="Yu Gothic UI"/>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3A10" w14:textId="5D8AE7AD" w:rsidR="00595830" w:rsidRDefault="00595830">
    <w:pPr>
      <w:pStyle w:val="aff0"/>
      <w:jc w:val="right"/>
    </w:pPr>
    <w:r>
      <w:fldChar w:fldCharType="begin"/>
    </w:r>
    <w:r>
      <w:instrText xml:space="preserve"> PAGE </w:instrText>
    </w:r>
    <w:r>
      <w:fldChar w:fldCharType="separate"/>
    </w:r>
    <w:r w:rsidR="002D7601">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5E35C" w14:textId="77777777" w:rsidR="00ED6970" w:rsidRDefault="00ED6970">
      <w:r>
        <w:separator/>
      </w:r>
    </w:p>
  </w:footnote>
  <w:footnote w:type="continuationSeparator" w:id="0">
    <w:p w14:paraId="016A66E7" w14:textId="77777777" w:rsidR="00ED6970" w:rsidRDefault="00ED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5"/>
    <w:lvl w:ilvl="0">
      <w:start w:val="3"/>
      <w:numFmt w:val="decimal"/>
      <w:pStyle w:val="10"/>
      <w:lvlText w:val="%1. "/>
      <w:lvlJc w:val="left"/>
      <w:pPr>
        <w:tabs>
          <w:tab w:val="num" w:pos="283"/>
        </w:tabs>
        <w:ind w:left="1419" w:hanging="283"/>
      </w:pPr>
      <w:rPr>
        <w:rFonts w:ascii="Times New Roman" w:hAnsi="Times New Roman" w:cs="Times New Roman" w:hint="default"/>
        <w:b w:val="0"/>
        <w:bCs w:val="0"/>
        <w:i w:val="0"/>
        <w:iCs w:val="0"/>
        <w:sz w:val="26"/>
        <w:szCs w:val="26"/>
        <w:u w:val="none"/>
      </w:rPr>
    </w:lvl>
  </w:abstractNum>
  <w:abstractNum w:abstractNumId="4" w15:restartNumberingAfterBreak="0">
    <w:nsid w:val="00000005"/>
    <w:multiLevelType w:val="multilevel"/>
    <w:tmpl w:val="00000005"/>
    <w:name w:val="WW8Num6"/>
    <w:lvl w:ilvl="0">
      <w:start w:val="1"/>
      <w:numFmt w:val="upperRoman"/>
      <w:pStyle w:val="8"/>
      <w:lvlText w:val="%1."/>
      <w:lvlJc w:val="left"/>
      <w:pPr>
        <w:tabs>
          <w:tab w:val="num" w:pos="283"/>
        </w:tabs>
        <w:ind w:left="283" w:hanging="283"/>
      </w:pPr>
      <w:rPr>
        <w:rFonts w:cs="Times New Roman"/>
      </w:rPr>
    </w:lvl>
    <w:lvl w:ilvl="1">
      <w:start w:val="3"/>
      <w:numFmt w:val="decimal"/>
      <w:lvlText w:val="%1.%2."/>
      <w:lvlJc w:val="left"/>
      <w:pPr>
        <w:tabs>
          <w:tab w:val="num" w:pos="3671"/>
        </w:tabs>
        <w:ind w:left="3671" w:hanging="720"/>
      </w:pPr>
      <w:rPr>
        <w:rFonts w:cs="Times New Roman" w:hint="default"/>
      </w:rPr>
    </w:lvl>
    <w:lvl w:ilvl="2">
      <w:start w:val="1"/>
      <w:numFmt w:val="decimal"/>
      <w:lvlText w:val="%1.%2.%3."/>
      <w:lvlJc w:val="left"/>
      <w:pPr>
        <w:tabs>
          <w:tab w:val="num" w:pos="6622"/>
        </w:tabs>
        <w:ind w:left="6622" w:hanging="720"/>
      </w:pPr>
      <w:rPr>
        <w:rFonts w:cs="Times New Roman" w:hint="default"/>
      </w:rPr>
    </w:lvl>
    <w:lvl w:ilvl="3">
      <w:start w:val="1"/>
      <w:numFmt w:val="decimal"/>
      <w:lvlText w:val="%1.%2.%3.%4."/>
      <w:lvlJc w:val="left"/>
      <w:pPr>
        <w:tabs>
          <w:tab w:val="num" w:pos="9933"/>
        </w:tabs>
        <w:ind w:left="9933" w:hanging="1080"/>
      </w:pPr>
      <w:rPr>
        <w:rFonts w:cs="Times New Roman" w:hint="default"/>
      </w:rPr>
    </w:lvl>
    <w:lvl w:ilvl="4">
      <w:start w:val="1"/>
      <w:numFmt w:val="decimal"/>
      <w:lvlText w:val="%1.%2.%3.%4.%5."/>
      <w:lvlJc w:val="left"/>
      <w:pPr>
        <w:tabs>
          <w:tab w:val="num" w:pos="12884"/>
        </w:tabs>
        <w:ind w:left="12884" w:hanging="1080"/>
      </w:pPr>
      <w:rPr>
        <w:rFonts w:cs="Times New Roman" w:hint="default"/>
      </w:rPr>
    </w:lvl>
    <w:lvl w:ilvl="5">
      <w:start w:val="1"/>
      <w:numFmt w:val="decimal"/>
      <w:lvlText w:val="%1.%2.%3.%4.%5.%6."/>
      <w:lvlJc w:val="left"/>
      <w:pPr>
        <w:tabs>
          <w:tab w:val="num" w:pos="16195"/>
        </w:tabs>
        <w:ind w:left="16195" w:hanging="1440"/>
      </w:pPr>
      <w:rPr>
        <w:rFonts w:cs="Times New Roman" w:hint="default"/>
      </w:rPr>
    </w:lvl>
    <w:lvl w:ilvl="6">
      <w:start w:val="1"/>
      <w:numFmt w:val="decimal"/>
      <w:lvlText w:val="%1.%2.%3.%4.%5.%6.%7."/>
      <w:lvlJc w:val="left"/>
      <w:pPr>
        <w:tabs>
          <w:tab w:val="num" w:pos="19506"/>
        </w:tabs>
        <w:ind w:left="19506" w:hanging="1800"/>
      </w:pPr>
      <w:rPr>
        <w:rFonts w:cs="Times New Roman" w:hint="default"/>
      </w:rPr>
    </w:lvl>
    <w:lvl w:ilvl="7">
      <w:start w:val="1"/>
      <w:numFmt w:val="decimal"/>
      <w:lvlText w:val="%1.%2.%3.%4.%5.%6.%7.%8."/>
      <w:lvlJc w:val="left"/>
      <w:pPr>
        <w:tabs>
          <w:tab w:val="num" w:pos="22457"/>
        </w:tabs>
        <w:ind w:left="22457" w:hanging="1800"/>
      </w:pPr>
      <w:rPr>
        <w:rFonts w:cs="Times New Roman" w:hint="default"/>
      </w:rPr>
    </w:lvl>
    <w:lvl w:ilvl="8">
      <w:start w:val="1"/>
      <w:numFmt w:val="decimal"/>
      <w:lvlText w:val="%1.%2.%3.%4.%5.%6.%7.%8.%9."/>
      <w:lvlJc w:val="left"/>
      <w:pPr>
        <w:tabs>
          <w:tab w:val="num" w:pos="25768"/>
        </w:tabs>
        <w:ind w:left="25768" w:hanging="2160"/>
      </w:pPr>
      <w:rPr>
        <w:rFonts w:cs="Times New Roman" w:hint="default"/>
      </w:rPr>
    </w:lvl>
  </w:abstractNum>
  <w:abstractNum w:abstractNumId="5" w15:restartNumberingAfterBreak="0">
    <w:nsid w:val="00000006"/>
    <w:multiLevelType w:val="singleLevel"/>
    <w:tmpl w:val="00000006"/>
    <w:name w:val="WW8Num7"/>
    <w:lvl w:ilvl="0">
      <w:numFmt w:val="bullet"/>
      <w:lvlText w:val="-"/>
      <w:lvlJc w:val="left"/>
      <w:pPr>
        <w:tabs>
          <w:tab w:val="num" w:pos="0"/>
        </w:tabs>
        <w:ind w:left="720" w:hanging="360"/>
      </w:pPr>
      <w:rPr>
        <w:rFonts w:ascii="Times New Roman" w:hAnsi="Times New Roman" w:cs="Times New Roman"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360" w:hanging="360"/>
      </w:pPr>
      <w:rPr>
        <w:rFonts w:hint="default"/>
      </w:rPr>
    </w:lvl>
  </w:abstractNum>
  <w:abstractNum w:abstractNumId="7" w15:restartNumberingAfterBreak="0">
    <w:nsid w:val="00000008"/>
    <w:multiLevelType w:val="singleLevel"/>
    <w:tmpl w:val="00000008"/>
    <w:name w:val="WW8Num9"/>
    <w:lvl w:ilvl="0">
      <w:start w:val="1"/>
      <w:numFmt w:val="decimal"/>
      <w:lvlText w:val="%1."/>
      <w:lvlJc w:val="left"/>
      <w:pPr>
        <w:tabs>
          <w:tab w:val="num" w:pos="644"/>
        </w:tabs>
        <w:ind w:left="644" w:hanging="360"/>
      </w:pPr>
      <w:rPr>
        <w:rFonts w:hint="default"/>
        <w:b w:val="0"/>
        <w:i w:val="0"/>
        <w:sz w:val="28"/>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1080" w:hanging="360"/>
      </w:pPr>
      <w:rPr>
        <w:rFonts w:ascii="Times New Roman" w:hAnsi="Times New Roman" w:cs="Times New Roman" w:hint="default"/>
        <w:sz w:val="28"/>
        <w:szCs w:val="28"/>
      </w:rPr>
    </w:lvl>
  </w:abstractNum>
  <w:abstractNum w:abstractNumId="9" w15:restartNumberingAfterBreak="0">
    <w:nsid w:val="022151CC"/>
    <w:multiLevelType w:val="hybridMultilevel"/>
    <w:tmpl w:val="A5E8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FB1A32"/>
    <w:multiLevelType w:val="singleLevel"/>
    <w:tmpl w:val="00000009"/>
    <w:lvl w:ilvl="0">
      <w:start w:val="1"/>
      <w:numFmt w:val="decimal"/>
      <w:lvlText w:val="%1."/>
      <w:lvlJc w:val="left"/>
      <w:pPr>
        <w:tabs>
          <w:tab w:val="num" w:pos="0"/>
        </w:tabs>
        <w:ind w:left="1080" w:hanging="360"/>
      </w:pPr>
      <w:rPr>
        <w:rFonts w:ascii="Times New Roman" w:hAnsi="Times New Roman" w:cs="Times New Roman" w:hint="default"/>
        <w:sz w:val="28"/>
        <w:szCs w:val="28"/>
      </w:rPr>
    </w:lvl>
  </w:abstractNum>
  <w:abstractNum w:abstractNumId="11" w15:restartNumberingAfterBreak="0">
    <w:nsid w:val="19DB2BAA"/>
    <w:multiLevelType w:val="hybridMultilevel"/>
    <w:tmpl w:val="B476B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A24BBF"/>
    <w:multiLevelType w:val="hybridMultilevel"/>
    <w:tmpl w:val="3E70C7C6"/>
    <w:lvl w:ilvl="0" w:tplc="CA688724">
      <w:start w:val="1"/>
      <w:numFmt w:val="decimal"/>
      <w:lvlText w:val="%1."/>
      <w:lvlJc w:val="left"/>
      <w:pPr>
        <w:ind w:left="1429" w:hanging="360"/>
      </w:pPr>
      <w:rPr>
        <w:b w:val="0"/>
        <w:bCs w:val="0"/>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F10F5D"/>
    <w:multiLevelType w:val="hybridMultilevel"/>
    <w:tmpl w:val="37BA2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8B505B"/>
    <w:multiLevelType w:val="hybridMultilevel"/>
    <w:tmpl w:val="F23EDDE8"/>
    <w:lvl w:ilvl="0" w:tplc="CA688724">
      <w:start w:val="1"/>
      <w:numFmt w:val="decimal"/>
      <w:lvlText w:val="%1."/>
      <w:lvlJc w:val="left"/>
      <w:pPr>
        <w:ind w:left="1429" w:hanging="360"/>
      </w:pPr>
      <w:rPr>
        <w:b w:val="0"/>
        <w:bCs w:val="0"/>
        <w:i w:val="0"/>
        <w:i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2A"/>
    <w:rsid w:val="00006FA2"/>
    <w:rsid w:val="00013F86"/>
    <w:rsid w:val="000F7656"/>
    <w:rsid w:val="001246A7"/>
    <w:rsid w:val="001B06B1"/>
    <w:rsid w:val="001E7830"/>
    <w:rsid w:val="00216CAE"/>
    <w:rsid w:val="00222F80"/>
    <w:rsid w:val="002D7601"/>
    <w:rsid w:val="00353CBB"/>
    <w:rsid w:val="003A387B"/>
    <w:rsid w:val="00453B57"/>
    <w:rsid w:val="004A08A0"/>
    <w:rsid w:val="00502310"/>
    <w:rsid w:val="0051147F"/>
    <w:rsid w:val="005133DE"/>
    <w:rsid w:val="00516C00"/>
    <w:rsid w:val="00595830"/>
    <w:rsid w:val="00624004"/>
    <w:rsid w:val="006A7C06"/>
    <w:rsid w:val="006A7DFD"/>
    <w:rsid w:val="006B0335"/>
    <w:rsid w:val="006E0EF7"/>
    <w:rsid w:val="00710C71"/>
    <w:rsid w:val="007266AF"/>
    <w:rsid w:val="0076023C"/>
    <w:rsid w:val="00764A0C"/>
    <w:rsid w:val="008136CC"/>
    <w:rsid w:val="00862309"/>
    <w:rsid w:val="008D29D5"/>
    <w:rsid w:val="00915427"/>
    <w:rsid w:val="00966E28"/>
    <w:rsid w:val="009D28B9"/>
    <w:rsid w:val="00A242C3"/>
    <w:rsid w:val="00A4311E"/>
    <w:rsid w:val="00AB2C05"/>
    <w:rsid w:val="00AB6E2A"/>
    <w:rsid w:val="00B33A7C"/>
    <w:rsid w:val="00B3612D"/>
    <w:rsid w:val="00B527A6"/>
    <w:rsid w:val="00C1010E"/>
    <w:rsid w:val="00C10F8E"/>
    <w:rsid w:val="00C263E7"/>
    <w:rsid w:val="00C32D0B"/>
    <w:rsid w:val="00C3356B"/>
    <w:rsid w:val="00C47F6F"/>
    <w:rsid w:val="00C9381B"/>
    <w:rsid w:val="00C959DC"/>
    <w:rsid w:val="00C96FE3"/>
    <w:rsid w:val="00CD175A"/>
    <w:rsid w:val="00DF6B23"/>
    <w:rsid w:val="00E07E8A"/>
    <w:rsid w:val="00E1571C"/>
    <w:rsid w:val="00E33A38"/>
    <w:rsid w:val="00ED6970"/>
    <w:rsid w:val="00EF583A"/>
    <w:rsid w:val="00F04CFC"/>
    <w:rsid w:val="00F5265D"/>
    <w:rsid w:val="00FD304F"/>
    <w:rsid w:val="00FF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6054C9"/>
  <w15:chartTrackingRefBased/>
  <w15:docId w15:val="{8A26A4A0-1ADE-422F-A928-1D3BF2D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D5"/>
    <w:pPr>
      <w:suppressAutoHyphens/>
    </w:pPr>
    <w:rPr>
      <w:sz w:val="24"/>
      <w:szCs w:val="24"/>
      <w:lang w:eastAsia="zh-CN"/>
    </w:rPr>
  </w:style>
  <w:style w:type="paragraph" w:styleId="1">
    <w:name w:val="heading 1"/>
    <w:basedOn w:val="a"/>
    <w:next w:val="a"/>
    <w:qFormat/>
    <w:pPr>
      <w:widowControl w:val="0"/>
      <w:numPr>
        <w:numId w:val="1"/>
      </w:numPr>
      <w:tabs>
        <w:tab w:val="left" w:pos="426"/>
      </w:tabs>
      <w:spacing w:line="360" w:lineRule="auto"/>
      <w:ind w:firstLine="709"/>
      <w:contextualSpacing/>
      <w:jc w:val="both"/>
      <w:outlineLvl w:val="0"/>
    </w:pPr>
    <w:rPr>
      <w:b/>
      <w:bCs/>
      <w:sz w:val="28"/>
      <w:szCs w:val="28"/>
    </w:rPr>
  </w:style>
  <w:style w:type="paragraph" w:styleId="2">
    <w:name w:val="heading 2"/>
    <w:basedOn w:val="a"/>
    <w:next w:val="a"/>
    <w:qFormat/>
    <w:pPr>
      <w:keepNext/>
      <w:numPr>
        <w:ilvl w:val="1"/>
        <w:numId w:val="1"/>
      </w:numPr>
      <w:spacing w:line="360" w:lineRule="auto"/>
      <w:ind w:left="539"/>
      <w:jc w:val="center"/>
      <w:outlineLvl w:val="1"/>
    </w:pPr>
    <w:rPr>
      <w:b/>
      <w:bCs/>
      <w:lang w:val="x-none"/>
    </w:rPr>
  </w:style>
  <w:style w:type="paragraph" w:styleId="3">
    <w:name w:val="heading 3"/>
    <w:basedOn w:val="a"/>
    <w:next w:val="a"/>
    <w:qFormat/>
    <w:pPr>
      <w:keepNext/>
      <w:widowControl w:val="0"/>
      <w:numPr>
        <w:ilvl w:val="2"/>
        <w:numId w:val="1"/>
      </w:numPr>
      <w:spacing w:line="360" w:lineRule="auto"/>
      <w:contextualSpacing/>
      <w:jc w:val="center"/>
      <w:outlineLvl w:val="2"/>
    </w:pPr>
    <w:rPr>
      <w:b/>
      <w:bCs/>
      <w:sz w:val="28"/>
      <w:szCs w:val="28"/>
      <w:lang w:val="x-none"/>
    </w:rPr>
  </w:style>
  <w:style w:type="paragraph" w:styleId="4">
    <w:name w:val="heading 4"/>
    <w:basedOn w:val="a"/>
    <w:next w:val="a"/>
    <w:qFormat/>
    <w:pPr>
      <w:keepNext/>
      <w:numPr>
        <w:ilvl w:val="3"/>
        <w:numId w:val="1"/>
      </w:numPr>
      <w:autoSpaceDE w:val="0"/>
      <w:spacing w:before="200" w:line="360" w:lineRule="auto"/>
      <w:ind w:firstLine="540"/>
      <w:jc w:val="center"/>
      <w:outlineLvl w:val="3"/>
    </w:pPr>
    <w:rPr>
      <w:b/>
      <w:bCs/>
      <w:lang w:val="x-none"/>
    </w:rPr>
  </w:style>
  <w:style w:type="paragraph" w:styleId="5">
    <w:name w:val="heading 5"/>
    <w:basedOn w:val="a"/>
    <w:next w:val="a"/>
    <w:qFormat/>
    <w:pPr>
      <w:keepNext/>
      <w:numPr>
        <w:ilvl w:val="4"/>
        <w:numId w:val="1"/>
      </w:numPr>
      <w:spacing w:line="360" w:lineRule="auto"/>
      <w:jc w:val="center"/>
      <w:outlineLvl w:val="4"/>
    </w:pPr>
    <w:rPr>
      <w:rFonts w:ascii="Calibri" w:hAnsi="Calibri" w:cs="Calibri"/>
      <w:b/>
      <w:bCs/>
      <w:i/>
      <w:iCs/>
      <w:sz w:val="26"/>
      <w:szCs w:val="26"/>
      <w:lang w:val="x-none"/>
    </w:rPr>
  </w:style>
  <w:style w:type="paragraph" w:styleId="6">
    <w:name w:val="heading 6"/>
    <w:basedOn w:val="a"/>
    <w:next w:val="a"/>
    <w:qFormat/>
    <w:pPr>
      <w:keepNext/>
      <w:numPr>
        <w:ilvl w:val="5"/>
        <w:numId w:val="1"/>
      </w:numPr>
      <w:ind w:right="-1"/>
      <w:outlineLvl w:val="5"/>
    </w:pPr>
    <w:rPr>
      <w:rFonts w:ascii="Calibri" w:hAnsi="Calibri" w:cs="Calibri"/>
      <w:b/>
      <w:bCs/>
      <w:sz w:val="20"/>
      <w:szCs w:val="20"/>
      <w:lang w:val="x-none"/>
    </w:rPr>
  </w:style>
  <w:style w:type="paragraph" w:styleId="7">
    <w:name w:val="heading 7"/>
    <w:basedOn w:val="a"/>
    <w:next w:val="a"/>
    <w:qFormat/>
    <w:pPr>
      <w:keepNext/>
      <w:numPr>
        <w:ilvl w:val="6"/>
        <w:numId w:val="1"/>
      </w:numPr>
      <w:spacing w:line="360" w:lineRule="auto"/>
      <w:jc w:val="center"/>
      <w:outlineLvl w:val="6"/>
    </w:pPr>
    <w:rPr>
      <w:rFonts w:ascii="Calibri" w:hAnsi="Calibri" w:cs="Calibri"/>
      <w:lang w:val="x-none"/>
    </w:rPr>
  </w:style>
  <w:style w:type="paragraph" w:styleId="8">
    <w:name w:val="heading 8"/>
    <w:basedOn w:val="a"/>
    <w:next w:val="a"/>
    <w:qFormat/>
    <w:pPr>
      <w:keepNext/>
      <w:numPr>
        <w:numId w:val="5"/>
      </w:numPr>
      <w:jc w:val="both"/>
      <w:outlineLvl w:val="7"/>
    </w:pPr>
    <w:rPr>
      <w:b/>
      <w:bCs/>
      <w:sz w:val="28"/>
      <w:szCs w:val="28"/>
      <w:lang w:val="x-none"/>
    </w:rPr>
  </w:style>
  <w:style w:type="paragraph" w:styleId="9">
    <w:name w:val="heading 9"/>
    <w:basedOn w:val="a"/>
    <w:next w:val="a"/>
    <w:qFormat/>
    <w:pPr>
      <w:keepNext/>
      <w:numPr>
        <w:ilvl w:val="8"/>
        <w:numId w:val="1"/>
      </w:numPr>
      <w:spacing w:line="360" w:lineRule="auto"/>
      <w:jc w:val="both"/>
      <w:outlineLvl w:val="8"/>
    </w:pPr>
    <w:rPr>
      <w:rFonts w:ascii="Cambria" w:hAnsi="Cambria" w:cs="Cambria"/>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5z0">
    <w:name w:val="WW8Num5z0"/>
    <w:rPr>
      <w:rFonts w:ascii="Times New Roman" w:hAnsi="Times New Roman" w:cs="Times New Roman" w:hint="default"/>
      <w:b w:val="0"/>
      <w:bCs w:val="0"/>
      <w:i w:val="0"/>
      <w:iCs w:val="0"/>
      <w:sz w:val="26"/>
      <w:szCs w:val="26"/>
      <w:u w:val="none"/>
    </w:rPr>
  </w:style>
  <w:style w:type="character" w:customStyle="1" w:styleId="WW8Num6z0">
    <w:name w:val="WW8Num6z0"/>
    <w:rPr>
      <w:rFonts w:cs="Times New Roman"/>
    </w:rPr>
  </w:style>
  <w:style w:type="character" w:customStyle="1" w:styleId="WW8Num6z1">
    <w:name w:val="WW8Num6z1"/>
    <w:rPr>
      <w:rFonts w:cs="Times New Roman" w:hint="default"/>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hint="default"/>
      <w:b w:val="0"/>
      <w:i w:val="0"/>
      <w:sz w:val="28"/>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sz w:val="28"/>
      <w:szCs w:val="28"/>
    </w:rPr>
  </w:style>
  <w:style w:type="character" w:customStyle="1" w:styleId="20">
    <w:name w:val="Основной шрифт абзаца2"/>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4z0">
    <w:name w:val="WW8Num4z0"/>
    <w:rPr>
      <w:rFont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4z0">
    <w:name w:val="WW8Num14z0"/>
    <w:rPr>
      <w:rFonts w:hint="default"/>
    </w:rPr>
  </w:style>
  <w:style w:type="character" w:customStyle="1" w:styleId="WW8Num16z0">
    <w:name w:val="WW8Num16z0"/>
    <w:rPr>
      <w:rFonts w:hint="default"/>
      <w:b/>
    </w:rPr>
  </w:style>
  <w:style w:type="character" w:customStyle="1" w:styleId="WW8Num17z0">
    <w:name w:val="WW8Num17z0"/>
    <w:rPr>
      <w:rFonts w:ascii="Times New Roman" w:hAnsi="Times New Roman" w:cs="Times New Roman" w:hint="default"/>
    </w:rPr>
  </w:style>
  <w:style w:type="character" w:customStyle="1" w:styleId="WW8Num19z0">
    <w:name w:val="WW8Num19z0"/>
    <w:rPr>
      <w:rFonts w:ascii="Times New Roman" w:hAnsi="Times New Roman" w:cs="Times New Roman" w:hint="default"/>
      <w:b w:val="0"/>
      <w:bCs w:val="0"/>
      <w:i w:val="0"/>
      <w:iCs w:val="0"/>
      <w:sz w:val="26"/>
      <w:szCs w:val="26"/>
      <w:u w:val="none"/>
    </w:rPr>
  </w:style>
  <w:style w:type="character" w:customStyle="1" w:styleId="WW8Num21z0">
    <w:name w:val="WW8Num21z0"/>
    <w:rPr>
      <w:b w:val="0"/>
    </w:rPr>
  </w:style>
  <w:style w:type="character" w:customStyle="1" w:styleId="WW8Num22z0">
    <w:name w:val="WW8Num22z0"/>
    <w:rPr>
      <w:rFonts w:cs="Times New Roman"/>
    </w:rPr>
  </w:style>
  <w:style w:type="character" w:customStyle="1" w:styleId="WW8Num22z1">
    <w:name w:val="WW8Num22z1"/>
    <w:rPr>
      <w:rFonts w:cs="Times New Roman"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9z0">
    <w:name w:val="WW8Num29z0"/>
    <w:rPr>
      <w:rFonts w:hint="default"/>
    </w:rPr>
  </w:style>
  <w:style w:type="character" w:customStyle="1" w:styleId="WW8Num30z0">
    <w:name w:val="WW8Num30z0"/>
    <w:rPr>
      <w:b w:val="0"/>
    </w:rPr>
  </w:style>
  <w:style w:type="character" w:customStyle="1" w:styleId="WW8Num31z1">
    <w:name w:val="WW8Num31z1"/>
    <w:rPr>
      <w:rFonts w:cs="Times New Roman"/>
    </w:rPr>
  </w:style>
  <w:style w:type="character" w:customStyle="1" w:styleId="WW8Num32z0">
    <w:name w:val="WW8Num32z0"/>
    <w:rPr>
      <w:rFonts w:hint="default"/>
    </w:rPr>
  </w:style>
  <w:style w:type="character" w:customStyle="1" w:styleId="WW8Num33z0">
    <w:name w:val="WW8Num33z0"/>
    <w:rPr>
      <w:rFonts w:ascii="Times New Roman" w:eastAsia="Times New Roman" w:hAnsi="Times New Roman" w:cs="Times New Roman"/>
      <w:b w:val="0"/>
      <w:i w:val="0"/>
      <w:strike w:val="0"/>
      <w:dstrike w:val="0"/>
      <w:color w:val="000000"/>
      <w:position w:val="0"/>
      <w:sz w:val="28"/>
      <w:szCs w:val="28"/>
      <w:u w:val="none" w:color="000000"/>
      <w:bdr w:val="none" w:sz="0" w:space="0" w:color="000000"/>
      <w:shd w:val="clear" w:color="auto" w:fill="auto"/>
      <w:vertAlign w:val="baseline"/>
    </w:rPr>
  </w:style>
  <w:style w:type="character" w:customStyle="1" w:styleId="WW8Num34z0">
    <w:name w:val="WW8Num34z0"/>
    <w:rPr>
      <w:rFonts w:ascii="Symbol" w:hAnsi="Symbol" w:cs="Symbol" w:hint="default"/>
      <w:spacing w:val="1"/>
      <w:w w:val="99"/>
      <w:sz w:val="20"/>
      <w:szCs w:val="20"/>
    </w:rPr>
  </w:style>
  <w:style w:type="character" w:customStyle="1" w:styleId="WW8Num34z1">
    <w:name w:val="WW8Num34z1"/>
    <w:rPr>
      <w:rFonts w:hint="default"/>
    </w:rPr>
  </w:style>
  <w:style w:type="character" w:customStyle="1" w:styleId="WW8Num35z0">
    <w:name w:val="WW8Num35z0"/>
    <w:rPr>
      <w:rFonts w:hint="default"/>
      <w:b w:val="0"/>
      <w:i w:val="0"/>
      <w:sz w:val="28"/>
    </w:rPr>
  </w:style>
  <w:style w:type="character" w:customStyle="1" w:styleId="WW8Num36z0">
    <w:name w:val="WW8Num36z0"/>
    <w:rPr>
      <w:rFonts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9z0">
    <w:name w:val="WW8Num39z0"/>
    <w:rPr>
      <w:rFonts w:hint="default"/>
    </w:rPr>
  </w:style>
  <w:style w:type="character" w:customStyle="1" w:styleId="WW8Num41z0">
    <w:name w:val="WW8Num41z0"/>
    <w:rPr>
      <w:rFonts w:hint="default"/>
    </w:rPr>
  </w:style>
  <w:style w:type="character" w:customStyle="1" w:styleId="WW8Num41z1">
    <w:name w:val="WW8Num41z1"/>
    <w:rPr>
      <w:rFonts w:hint="default"/>
      <w:b/>
    </w:rPr>
  </w:style>
  <w:style w:type="character" w:customStyle="1" w:styleId="WW8Num42z0">
    <w:name w:val="WW8Num42z0"/>
    <w:rPr>
      <w:color w:val="000000"/>
    </w:rPr>
  </w:style>
  <w:style w:type="character" w:customStyle="1" w:styleId="WW8Num43z0">
    <w:name w:val="WW8Num43z0"/>
    <w:rPr>
      <w:i w:val="0"/>
    </w:rPr>
  </w:style>
  <w:style w:type="character" w:customStyle="1" w:styleId="WW8Num44z0">
    <w:name w:val="WW8Num44z0"/>
    <w:rPr>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4z1">
    <w:name w:val="WW8Num44z1"/>
    <w:rPr>
      <w:rFonts w:ascii="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4z2">
    <w:name w:val="WW8Num44z2"/>
    <w:rPr>
      <w:rFonts w:ascii="Times New Roman" w:hAnsi="Times New Roman" w:cs="Times New Roman"/>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45z0">
    <w:name w:val="WW8Num45z0"/>
    <w:rPr>
      <w:rFonts w:ascii="Times New Roman" w:hAnsi="Times New Roman" w:cs="Times New Roman" w:hint="default"/>
    </w:rPr>
  </w:style>
  <w:style w:type="character" w:customStyle="1" w:styleId="WW8Num46z0">
    <w:name w:val="WW8Num46z0"/>
    <w:rPr>
      <w:rFonts w:ascii="Times New Roman" w:hAnsi="Times New Roman" w:cs="Times New Roman" w:hint="default"/>
      <w:sz w:val="28"/>
      <w:szCs w:val="28"/>
    </w:rPr>
  </w:style>
  <w:style w:type="character" w:customStyle="1" w:styleId="11">
    <w:name w:val="Основной шрифт абзаца1"/>
  </w:style>
  <w:style w:type="character" w:customStyle="1" w:styleId="12">
    <w:name w:val="Заголовок 1 Знак"/>
    <w:rPr>
      <w:b/>
      <w:bCs/>
      <w:sz w:val="28"/>
      <w:szCs w:val="28"/>
    </w:rPr>
  </w:style>
  <w:style w:type="character" w:customStyle="1" w:styleId="21">
    <w:name w:val="Заголовок 2 Знак"/>
    <w:rPr>
      <w:rFonts w:cs="Times New Roman"/>
      <w:b/>
      <w:bCs/>
      <w:sz w:val="24"/>
      <w:szCs w:val="24"/>
    </w:rPr>
  </w:style>
  <w:style w:type="character" w:customStyle="1" w:styleId="30">
    <w:name w:val="Заголовок 3 Знак"/>
    <w:rPr>
      <w:b/>
      <w:bCs/>
      <w:sz w:val="28"/>
      <w:szCs w:val="28"/>
      <w:lang w:val="x-none"/>
    </w:rPr>
  </w:style>
  <w:style w:type="character" w:customStyle="1" w:styleId="40">
    <w:name w:val="Заголовок 4 Знак"/>
    <w:rPr>
      <w:rFonts w:cs="Times New Roman"/>
      <w:b/>
      <w:bCs/>
      <w:sz w:val="24"/>
      <w:szCs w:val="24"/>
    </w:rPr>
  </w:style>
  <w:style w:type="character" w:customStyle="1" w:styleId="50">
    <w:name w:val="Заголовок 5 Знак"/>
    <w:rPr>
      <w:rFonts w:ascii="Calibri" w:hAnsi="Calibri" w:cs="Calibri"/>
      <w:b/>
      <w:bCs/>
      <w:i/>
      <w:iCs/>
      <w:sz w:val="26"/>
      <w:szCs w:val="26"/>
    </w:rPr>
  </w:style>
  <w:style w:type="character" w:customStyle="1" w:styleId="60">
    <w:name w:val="Заголовок 6 Знак"/>
    <w:rPr>
      <w:rFonts w:ascii="Calibri" w:hAnsi="Calibri" w:cs="Calibri"/>
      <w:b/>
      <w:bCs/>
    </w:rPr>
  </w:style>
  <w:style w:type="character" w:customStyle="1" w:styleId="70">
    <w:name w:val="Заголовок 7 Знак"/>
    <w:rPr>
      <w:rFonts w:ascii="Calibri" w:hAnsi="Calibri" w:cs="Calibri"/>
      <w:sz w:val="24"/>
      <w:szCs w:val="24"/>
    </w:rPr>
  </w:style>
  <w:style w:type="character" w:customStyle="1" w:styleId="80">
    <w:name w:val="Заголовок 8 Знак"/>
    <w:rPr>
      <w:b/>
      <w:bCs/>
      <w:sz w:val="28"/>
      <w:szCs w:val="28"/>
      <w:lang w:val="x-none"/>
    </w:rPr>
  </w:style>
  <w:style w:type="character" w:customStyle="1" w:styleId="90">
    <w:name w:val="Заголовок 9 Знак"/>
    <w:rPr>
      <w:rFonts w:ascii="Cambria" w:hAnsi="Cambria" w:cs="Cambria"/>
    </w:rPr>
  </w:style>
  <w:style w:type="character" w:customStyle="1" w:styleId="a3">
    <w:name w:val="Название Знак"/>
    <w:rPr>
      <w:rFonts w:ascii="Times New Roman CYR" w:hAnsi="Times New Roman CYR" w:cs="Times New Roman CYR"/>
      <w:b/>
      <w:bCs/>
      <w:sz w:val="32"/>
      <w:szCs w:val="32"/>
    </w:rPr>
  </w:style>
  <w:style w:type="character" w:customStyle="1" w:styleId="a4">
    <w:name w:val="Верхний колонтитул Знак"/>
    <w:rPr>
      <w:rFonts w:cs="Times New Roman"/>
      <w:sz w:val="24"/>
      <w:szCs w:val="24"/>
    </w:rPr>
  </w:style>
  <w:style w:type="character" w:customStyle="1" w:styleId="31">
    <w:name w:val="Основной текст 3 Знак"/>
    <w:rPr>
      <w:rFonts w:cs="Times New Roman"/>
      <w:sz w:val="16"/>
      <w:szCs w:val="16"/>
    </w:rPr>
  </w:style>
  <w:style w:type="character" w:customStyle="1" w:styleId="a5">
    <w:name w:val="Подзаголовок Знак"/>
    <w:rPr>
      <w:rFonts w:cs="Times New Roman"/>
      <w:sz w:val="24"/>
      <w:szCs w:val="24"/>
    </w:rPr>
  </w:style>
  <w:style w:type="character" w:customStyle="1" w:styleId="a6">
    <w:name w:val="Основной текст с отступом Знак"/>
    <w:rPr>
      <w:rFonts w:cs="Times New Roman"/>
      <w:sz w:val="28"/>
      <w:szCs w:val="28"/>
    </w:rPr>
  </w:style>
  <w:style w:type="character" w:customStyle="1" w:styleId="22">
    <w:name w:val="Основной текст 2 Знак"/>
    <w:rPr>
      <w:rFonts w:cs="Times New Roman"/>
      <w:sz w:val="28"/>
      <w:szCs w:val="28"/>
    </w:rPr>
  </w:style>
  <w:style w:type="character" w:customStyle="1" w:styleId="32">
    <w:name w:val="Основной текст с отступом 3 Знак"/>
    <w:rPr>
      <w:rFonts w:ascii="Times New Roman CYR" w:hAnsi="Times New Roman CYR" w:cs="Times New Roman CYR"/>
      <w:color w:val="000000"/>
      <w:sz w:val="24"/>
      <w:szCs w:val="24"/>
      <w:shd w:val="clear" w:color="auto" w:fill="FFFFFF"/>
    </w:rPr>
  </w:style>
  <w:style w:type="character" w:customStyle="1" w:styleId="a7">
    <w:name w:val="Нижний колонтитул Знак"/>
    <w:rPr>
      <w:rFonts w:cs="Times New Roman"/>
      <w:sz w:val="28"/>
      <w:szCs w:val="28"/>
    </w:rPr>
  </w:style>
  <w:style w:type="character" w:customStyle="1" w:styleId="23">
    <w:name w:val="Основной текст с отступом 2 Знак"/>
    <w:rPr>
      <w:rFonts w:cs="Times New Roman"/>
      <w:sz w:val="28"/>
      <w:szCs w:val="28"/>
    </w:rPr>
  </w:style>
  <w:style w:type="character" w:customStyle="1" w:styleId="HTML">
    <w:name w:val="Стандартный HTML Знак"/>
    <w:rPr>
      <w:rFonts w:ascii="Arial Unicode MS" w:eastAsia="Arial Unicode MS" w:hAnsi="Arial Unicode MS" w:cs="Arial Unicode MS"/>
      <w:color w:val="808080"/>
      <w:sz w:val="24"/>
      <w:szCs w:val="24"/>
    </w:rPr>
  </w:style>
  <w:style w:type="character" w:customStyle="1" w:styleId="a8">
    <w:name w:val="Текст Знак"/>
    <w:rPr>
      <w:rFonts w:ascii="Courier New" w:hAnsi="Courier New" w:cs="Courier New"/>
    </w:rPr>
  </w:style>
  <w:style w:type="character" w:styleId="a9">
    <w:name w:val="page number"/>
    <w:rPr>
      <w:rFonts w:cs="Times New Roman"/>
    </w:rPr>
  </w:style>
  <w:style w:type="character" w:customStyle="1" w:styleId="aa">
    <w:name w:val="Основной текст Знак"/>
    <w:rPr>
      <w:rFonts w:cs="Times New Roman"/>
      <w:b/>
      <w:bCs/>
      <w:sz w:val="24"/>
      <w:szCs w:val="24"/>
    </w:rPr>
  </w:style>
  <w:style w:type="character" w:styleId="ab">
    <w:name w:val="Hyperlink"/>
    <w:rPr>
      <w:rFonts w:cs="Times New Roman"/>
      <w:color w:val="0000FF"/>
      <w:u w:val="single"/>
    </w:rPr>
  </w:style>
  <w:style w:type="character" w:styleId="ac">
    <w:name w:val="FollowedHyperlink"/>
    <w:rPr>
      <w:rFonts w:cs="Times New Roman"/>
      <w:color w:val="800080"/>
      <w:u w:val="single"/>
    </w:rPr>
  </w:style>
  <w:style w:type="character" w:customStyle="1" w:styleId="ad">
    <w:name w:val="Текст сноски Знак"/>
    <w:rPr>
      <w:rFonts w:cs="Times New Roman"/>
      <w:sz w:val="20"/>
      <w:szCs w:val="20"/>
    </w:rPr>
  </w:style>
  <w:style w:type="character" w:customStyle="1" w:styleId="ae">
    <w:name w:val="Символ сноски"/>
    <w:rPr>
      <w:rFonts w:cs="Times New Roman"/>
      <w:vertAlign w:val="superscript"/>
    </w:rPr>
  </w:style>
  <w:style w:type="character" w:customStyle="1" w:styleId="af">
    <w:name w:val="Текст выноски Знак"/>
    <w:rPr>
      <w:rFonts w:cs="Times New Roman"/>
      <w:sz w:val="2"/>
      <w:szCs w:val="2"/>
    </w:rPr>
  </w:style>
  <w:style w:type="character" w:customStyle="1" w:styleId="apple-converted-space">
    <w:name w:val="apple-converted-space"/>
    <w:rPr>
      <w:rFonts w:cs="Times New Roman"/>
    </w:rPr>
  </w:style>
  <w:style w:type="character" w:customStyle="1" w:styleId="self">
    <w:name w:val="self"/>
    <w:rPr>
      <w:rFonts w:cs="Times New Roman"/>
    </w:rPr>
  </w:style>
  <w:style w:type="character" w:customStyle="1" w:styleId="orange1">
    <w:name w:val="orange1"/>
    <w:rPr>
      <w:rFonts w:cs="Times New Roman"/>
      <w:color w:val="000000"/>
    </w:rPr>
  </w:style>
  <w:style w:type="character" w:customStyle="1" w:styleId="13">
    <w:name w:val="Знак примечания1"/>
    <w:rPr>
      <w:sz w:val="16"/>
      <w:szCs w:val="16"/>
    </w:rPr>
  </w:style>
  <w:style w:type="character" w:customStyle="1" w:styleId="Normal">
    <w:name w:val="Normal Знак"/>
    <w:rPr>
      <w:sz w:val="28"/>
      <w:lang w:val="ru-RU" w:bidi="ar-SA"/>
    </w:rPr>
  </w:style>
  <w:style w:type="character" w:customStyle="1" w:styleId="af0">
    <w:name w:val="Основной шрифт"/>
  </w:style>
  <w:style w:type="character" w:customStyle="1" w:styleId="FontStyle37">
    <w:name w:val="Font Style37"/>
    <w:rPr>
      <w:rFonts w:ascii="Times New Roman" w:hAnsi="Times New Roman" w:cs="Times New Roman"/>
      <w:i/>
      <w:iCs/>
      <w:sz w:val="18"/>
      <w:szCs w:val="18"/>
    </w:rPr>
  </w:style>
  <w:style w:type="character" w:customStyle="1" w:styleId="af1">
    <w:name w:val="Основной текст_"/>
    <w:rPr>
      <w:sz w:val="26"/>
      <w:szCs w:val="26"/>
      <w:shd w:val="clear" w:color="auto" w:fill="FFFFFF"/>
    </w:rPr>
  </w:style>
  <w:style w:type="character" w:styleId="af2">
    <w:name w:val="Strong"/>
    <w:qFormat/>
    <w:rPr>
      <w:b/>
      <w:bCs/>
    </w:rPr>
  </w:style>
  <w:style w:type="character" w:customStyle="1" w:styleId="af3">
    <w:name w:val="Основной текст + Курсив"/>
    <w:rPr>
      <w:rFonts w:ascii="Times New Roman" w:eastAsia="Times New Roman" w:hAnsi="Times New Roman" w:cs="Times New Roman"/>
      <w:b w:val="0"/>
      <w:bCs w:val="0"/>
      <w:i/>
      <w:iCs/>
      <w:caps w:val="0"/>
      <w:smallCaps w:val="0"/>
      <w:strike w:val="0"/>
      <w:dstrike w:val="0"/>
      <w:spacing w:val="0"/>
      <w:sz w:val="26"/>
      <w:szCs w:val="26"/>
      <w:shd w:val="clear" w:color="auto" w:fill="FFFFFF"/>
    </w:rPr>
  </w:style>
  <w:style w:type="character" w:customStyle="1" w:styleId="61">
    <w:name w:val="Основной текст (6)_"/>
    <w:rPr>
      <w:sz w:val="22"/>
      <w:szCs w:val="22"/>
      <w:shd w:val="clear" w:color="auto" w:fill="FFFFFF"/>
    </w:rPr>
  </w:style>
  <w:style w:type="character" w:customStyle="1" w:styleId="af4">
    <w:name w:val="РПД Знак"/>
    <w:rPr>
      <w:sz w:val="28"/>
      <w:szCs w:val="22"/>
      <w:lang w:val="en-US"/>
    </w:rPr>
  </w:style>
  <w:style w:type="character" w:customStyle="1" w:styleId="submenu-table">
    <w:name w:val="submenu-table"/>
  </w:style>
  <w:style w:type="character" w:customStyle="1" w:styleId="af5">
    <w:name w:val="Абзац списка Знак"/>
    <w:rPr>
      <w:sz w:val="24"/>
      <w:szCs w:val="24"/>
    </w:rPr>
  </w:style>
  <w:style w:type="character" w:customStyle="1" w:styleId="24">
    <w:name w:val="Основной текст (2)_"/>
    <w:rPr>
      <w:sz w:val="26"/>
      <w:szCs w:val="26"/>
      <w:shd w:val="clear" w:color="auto" w:fill="FFFFFF"/>
    </w:rPr>
  </w:style>
  <w:style w:type="character" w:customStyle="1" w:styleId="15">
    <w:name w:val="Основной текст15"/>
  </w:style>
  <w:style w:type="character" w:customStyle="1" w:styleId="16">
    <w:name w:val="Основной текст16"/>
  </w:style>
  <w:style w:type="character" w:customStyle="1" w:styleId="18">
    <w:name w:val="Основной текст18"/>
  </w:style>
  <w:style w:type="character" w:customStyle="1" w:styleId="19">
    <w:name w:val="Основной текст19"/>
  </w:style>
  <w:style w:type="character" w:customStyle="1" w:styleId="hlnone">
    <w:name w:val="hl_none"/>
  </w:style>
  <w:style w:type="character" w:customStyle="1" w:styleId="hlstrict">
    <w:name w:val="hl_strict"/>
  </w:style>
  <w:style w:type="character" w:customStyle="1" w:styleId="newarrival">
    <w:name w:val="newarrival"/>
  </w:style>
  <w:style w:type="character" w:customStyle="1" w:styleId="14">
    <w:name w:val="Знак сноски1"/>
    <w:rPr>
      <w:vertAlign w:val="superscript"/>
    </w:rPr>
  </w:style>
  <w:style w:type="character" w:customStyle="1" w:styleId="af6">
    <w:name w:val="Символ концевой сноски"/>
    <w:rPr>
      <w:vertAlign w:val="superscript"/>
    </w:rPr>
  </w:style>
  <w:style w:type="character" w:customStyle="1" w:styleId="WW-">
    <w:name w:val="WW-Символ концевой сноски"/>
  </w:style>
  <w:style w:type="character" w:styleId="af7">
    <w:name w:val="footnote reference"/>
    <w:rPr>
      <w:vertAlign w:val="superscript"/>
    </w:rPr>
  </w:style>
  <w:style w:type="character" w:styleId="af8">
    <w:name w:val="endnote reference"/>
    <w:rPr>
      <w:vertAlign w:val="superscript"/>
    </w:rPr>
  </w:style>
  <w:style w:type="paragraph" w:customStyle="1" w:styleId="25">
    <w:name w:val="Заголовок2"/>
    <w:basedOn w:val="a"/>
    <w:next w:val="af9"/>
    <w:pPr>
      <w:keepNext/>
      <w:spacing w:before="240" w:after="120"/>
    </w:pPr>
    <w:rPr>
      <w:rFonts w:ascii="Liberation Sans" w:eastAsia="Tahoma" w:hAnsi="Liberation Sans" w:cs="Noto Sans Devanagari"/>
      <w:sz w:val="28"/>
      <w:szCs w:val="28"/>
    </w:rPr>
  </w:style>
  <w:style w:type="paragraph" w:styleId="af9">
    <w:name w:val="Body Text"/>
    <w:basedOn w:val="a"/>
    <w:pPr>
      <w:widowControl w:val="0"/>
      <w:spacing w:line="360" w:lineRule="auto"/>
      <w:ind w:right="-766"/>
      <w:jc w:val="center"/>
    </w:pPr>
    <w:rPr>
      <w:b/>
      <w:bCs/>
      <w:lang w:val="x-none"/>
    </w:rPr>
  </w:style>
  <w:style w:type="paragraph" w:styleId="afa">
    <w:name w:val="List"/>
    <w:basedOn w:val="af9"/>
    <w:rPr>
      <w:rFonts w:cs="Noto Sans Devanagari"/>
    </w:rPr>
  </w:style>
  <w:style w:type="paragraph" w:styleId="afb">
    <w:name w:val="caption"/>
    <w:basedOn w:val="a"/>
    <w:qFormat/>
    <w:pPr>
      <w:suppressLineNumbers/>
      <w:spacing w:before="120" w:after="120"/>
    </w:pPr>
    <w:rPr>
      <w:rFonts w:cs="Noto Sans Devanagari"/>
      <w:i/>
      <w:iCs/>
    </w:rPr>
  </w:style>
  <w:style w:type="paragraph" w:customStyle="1" w:styleId="26">
    <w:name w:val="Указатель2"/>
    <w:basedOn w:val="a"/>
    <w:pPr>
      <w:suppressLineNumbers/>
    </w:pPr>
  </w:style>
  <w:style w:type="paragraph" w:customStyle="1" w:styleId="17">
    <w:name w:val="Заголовок1"/>
    <w:basedOn w:val="a"/>
    <w:next w:val="af9"/>
    <w:pPr>
      <w:tabs>
        <w:tab w:val="left" w:pos="567"/>
      </w:tabs>
      <w:jc w:val="center"/>
    </w:pPr>
    <w:rPr>
      <w:rFonts w:ascii="Times New Roman CYR" w:hAnsi="Times New Roman CYR" w:cs="Times New Roman CYR"/>
      <w:b/>
      <w:bCs/>
      <w:sz w:val="32"/>
      <w:szCs w:val="32"/>
      <w:lang w:val="x-none"/>
    </w:rPr>
  </w:style>
  <w:style w:type="paragraph" w:customStyle="1" w:styleId="1a">
    <w:name w:val="Название объекта1"/>
    <w:basedOn w:val="a"/>
    <w:pPr>
      <w:suppressLineNumbers/>
      <w:spacing w:before="120" w:after="120"/>
    </w:pPr>
    <w:rPr>
      <w:rFonts w:cs="Noto Sans Devanagari"/>
      <w:i/>
      <w:iCs/>
    </w:rPr>
  </w:style>
  <w:style w:type="paragraph" w:customStyle="1" w:styleId="1b">
    <w:name w:val="Указатель1"/>
    <w:basedOn w:val="a"/>
    <w:pPr>
      <w:suppressLineNumbers/>
    </w:pPr>
  </w:style>
  <w:style w:type="paragraph" w:customStyle="1" w:styleId="afc">
    <w:name w:val="Колонтитул"/>
    <w:basedOn w:val="a"/>
    <w:pPr>
      <w:suppressLineNumbers/>
      <w:tabs>
        <w:tab w:val="center" w:pos="4819"/>
        <w:tab w:val="right" w:pos="9638"/>
      </w:tabs>
    </w:pPr>
  </w:style>
  <w:style w:type="paragraph" w:styleId="afd">
    <w:name w:val="header"/>
    <w:basedOn w:val="a"/>
    <w:pPr>
      <w:tabs>
        <w:tab w:val="center" w:pos="4844"/>
        <w:tab w:val="right" w:pos="9689"/>
      </w:tabs>
    </w:pPr>
    <w:rPr>
      <w:lang w:val="x-none"/>
    </w:rPr>
  </w:style>
  <w:style w:type="paragraph" w:customStyle="1" w:styleId="310">
    <w:name w:val="Основной текст 31"/>
    <w:basedOn w:val="a"/>
    <w:pPr>
      <w:widowControl w:val="0"/>
      <w:jc w:val="center"/>
    </w:pPr>
    <w:rPr>
      <w:sz w:val="16"/>
      <w:szCs w:val="16"/>
      <w:lang w:val="x-none"/>
    </w:rPr>
  </w:style>
  <w:style w:type="paragraph" w:styleId="afe">
    <w:name w:val="Subtitle"/>
    <w:basedOn w:val="a"/>
    <w:next w:val="af9"/>
    <w:qFormat/>
    <w:pPr>
      <w:jc w:val="center"/>
    </w:pPr>
    <w:rPr>
      <w:lang w:val="x-none"/>
    </w:rPr>
  </w:style>
  <w:style w:type="paragraph" w:styleId="aff">
    <w:name w:val="Body Text Indent"/>
    <w:basedOn w:val="a"/>
    <w:pPr>
      <w:ind w:firstLine="851"/>
      <w:jc w:val="both"/>
    </w:pPr>
    <w:rPr>
      <w:sz w:val="28"/>
      <w:szCs w:val="28"/>
      <w:lang w:val="x-none"/>
    </w:rPr>
  </w:style>
  <w:style w:type="paragraph" w:customStyle="1" w:styleId="220">
    <w:name w:val="Основной текст 22"/>
    <w:basedOn w:val="a"/>
    <w:pPr>
      <w:spacing w:line="360" w:lineRule="auto"/>
      <w:jc w:val="both"/>
    </w:pPr>
    <w:rPr>
      <w:sz w:val="28"/>
      <w:szCs w:val="28"/>
      <w:lang w:val="x-none"/>
    </w:rPr>
  </w:style>
  <w:style w:type="paragraph" w:customStyle="1" w:styleId="320">
    <w:name w:val="Основной текст с отступом 32"/>
    <w:basedOn w:val="a"/>
    <w:pPr>
      <w:shd w:val="clear" w:color="auto" w:fill="FFFFFF"/>
      <w:spacing w:line="312" w:lineRule="auto"/>
      <w:ind w:firstLine="567"/>
      <w:jc w:val="both"/>
    </w:pPr>
    <w:rPr>
      <w:rFonts w:ascii="Times New Roman CYR" w:hAnsi="Times New Roman CYR" w:cs="Times New Roman CYR"/>
      <w:color w:val="000000"/>
      <w:lang w:val="x-none"/>
    </w:rPr>
  </w:style>
  <w:style w:type="paragraph" w:styleId="aff0">
    <w:name w:val="footer"/>
    <w:basedOn w:val="a"/>
    <w:pPr>
      <w:tabs>
        <w:tab w:val="center" w:pos="4153"/>
        <w:tab w:val="right" w:pos="8306"/>
      </w:tabs>
    </w:pPr>
    <w:rPr>
      <w:sz w:val="28"/>
      <w:szCs w:val="28"/>
      <w:lang w:val="x-none"/>
    </w:rPr>
  </w:style>
  <w:style w:type="paragraph" w:customStyle="1" w:styleId="221">
    <w:name w:val="Основной текст с отступом 22"/>
    <w:basedOn w:val="a"/>
    <w:pPr>
      <w:spacing w:line="360" w:lineRule="auto"/>
      <w:ind w:firstLine="567"/>
      <w:jc w:val="both"/>
    </w:pPr>
    <w:rPr>
      <w:sz w:val="28"/>
      <w:szCs w:val="28"/>
      <w:lang w:val="x-none"/>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808080"/>
      <w:lang w:val="x-none"/>
    </w:rPr>
  </w:style>
  <w:style w:type="paragraph" w:customStyle="1" w:styleId="1c">
    <w:name w:val="Текст1"/>
    <w:basedOn w:val="a"/>
    <w:pPr>
      <w:autoSpaceDE w:val="0"/>
    </w:pPr>
    <w:rPr>
      <w:rFonts w:ascii="Courier New" w:hAnsi="Courier New" w:cs="Courier New"/>
      <w:sz w:val="20"/>
      <w:szCs w:val="20"/>
      <w:lang w:val="x-none"/>
    </w:rPr>
  </w:style>
  <w:style w:type="paragraph" w:customStyle="1" w:styleId="ConsTitle">
    <w:name w:val="ConsTitle"/>
    <w:pPr>
      <w:suppressAutoHyphens/>
      <w:autoSpaceDE w:val="0"/>
      <w:ind w:right="19772"/>
    </w:pPr>
    <w:rPr>
      <w:rFonts w:ascii="Arial" w:hAnsi="Arial" w:cs="Arial"/>
      <w:b/>
      <w:bCs/>
      <w:lang w:eastAsia="zh-CN"/>
    </w:rPr>
  </w:style>
  <w:style w:type="paragraph" w:customStyle="1" w:styleId="ConsNormal">
    <w:name w:val="ConsNormal"/>
    <w:pPr>
      <w:suppressAutoHyphens/>
      <w:autoSpaceDE w:val="0"/>
      <w:ind w:firstLine="720"/>
    </w:pPr>
    <w:rPr>
      <w:rFonts w:ascii="Arial" w:hAnsi="Arial" w:cs="Arial"/>
      <w:lang w:eastAsia="zh-CN"/>
    </w:rPr>
  </w:style>
  <w:style w:type="paragraph" w:customStyle="1" w:styleId="10">
    <w:name w:val="Нумерованный список1"/>
    <w:basedOn w:val="a"/>
    <w:pPr>
      <w:numPr>
        <w:numId w:val="4"/>
      </w:numPr>
      <w:tabs>
        <w:tab w:val="left" w:pos="1620"/>
      </w:tabs>
      <w:spacing w:after="60"/>
      <w:ind w:left="1620" w:hanging="360"/>
      <w:jc w:val="both"/>
    </w:pPr>
    <w:rPr>
      <w:sz w:val="22"/>
      <w:szCs w:val="22"/>
    </w:rPr>
  </w:style>
  <w:style w:type="paragraph" w:customStyle="1" w:styleId="1d">
    <w:name w:val="Цитата1"/>
    <w:basedOn w:val="a"/>
    <w:pPr>
      <w:spacing w:line="360" w:lineRule="auto"/>
      <w:ind w:left="567" w:right="-2"/>
      <w:jc w:val="both"/>
    </w:pPr>
    <w:rPr>
      <w:sz w:val="28"/>
      <w:szCs w:val="28"/>
    </w:rPr>
  </w:style>
  <w:style w:type="paragraph" w:customStyle="1" w:styleId="FR1">
    <w:name w:val="FR1"/>
    <w:pPr>
      <w:widowControl w:val="0"/>
      <w:suppressAutoHyphens/>
      <w:overflowPunct w:val="0"/>
      <w:autoSpaceDE w:val="0"/>
      <w:spacing w:line="300" w:lineRule="auto"/>
      <w:jc w:val="center"/>
      <w:textAlignment w:val="baseline"/>
    </w:pPr>
    <w:rPr>
      <w:b/>
      <w:bCs/>
      <w:sz w:val="32"/>
      <w:szCs w:val="32"/>
      <w:lang w:eastAsia="zh-CN"/>
    </w:rPr>
  </w:style>
  <w:style w:type="paragraph" w:customStyle="1" w:styleId="1e">
    <w:name w:val="заголовок 1"/>
    <w:basedOn w:val="a"/>
    <w:next w:val="a"/>
    <w:pPr>
      <w:keepNext/>
      <w:widowControl w:val="0"/>
      <w:overflowPunct w:val="0"/>
      <w:autoSpaceDE w:val="0"/>
      <w:textAlignment w:val="baseline"/>
    </w:pPr>
    <w:rPr>
      <w:sz w:val="28"/>
      <w:szCs w:val="28"/>
    </w:rPr>
  </w:style>
  <w:style w:type="paragraph" w:customStyle="1" w:styleId="210">
    <w:name w:val="Основной текст с отступом 21"/>
    <w:basedOn w:val="a"/>
    <w:pPr>
      <w:widowControl w:val="0"/>
      <w:overflowPunct w:val="0"/>
      <w:autoSpaceDE w:val="0"/>
      <w:spacing w:line="360" w:lineRule="auto"/>
      <w:ind w:firstLine="720"/>
      <w:jc w:val="both"/>
      <w:textAlignment w:val="baseline"/>
    </w:pPr>
    <w:rPr>
      <w:b/>
      <w:bCs/>
      <w:i/>
      <w:iCs/>
      <w:sz w:val="32"/>
      <w:szCs w:val="32"/>
    </w:rPr>
  </w:style>
  <w:style w:type="paragraph" w:customStyle="1" w:styleId="311">
    <w:name w:val="Основной текст с отступом 31"/>
    <w:basedOn w:val="a"/>
    <w:pPr>
      <w:widowControl w:val="0"/>
      <w:overflowPunct w:val="0"/>
      <w:autoSpaceDE w:val="0"/>
      <w:spacing w:line="360" w:lineRule="auto"/>
      <w:ind w:left="97" w:firstLine="623"/>
      <w:jc w:val="both"/>
      <w:textAlignment w:val="baseline"/>
    </w:pPr>
    <w:rPr>
      <w:color w:val="000000"/>
      <w:sz w:val="32"/>
      <w:szCs w:val="32"/>
    </w:rPr>
  </w:style>
  <w:style w:type="paragraph" w:customStyle="1" w:styleId="211">
    <w:name w:val="Основной текст 21"/>
    <w:basedOn w:val="a"/>
    <w:pPr>
      <w:widowControl w:val="0"/>
      <w:tabs>
        <w:tab w:val="left" w:pos="120"/>
      </w:tabs>
      <w:overflowPunct w:val="0"/>
      <w:autoSpaceDE w:val="0"/>
      <w:spacing w:line="360" w:lineRule="auto"/>
      <w:jc w:val="both"/>
      <w:textAlignment w:val="baseline"/>
    </w:pPr>
    <w:rPr>
      <w:sz w:val="32"/>
      <w:szCs w:val="32"/>
    </w:rPr>
  </w:style>
  <w:style w:type="paragraph" w:styleId="1f">
    <w:name w:val="toc 1"/>
    <w:basedOn w:val="a"/>
    <w:next w:val="a"/>
    <w:pPr>
      <w:tabs>
        <w:tab w:val="right" w:leader="dot" w:pos="9060"/>
      </w:tabs>
      <w:jc w:val="both"/>
    </w:pPr>
    <w:rPr>
      <w:sz w:val="28"/>
      <w:szCs w:val="28"/>
    </w:rPr>
  </w:style>
  <w:style w:type="paragraph" w:styleId="27">
    <w:name w:val="toc 2"/>
    <w:basedOn w:val="a"/>
    <w:next w:val="a"/>
    <w:pPr>
      <w:tabs>
        <w:tab w:val="right" w:leader="dot" w:pos="9060"/>
      </w:tabs>
      <w:spacing w:line="360" w:lineRule="auto"/>
      <w:ind w:left="240"/>
      <w:jc w:val="both"/>
    </w:pPr>
    <w:rPr>
      <w:sz w:val="28"/>
      <w:szCs w:val="28"/>
      <w:lang w:eastAsia="ru-RU"/>
    </w:rPr>
  </w:style>
  <w:style w:type="paragraph" w:styleId="33">
    <w:name w:val="toc 3"/>
    <w:basedOn w:val="a"/>
    <w:next w:val="a"/>
    <w:pPr>
      <w:tabs>
        <w:tab w:val="right" w:leader="dot" w:pos="9060"/>
      </w:tabs>
      <w:spacing w:line="360" w:lineRule="auto"/>
      <w:ind w:left="480"/>
    </w:pPr>
  </w:style>
  <w:style w:type="paragraph" w:styleId="41">
    <w:name w:val="toc 4"/>
    <w:basedOn w:val="a"/>
    <w:next w:val="a"/>
    <w:pPr>
      <w:ind w:left="720"/>
    </w:pPr>
  </w:style>
  <w:style w:type="paragraph" w:styleId="51">
    <w:name w:val="toc 5"/>
    <w:basedOn w:val="a"/>
    <w:next w:val="a"/>
    <w:pPr>
      <w:ind w:left="960"/>
    </w:pPr>
  </w:style>
  <w:style w:type="paragraph" w:styleId="62">
    <w:name w:val="toc 6"/>
    <w:basedOn w:val="a"/>
    <w:next w:val="a"/>
    <w:pPr>
      <w:ind w:left="1200"/>
    </w:pPr>
  </w:style>
  <w:style w:type="paragraph" w:styleId="71">
    <w:name w:val="toc 7"/>
    <w:basedOn w:val="a"/>
    <w:next w:val="a"/>
    <w:pPr>
      <w:ind w:left="1440"/>
    </w:pPr>
  </w:style>
  <w:style w:type="paragraph" w:styleId="81">
    <w:name w:val="toc 8"/>
    <w:basedOn w:val="a"/>
    <w:next w:val="a"/>
    <w:pPr>
      <w:ind w:left="1680"/>
    </w:pPr>
  </w:style>
  <w:style w:type="paragraph" w:styleId="91">
    <w:name w:val="toc 9"/>
    <w:basedOn w:val="a"/>
    <w:next w:val="a"/>
    <w:pPr>
      <w:ind w:left="1920"/>
    </w:pPr>
  </w:style>
  <w:style w:type="paragraph" w:styleId="aff1">
    <w:name w:val="Normal (Web)"/>
    <w:basedOn w:val="a"/>
    <w:pPr>
      <w:spacing w:before="280" w:after="280"/>
    </w:pPr>
  </w:style>
  <w:style w:type="paragraph" w:styleId="aff2">
    <w:name w:val="footnote text"/>
    <w:basedOn w:val="a"/>
    <w:rPr>
      <w:sz w:val="20"/>
      <w:szCs w:val="20"/>
      <w:lang w:val="x-none"/>
    </w:rPr>
  </w:style>
  <w:style w:type="paragraph" w:styleId="aff3">
    <w:name w:val="Balloon Text"/>
    <w:basedOn w:val="a"/>
    <w:rPr>
      <w:sz w:val="2"/>
      <w:szCs w:val="2"/>
      <w:lang w:val="x-none"/>
    </w:rPr>
  </w:style>
  <w:style w:type="paragraph" w:customStyle="1" w:styleId="1f0">
    <w:name w:val="Абзац списка1"/>
    <w:basedOn w:val="a"/>
    <w:pPr>
      <w:ind w:left="720"/>
    </w:pPr>
  </w:style>
  <w:style w:type="paragraph" w:customStyle="1" w:styleId="u">
    <w:name w:val="u"/>
    <w:basedOn w:val="a"/>
    <w:pPr>
      <w:spacing w:before="280" w:after="280"/>
    </w:pPr>
  </w:style>
  <w:style w:type="paragraph" w:customStyle="1" w:styleId="base">
    <w:name w:val="base"/>
    <w:basedOn w:val="a"/>
    <w:pPr>
      <w:spacing w:before="280" w:after="280"/>
      <w:ind w:firstLine="450"/>
      <w:jc w:val="both"/>
    </w:pPr>
    <w:rPr>
      <w:color w:val="333333"/>
      <w:sz w:val="20"/>
      <w:szCs w:val="20"/>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1f1">
    <w:name w:val="Абзац списка1"/>
    <w:basedOn w:val="a"/>
    <w:pPr>
      <w:ind w:left="720"/>
    </w:p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aff4">
    <w:name w:val="Прижатый влево"/>
    <w:basedOn w:val="a"/>
    <w:next w:val="a"/>
    <w:pPr>
      <w:autoSpaceDE w:val="0"/>
    </w:pPr>
    <w:rPr>
      <w:rFonts w:ascii="Arial" w:hAnsi="Arial" w:cs="Arial"/>
    </w:rPr>
  </w:style>
  <w:style w:type="paragraph" w:customStyle="1" w:styleId="aff5">
    <w:name w:val="Знак"/>
    <w:basedOn w:val="a"/>
    <w:pPr>
      <w:spacing w:after="160" w:line="240" w:lineRule="exact"/>
    </w:pPr>
    <w:rPr>
      <w:rFonts w:ascii="Verdana" w:hAnsi="Verdana" w:cs="Verdana"/>
      <w:lang w:val="en-US"/>
    </w:rPr>
  </w:style>
  <w:style w:type="paragraph" w:customStyle="1" w:styleId="-11">
    <w:name w:val="Цветной список - Акцент 11"/>
    <w:basedOn w:val="a"/>
    <w:pPr>
      <w:ind w:left="720"/>
      <w:contextualSpacing/>
    </w:pPr>
  </w:style>
  <w:style w:type="paragraph" w:customStyle="1" w:styleId="aff6">
    <w:name w:val="Знак"/>
    <w:basedOn w:val="a"/>
    <w:pPr>
      <w:spacing w:after="160" w:line="240" w:lineRule="exact"/>
    </w:pPr>
    <w:rPr>
      <w:rFonts w:ascii="Verdana" w:hAnsi="Verdana" w:cs="Verdana"/>
      <w:lang w:val="en-US"/>
    </w:rPr>
  </w:style>
  <w:style w:type="paragraph" w:customStyle="1" w:styleId="1f2">
    <w:name w:val="Текст примечания1"/>
    <w:basedOn w:val="a"/>
    <w:rPr>
      <w:sz w:val="20"/>
      <w:szCs w:val="20"/>
    </w:rPr>
  </w:style>
  <w:style w:type="paragraph" w:styleId="aff7">
    <w:name w:val="annotation subject"/>
    <w:basedOn w:val="1f2"/>
    <w:next w:val="1f2"/>
    <w:rPr>
      <w:b/>
      <w:bCs/>
    </w:rPr>
  </w:style>
  <w:style w:type="paragraph" w:customStyle="1" w:styleId="LO-Normal">
    <w:name w:val="LO-Normal"/>
    <w:pPr>
      <w:suppressAutoHyphens/>
      <w:ind w:firstLine="709"/>
      <w:jc w:val="both"/>
    </w:pPr>
    <w:rPr>
      <w:sz w:val="28"/>
      <w:lang w:eastAsia="zh-CN"/>
    </w:rPr>
  </w:style>
  <w:style w:type="paragraph" w:customStyle="1" w:styleId="Default">
    <w:name w:val="Default"/>
    <w:pPr>
      <w:suppressAutoHyphens/>
      <w:autoSpaceDE w:val="0"/>
    </w:pPr>
    <w:rPr>
      <w:color w:val="000000"/>
      <w:sz w:val="24"/>
      <w:szCs w:val="24"/>
      <w:lang w:eastAsia="zh-CN"/>
    </w:rPr>
  </w:style>
  <w:style w:type="paragraph" w:customStyle="1" w:styleId="Style17">
    <w:name w:val="Style17"/>
    <w:basedOn w:val="a"/>
    <w:pPr>
      <w:widowControl w:val="0"/>
      <w:autoSpaceDE w:val="0"/>
      <w:spacing w:line="245" w:lineRule="exact"/>
      <w:ind w:firstLine="571"/>
      <w:jc w:val="both"/>
    </w:pPr>
    <w:rPr>
      <w:rFonts w:ascii="Microsoft Sans Serif" w:hAnsi="Microsoft Sans Serif" w:cs="Microsoft Sans Serif"/>
      <w:sz w:val="20"/>
    </w:rPr>
  </w:style>
  <w:style w:type="paragraph" w:customStyle="1" w:styleId="Style16">
    <w:name w:val="Style16"/>
    <w:basedOn w:val="a"/>
    <w:pPr>
      <w:widowControl w:val="0"/>
      <w:autoSpaceDE w:val="0"/>
    </w:pPr>
  </w:style>
  <w:style w:type="paragraph" w:customStyle="1" w:styleId="42">
    <w:name w:val="Основной текст4"/>
    <w:basedOn w:val="a"/>
    <w:pPr>
      <w:shd w:val="clear" w:color="auto" w:fill="FFFFFF"/>
      <w:spacing w:after="960" w:line="480" w:lineRule="exact"/>
      <w:ind w:hanging="380"/>
      <w:jc w:val="both"/>
    </w:pPr>
    <w:rPr>
      <w:sz w:val="26"/>
      <w:szCs w:val="26"/>
    </w:rPr>
  </w:style>
  <w:style w:type="paragraph" w:customStyle="1" w:styleId="212">
    <w:name w:val="Маркированный список 21"/>
    <w:basedOn w:val="a"/>
    <w:pPr>
      <w:ind w:left="566" w:hanging="283"/>
      <w:contextualSpacing/>
    </w:pPr>
  </w:style>
  <w:style w:type="paragraph" w:customStyle="1" w:styleId="610">
    <w:name w:val="Основной текст (6)1"/>
    <w:basedOn w:val="a"/>
    <w:pPr>
      <w:shd w:val="clear" w:color="auto" w:fill="FFFFFF"/>
      <w:spacing w:line="250" w:lineRule="exact"/>
      <w:ind w:firstLine="709"/>
      <w:jc w:val="center"/>
    </w:pPr>
    <w:rPr>
      <w:sz w:val="22"/>
      <w:szCs w:val="22"/>
    </w:rPr>
  </w:style>
  <w:style w:type="paragraph" w:customStyle="1" w:styleId="28">
    <w:name w:val="Îñíîâíîé òåêñò ñ îòñòóïîì 2"/>
    <w:basedOn w:val="a"/>
    <w:pPr>
      <w:spacing w:line="360" w:lineRule="auto"/>
      <w:ind w:firstLine="720"/>
      <w:jc w:val="center"/>
    </w:pPr>
    <w:rPr>
      <w:sz w:val="22"/>
      <w:szCs w:val="20"/>
      <w:lang w:val="en-US"/>
    </w:rPr>
  </w:style>
  <w:style w:type="paragraph" w:customStyle="1" w:styleId="aff8">
    <w:name w:val="РПД"/>
    <w:basedOn w:val="a"/>
    <w:pPr>
      <w:spacing w:line="360" w:lineRule="auto"/>
      <w:ind w:firstLine="709"/>
      <w:jc w:val="both"/>
    </w:pPr>
    <w:rPr>
      <w:sz w:val="28"/>
      <w:szCs w:val="22"/>
      <w:lang w:val="en-US"/>
    </w:rPr>
  </w:style>
  <w:style w:type="paragraph" w:styleId="aff9">
    <w:name w:val="List Paragraph"/>
    <w:basedOn w:val="a"/>
    <w:qFormat/>
    <w:pPr>
      <w:ind w:left="720"/>
      <w:contextualSpacing/>
    </w:pPr>
  </w:style>
  <w:style w:type="paragraph" w:customStyle="1" w:styleId="29">
    <w:name w:val="Основной текст (2)"/>
    <w:basedOn w:val="a"/>
    <w:pPr>
      <w:shd w:val="clear" w:color="auto" w:fill="FFFFFF"/>
      <w:spacing w:after="60" w:line="317" w:lineRule="exact"/>
      <w:ind w:hanging="700"/>
      <w:jc w:val="center"/>
    </w:pPr>
    <w:rPr>
      <w:sz w:val="26"/>
      <w:szCs w:val="26"/>
    </w:rPr>
  </w:style>
  <w:style w:type="paragraph" w:customStyle="1" w:styleId="Style4">
    <w:name w:val="Style4"/>
    <w:basedOn w:val="a"/>
    <w:pPr>
      <w:widowControl w:val="0"/>
      <w:autoSpaceDE w:val="0"/>
      <w:spacing w:line="270" w:lineRule="exact"/>
      <w:ind w:firstLine="396"/>
      <w:jc w:val="both"/>
    </w:pPr>
  </w:style>
  <w:style w:type="paragraph" w:customStyle="1" w:styleId="74">
    <w:name w:val="Основной текст74"/>
    <w:basedOn w:val="a"/>
    <w:pPr>
      <w:shd w:val="clear" w:color="auto" w:fill="FFFFFF"/>
      <w:spacing w:line="317" w:lineRule="exact"/>
    </w:pPr>
    <w:rPr>
      <w:spacing w:val="10"/>
      <w:sz w:val="25"/>
      <w:szCs w:val="25"/>
    </w:rPr>
  </w:style>
  <w:style w:type="paragraph" w:customStyle="1" w:styleId="affa">
    <w:name w:val="Содержимое таблицы"/>
    <w:basedOn w:val="a"/>
    <w:pPr>
      <w:widowControl w:val="0"/>
      <w:suppressLineNumbers/>
    </w:pPr>
  </w:style>
  <w:style w:type="paragraph" w:customStyle="1" w:styleId="affb">
    <w:name w:val="Заголовок таблицы"/>
    <w:basedOn w:val="affa"/>
    <w:pPr>
      <w:jc w:val="center"/>
    </w:pPr>
    <w:rPr>
      <w:b/>
      <w:bCs/>
    </w:rPr>
  </w:style>
  <w:style w:type="paragraph" w:customStyle="1" w:styleId="affc">
    <w:name w:val="Содержимое врезки"/>
    <w:basedOn w:val="a"/>
  </w:style>
  <w:style w:type="character" w:customStyle="1" w:styleId="ezkurwreuab5ozgtqnkl">
    <w:name w:val="ezkurwreuab5ozgtqnkl"/>
    <w:basedOn w:val="a0"/>
    <w:rsid w:val="00C9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55980">
      <w:bodyDiv w:val="1"/>
      <w:marLeft w:val="0"/>
      <w:marRight w:val="0"/>
      <w:marTop w:val="0"/>
      <w:marBottom w:val="0"/>
      <w:divBdr>
        <w:top w:val="none" w:sz="0" w:space="0" w:color="auto"/>
        <w:left w:val="none" w:sz="0" w:space="0" w:color="auto"/>
        <w:bottom w:val="none" w:sz="0" w:space="0" w:color="auto"/>
        <w:right w:val="none" w:sz="0" w:space="0" w:color="auto"/>
      </w:divBdr>
    </w:div>
    <w:div w:id="1118372053">
      <w:bodyDiv w:val="1"/>
      <w:marLeft w:val="0"/>
      <w:marRight w:val="0"/>
      <w:marTop w:val="0"/>
      <w:marBottom w:val="0"/>
      <w:divBdr>
        <w:top w:val="none" w:sz="0" w:space="0" w:color="auto"/>
        <w:left w:val="none" w:sz="0" w:space="0" w:color="auto"/>
        <w:bottom w:val="none" w:sz="0" w:space="0" w:color="auto"/>
        <w:right w:val="none" w:sz="0" w:space="0" w:color="auto"/>
      </w:divBdr>
    </w:div>
    <w:div w:id="1408721468">
      <w:bodyDiv w:val="1"/>
      <w:marLeft w:val="0"/>
      <w:marRight w:val="0"/>
      <w:marTop w:val="0"/>
      <w:marBottom w:val="0"/>
      <w:divBdr>
        <w:top w:val="none" w:sz="0" w:space="0" w:color="auto"/>
        <w:left w:val="none" w:sz="0" w:space="0" w:color="auto"/>
        <w:bottom w:val="none" w:sz="0" w:space="0" w:color="auto"/>
        <w:right w:val="none" w:sz="0" w:space="0" w:color="auto"/>
      </w:divBdr>
      <w:divsChild>
        <w:div w:id="2057587038">
          <w:marLeft w:val="0"/>
          <w:marRight w:val="0"/>
          <w:marTop w:val="0"/>
          <w:marBottom w:val="0"/>
          <w:divBdr>
            <w:top w:val="none" w:sz="0" w:space="0" w:color="auto"/>
            <w:left w:val="none" w:sz="0" w:space="0" w:color="auto"/>
            <w:bottom w:val="none" w:sz="0" w:space="0" w:color="auto"/>
            <w:right w:val="none" w:sz="0" w:space="0" w:color="auto"/>
          </w:divBdr>
        </w:div>
        <w:div w:id="886767631">
          <w:marLeft w:val="0"/>
          <w:marRight w:val="0"/>
          <w:marTop w:val="0"/>
          <w:marBottom w:val="0"/>
          <w:divBdr>
            <w:top w:val="none" w:sz="0" w:space="0" w:color="auto"/>
            <w:left w:val="none" w:sz="0" w:space="0" w:color="auto"/>
            <w:bottom w:val="none" w:sz="0" w:space="0" w:color="auto"/>
            <w:right w:val="none" w:sz="0" w:space="0" w:color="auto"/>
          </w:divBdr>
          <w:divsChild>
            <w:div w:id="1253323308">
              <w:marLeft w:val="0"/>
              <w:marRight w:val="0"/>
              <w:marTop w:val="0"/>
              <w:marBottom w:val="0"/>
              <w:divBdr>
                <w:top w:val="none" w:sz="0" w:space="0" w:color="auto"/>
                <w:left w:val="none" w:sz="0" w:space="0" w:color="auto"/>
                <w:bottom w:val="none" w:sz="0" w:space="0" w:color="auto"/>
                <w:right w:val="none" w:sz="0" w:space="0" w:color="auto"/>
              </w:divBdr>
            </w:div>
            <w:div w:id="1352414723">
              <w:marLeft w:val="0"/>
              <w:marRight w:val="0"/>
              <w:marTop w:val="0"/>
              <w:marBottom w:val="0"/>
              <w:divBdr>
                <w:top w:val="none" w:sz="0" w:space="0" w:color="auto"/>
                <w:left w:val="none" w:sz="0" w:space="0" w:color="auto"/>
                <w:bottom w:val="none" w:sz="0" w:space="0" w:color="auto"/>
                <w:right w:val="none" w:sz="0" w:space="0" w:color="auto"/>
              </w:divBdr>
            </w:div>
            <w:div w:id="966592328">
              <w:marLeft w:val="0"/>
              <w:marRight w:val="0"/>
              <w:marTop w:val="0"/>
              <w:marBottom w:val="0"/>
              <w:divBdr>
                <w:top w:val="none" w:sz="0" w:space="0" w:color="auto"/>
                <w:left w:val="none" w:sz="0" w:space="0" w:color="auto"/>
                <w:bottom w:val="none" w:sz="0" w:space="0" w:color="auto"/>
                <w:right w:val="none" w:sz="0" w:space="0" w:color="auto"/>
              </w:divBdr>
            </w:div>
            <w:div w:id="1552182641">
              <w:marLeft w:val="0"/>
              <w:marRight w:val="0"/>
              <w:marTop w:val="0"/>
              <w:marBottom w:val="0"/>
              <w:divBdr>
                <w:top w:val="none" w:sz="0" w:space="0" w:color="auto"/>
                <w:left w:val="none" w:sz="0" w:space="0" w:color="auto"/>
                <w:bottom w:val="none" w:sz="0" w:space="0" w:color="auto"/>
                <w:right w:val="none" w:sz="0" w:space="0" w:color="auto"/>
              </w:divBdr>
            </w:div>
            <w:div w:id="1062407029">
              <w:marLeft w:val="0"/>
              <w:marRight w:val="0"/>
              <w:marTop w:val="0"/>
              <w:marBottom w:val="0"/>
              <w:divBdr>
                <w:top w:val="none" w:sz="0" w:space="0" w:color="auto"/>
                <w:left w:val="none" w:sz="0" w:space="0" w:color="auto"/>
                <w:bottom w:val="none" w:sz="0" w:space="0" w:color="auto"/>
                <w:right w:val="none" w:sz="0" w:space="0" w:color="auto"/>
              </w:divBdr>
            </w:div>
            <w:div w:id="2456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0775">
      <w:bodyDiv w:val="1"/>
      <w:marLeft w:val="0"/>
      <w:marRight w:val="0"/>
      <w:marTop w:val="0"/>
      <w:marBottom w:val="0"/>
      <w:divBdr>
        <w:top w:val="none" w:sz="0" w:space="0" w:color="auto"/>
        <w:left w:val="none" w:sz="0" w:space="0" w:color="auto"/>
        <w:bottom w:val="none" w:sz="0" w:space="0" w:color="auto"/>
        <w:right w:val="none" w:sz="0" w:space="0" w:color="auto"/>
      </w:divBdr>
      <w:divsChild>
        <w:div w:id="1439637777">
          <w:marLeft w:val="0"/>
          <w:marRight w:val="0"/>
          <w:marTop w:val="0"/>
          <w:marBottom w:val="0"/>
          <w:divBdr>
            <w:top w:val="none" w:sz="0" w:space="0" w:color="auto"/>
            <w:left w:val="none" w:sz="0" w:space="0" w:color="auto"/>
            <w:bottom w:val="none" w:sz="0" w:space="0" w:color="auto"/>
            <w:right w:val="none" w:sz="0" w:space="0" w:color="auto"/>
          </w:divBdr>
        </w:div>
        <w:div w:id="1130784681">
          <w:marLeft w:val="0"/>
          <w:marRight w:val="0"/>
          <w:marTop w:val="0"/>
          <w:marBottom w:val="0"/>
          <w:divBdr>
            <w:top w:val="none" w:sz="0" w:space="0" w:color="auto"/>
            <w:left w:val="none" w:sz="0" w:space="0" w:color="auto"/>
            <w:bottom w:val="none" w:sz="0" w:space="0" w:color="auto"/>
            <w:right w:val="none" w:sz="0" w:space="0" w:color="auto"/>
          </w:divBdr>
          <w:divsChild>
            <w:div w:id="563834646">
              <w:marLeft w:val="0"/>
              <w:marRight w:val="0"/>
              <w:marTop w:val="0"/>
              <w:marBottom w:val="0"/>
              <w:divBdr>
                <w:top w:val="none" w:sz="0" w:space="0" w:color="auto"/>
                <w:left w:val="none" w:sz="0" w:space="0" w:color="auto"/>
                <w:bottom w:val="none" w:sz="0" w:space="0" w:color="auto"/>
                <w:right w:val="none" w:sz="0" w:space="0" w:color="auto"/>
              </w:divBdr>
            </w:div>
            <w:div w:id="1191454759">
              <w:marLeft w:val="0"/>
              <w:marRight w:val="0"/>
              <w:marTop w:val="0"/>
              <w:marBottom w:val="0"/>
              <w:divBdr>
                <w:top w:val="none" w:sz="0" w:space="0" w:color="auto"/>
                <w:left w:val="none" w:sz="0" w:space="0" w:color="auto"/>
                <w:bottom w:val="none" w:sz="0" w:space="0" w:color="auto"/>
                <w:right w:val="none" w:sz="0" w:space="0" w:color="auto"/>
              </w:divBdr>
            </w:div>
            <w:div w:id="1667709473">
              <w:marLeft w:val="0"/>
              <w:marRight w:val="0"/>
              <w:marTop w:val="0"/>
              <w:marBottom w:val="0"/>
              <w:divBdr>
                <w:top w:val="none" w:sz="0" w:space="0" w:color="auto"/>
                <w:left w:val="none" w:sz="0" w:space="0" w:color="auto"/>
                <w:bottom w:val="none" w:sz="0" w:space="0" w:color="auto"/>
                <w:right w:val="none" w:sz="0" w:space="0" w:color="auto"/>
              </w:divBdr>
            </w:div>
            <w:div w:id="251789820">
              <w:marLeft w:val="0"/>
              <w:marRight w:val="0"/>
              <w:marTop w:val="0"/>
              <w:marBottom w:val="0"/>
              <w:divBdr>
                <w:top w:val="none" w:sz="0" w:space="0" w:color="auto"/>
                <w:left w:val="none" w:sz="0" w:space="0" w:color="auto"/>
                <w:bottom w:val="none" w:sz="0" w:space="0" w:color="auto"/>
                <w:right w:val="none" w:sz="0" w:space="0" w:color="auto"/>
              </w:divBdr>
            </w:div>
            <w:div w:id="490609461">
              <w:marLeft w:val="0"/>
              <w:marRight w:val="0"/>
              <w:marTop w:val="0"/>
              <w:marBottom w:val="0"/>
              <w:divBdr>
                <w:top w:val="none" w:sz="0" w:space="0" w:color="auto"/>
                <w:left w:val="none" w:sz="0" w:space="0" w:color="auto"/>
                <w:bottom w:val="none" w:sz="0" w:space="0" w:color="auto"/>
                <w:right w:val="none" w:sz="0" w:space="0" w:color="auto"/>
              </w:divBdr>
            </w:div>
            <w:div w:id="1492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boo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fa.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 TargetMode="External"/><Relationship Id="rId5" Type="http://schemas.openxmlformats.org/officeDocument/2006/relationships/footnotes" Target="footnotes.xml"/><Relationship Id="rId10" Type="http://schemas.openxmlformats.org/officeDocument/2006/relationships/hyperlink" Target="http://lib.alpinadigital.ru/" TargetMode="External"/><Relationship Id="rId4" Type="http://schemas.openxmlformats.org/officeDocument/2006/relationships/webSettings" Target="webSettings.xml"/><Relationship Id="rId9" Type="http://schemas.openxmlformats.org/officeDocument/2006/relationships/hyperlink" Target="http://www.znani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34</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Yandex.Translate</dc:creator>
  <cp:keywords/>
  <dc:description>Translated with Yandex.Translate</dc:description>
  <cp:lastModifiedBy>Кузнецова Мария Олеговна</cp:lastModifiedBy>
  <cp:revision>7</cp:revision>
  <cp:lastPrinted>2022-11-25T10:31:00Z</cp:lastPrinted>
  <dcterms:created xsi:type="dcterms:W3CDTF">2025-03-05T07:06:00Z</dcterms:created>
  <dcterms:modified xsi:type="dcterms:W3CDTF">2025-03-07T10:46:00Z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0x010100581B66B732A31646B70603953D032B93</vt:lpwstr>
  </property>
  <property fmtid="{D5CDD505-2E9C-101B-9397-08002B2CF9AE}" pid="3" name="PublishingExpirationDate">
    <vt:lpwstr/>
  </property>
  <property fmtid="{D5CDD505-2E9C-101B-9397-08002B2CF9AE}" pid="4" name="PublishingStartDate">
    <vt:lpwstr/>
  </property>
</Properties>
</file>